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18" w:rsidRPr="00B43BA1" w:rsidRDefault="00B43BA1" w:rsidP="00167C18">
      <w:pPr>
        <w:jc w:val="center"/>
        <w:rPr>
          <w:rFonts w:ascii="Times New Roman" w:hAnsi="Times New Roman" w:cs="Times New Roman"/>
          <w:b/>
          <w:sz w:val="28"/>
          <w:szCs w:val="24"/>
        </w:rPr>
      </w:pPr>
      <w:r w:rsidRPr="00B43BA1">
        <w:rPr>
          <w:rFonts w:ascii="Times New Roman" w:hAnsi="Times New Roman" w:cs="Times New Roman"/>
          <w:b/>
          <w:sz w:val="28"/>
          <w:szCs w:val="24"/>
        </w:rPr>
        <w:t>Государственное казенное общеобразовательное учреждение Республики Дагестан «</w:t>
      </w:r>
      <w:proofErr w:type="spellStart"/>
      <w:r w:rsidRPr="00B43BA1">
        <w:rPr>
          <w:rFonts w:ascii="Times New Roman" w:hAnsi="Times New Roman" w:cs="Times New Roman"/>
          <w:b/>
          <w:sz w:val="28"/>
          <w:szCs w:val="24"/>
        </w:rPr>
        <w:t>Бутушская</w:t>
      </w:r>
      <w:proofErr w:type="spellEnd"/>
      <w:r w:rsidRPr="00B43BA1">
        <w:rPr>
          <w:rFonts w:ascii="Times New Roman" w:hAnsi="Times New Roman" w:cs="Times New Roman"/>
          <w:b/>
          <w:sz w:val="28"/>
          <w:szCs w:val="24"/>
        </w:rPr>
        <w:t xml:space="preserve"> средняя общеобразовательная школа-сад»</w:t>
      </w:r>
    </w:p>
    <w:tbl>
      <w:tblPr>
        <w:tblW w:w="4971" w:type="pct"/>
        <w:tblCellMar>
          <w:top w:w="15" w:type="dxa"/>
          <w:left w:w="15" w:type="dxa"/>
          <w:bottom w:w="15" w:type="dxa"/>
          <w:right w:w="15" w:type="dxa"/>
        </w:tblCellMar>
        <w:tblLook w:val="04A0" w:firstRow="1" w:lastRow="0" w:firstColumn="1" w:lastColumn="0" w:noHBand="0" w:noVBand="1"/>
      </w:tblPr>
      <w:tblGrid>
        <w:gridCol w:w="4703"/>
        <w:gridCol w:w="6054"/>
      </w:tblGrid>
      <w:tr w:rsidR="00167C18" w:rsidRPr="001C7305" w:rsidTr="00AC618B">
        <w:tc>
          <w:tcPr>
            <w:tcW w:w="4439" w:type="dxa"/>
            <w:tcMar>
              <w:top w:w="75" w:type="dxa"/>
              <w:left w:w="75" w:type="dxa"/>
              <w:bottom w:w="75" w:type="dxa"/>
              <w:right w:w="75" w:type="dxa"/>
            </w:tcMar>
            <w:hideMark/>
          </w:tcPr>
          <w:p w:rsidR="00167C18" w:rsidRDefault="00167C18" w:rsidP="00AC618B">
            <w:pPr>
              <w:pStyle w:val="a4"/>
              <w:tabs>
                <w:tab w:val="left" w:pos="720"/>
              </w:tabs>
              <w:rPr>
                <w:rFonts w:ascii="Times New Roman" w:hAnsi="Times New Roman" w:cs="Times New Roman"/>
                <w:i/>
                <w:lang w:eastAsia="ru-RU"/>
              </w:rPr>
            </w:pPr>
            <w:r w:rsidRPr="001C7305">
              <w:rPr>
                <w:rFonts w:ascii="Times New Roman" w:hAnsi="Times New Roman" w:cs="Times New Roman"/>
                <w:i/>
                <w:lang w:eastAsia="ru-RU"/>
              </w:rPr>
              <w:t> </w:t>
            </w:r>
            <w:r w:rsidR="00AC618B">
              <w:rPr>
                <w:rFonts w:ascii="Times New Roman" w:hAnsi="Times New Roman" w:cs="Times New Roman"/>
                <w:i/>
                <w:lang w:eastAsia="ru-RU"/>
              </w:rPr>
              <w:tab/>
            </w:r>
          </w:p>
          <w:p w:rsidR="000C159E" w:rsidRDefault="00AC618B" w:rsidP="00AC618B">
            <w:pPr>
              <w:pStyle w:val="a4"/>
              <w:tabs>
                <w:tab w:val="left" w:pos="720"/>
              </w:tabs>
              <w:rPr>
                <w:rFonts w:ascii="Times New Roman" w:hAnsi="Times New Roman" w:cs="Times New Roman"/>
                <w:b/>
                <w:i/>
                <w:lang w:eastAsia="ru-RU"/>
              </w:rPr>
            </w:pPr>
            <w:r w:rsidRPr="00AC618B">
              <w:rPr>
                <w:rFonts w:ascii="Times New Roman" w:hAnsi="Times New Roman" w:cs="Times New Roman"/>
                <w:b/>
                <w:i/>
                <w:lang w:eastAsia="ru-RU"/>
              </w:rPr>
              <w:t>ПРИНЯТО</w:t>
            </w:r>
          </w:p>
          <w:p w:rsidR="000C159E" w:rsidRDefault="00AC618B" w:rsidP="00AC618B">
            <w:pPr>
              <w:pStyle w:val="a4"/>
              <w:tabs>
                <w:tab w:val="left" w:pos="720"/>
              </w:tabs>
              <w:rPr>
                <w:rFonts w:ascii="Times New Roman" w:hAnsi="Times New Roman" w:cs="Times New Roman"/>
                <w:i/>
                <w:lang w:eastAsia="ru-RU"/>
              </w:rPr>
            </w:pPr>
            <w:r>
              <w:rPr>
                <w:rFonts w:ascii="Times New Roman" w:hAnsi="Times New Roman" w:cs="Times New Roman"/>
                <w:i/>
                <w:lang w:eastAsia="ru-RU"/>
              </w:rPr>
              <w:t>Педагогическим</w:t>
            </w:r>
            <w:r w:rsidR="00223830">
              <w:rPr>
                <w:rFonts w:ascii="Times New Roman" w:hAnsi="Times New Roman" w:cs="Times New Roman"/>
                <w:i/>
                <w:lang w:eastAsia="ru-RU"/>
              </w:rPr>
              <w:t xml:space="preserve"> </w:t>
            </w:r>
            <w:r>
              <w:rPr>
                <w:rFonts w:ascii="Times New Roman" w:hAnsi="Times New Roman" w:cs="Times New Roman"/>
                <w:i/>
                <w:lang w:eastAsia="ru-RU"/>
              </w:rPr>
              <w:t xml:space="preserve">советом </w:t>
            </w:r>
          </w:p>
          <w:p w:rsidR="00AC618B" w:rsidRPr="001C7305" w:rsidRDefault="00AC618B" w:rsidP="009F0BC1">
            <w:pPr>
              <w:pStyle w:val="a4"/>
              <w:tabs>
                <w:tab w:val="left" w:pos="720"/>
              </w:tabs>
              <w:rPr>
                <w:rFonts w:ascii="Times New Roman" w:hAnsi="Times New Roman" w:cs="Times New Roman"/>
                <w:i/>
                <w:lang w:eastAsia="ru-RU"/>
              </w:rPr>
            </w:pPr>
            <w:r>
              <w:rPr>
                <w:rFonts w:ascii="Times New Roman" w:hAnsi="Times New Roman" w:cs="Times New Roman"/>
                <w:i/>
                <w:lang w:eastAsia="ru-RU"/>
              </w:rPr>
              <w:t>Пр</w:t>
            </w:r>
            <w:r w:rsidR="003D47D6">
              <w:rPr>
                <w:rFonts w:ascii="Times New Roman" w:hAnsi="Times New Roman" w:cs="Times New Roman"/>
                <w:i/>
                <w:lang w:eastAsia="ru-RU"/>
              </w:rPr>
              <w:t>о</w:t>
            </w:r>
            <w:r>
              <w:rPr>
                <w:rFonts w:ascii="Times New Roman" w:hAnsi="Times New Roman" w:cs="Times New Roman"/>
                <w:i/>
                <w:lang w:eastAsia="ru-RU"/>
              </w:rPr>
              <w:t>токол №</w:t>
            </w:r>
            <w:r w:rsidR="009F0BC1">
              <w:rPr>
                <w:rFonts w:ascii="Times New Roman" w:hAnsi="Times New Roman" w:cs="Times New Roman"/>
                <w:i/>
                <w:lang w:eastAsia="ru-RU"/>
              </w:rPr>
              <w:t xml:space="preserve">3 </w:t>
            </w:r>
            <w:r w:rsidR="003D47D6">
              <w:rPr>
                <w:rFonts w:ascii="Times New Roman" w:hAnsi="Times New Roman" w:cs="Times New Roman"/>
                <w:i/>
                <w:lang w:eastAsia="ru-RU"/>
              </w:rPr>
              <w:t xml:space="preserve"> </w:t>
            </w:r>
            <w:r>
              <w:rPr>
                <w:rFonts w:ascii="Times New Roman" w:hAnsi="Times New Roman" w:cs="Times New Roman"/>
                <w:i/>
                <w:lang w:eastAsia="ru-RU"/>
              </w:rPr>
              <w:t>от 30.03.2022г.</w:t>
            </w:r>
          </w:p>
        </w:tc>
        <w:tc>
          <w:tcPr>
            <w:tcW w:w="5714" w:type="dxa"/>
            <w:tcMar>
              <w:top w:w="75" w:type="dxa"/>
              <w:left w:w="75" w:type="dxa"/>
              <w:bottom w:w="75" w:type="dxa"/>
              <w:right w:w="75" w:type="dxa"/>
            </w:tcMar>
            <w:hideMark/>
          </w:tcPr>
          <w:p w:rsidR="00AC618B" w:rsidRDefault="00167C18" w:rsidP="00167C18">
            <w:pPr>
              <w:pStyle w:val="a4"/>
              <w:ind w:left="4040"/>
              <w:rPr>
                <w:rFonts w:ascii="Times New Roman" w:hAnsi="Times New Roman" w:cs="Times New Roman"/>
                <w:b/>
                <w:i/>
                <w:lang w:eastAsia="ru-RU"/>
              </w:rPr>
            </w:pPr>
            <w:r>
              <w:rPr>
                <w:rFonts w:ascii="Times New Roman" w:hAnsi="Times New Roman" w:cs="Times New Roman"/>
                <w:i/>
                <w:lang w:eastAsia="ru-RU"/>
              </w:rPr>
              <w:t xml:space="preserve">                                                                                                    </w:t>
            </w:r>
            <w:r w:rsidRPr="00AC618B">
              <w:rPr>
                <w:rFonts w:ascii="Times New Roman" w:hAnsi="Times New Roman" w:cs="Times New Roman"/>
                <w:b/>
                <w:i/>
                <w:lang w:eastAsia="ru-RU"/>
              </w:rPr>
              <w:t>УТВЕРЖДАЮ</w:t>
            </w:r>
          </w:p>
          <w:p w:rsidR="00167C18" w:rsidRPr="00AC618B" w:rsidRDefault="00167C18" w:rsidP="00AC618B">
            <w:pPr>
              <w:rPr>
                <w:lang w:eastAsia="ru-RU"/>
              </w:rPr>
            </w:pPr>
          </w:p>
        </w:tc>
      </w:tr>
      <w:tr w:rsidR="00167C18" w:rsidRPr="001C7305" w:rsidTr="00AC618B">
        <w:tc>
          <w:tcPr>
            <w:tcW w:w="4439" w:type="dxa"/>
            <w:tcMar>
              <w:top w:w="75" w:type="dxa"/>
              <w:left w:w="75" w:type="dxa"/>
              <w:bottom w:w="75" w:type="dxa"/>
              <w:right w:w="75" w:type="dxa"/>
            </w:tcMar>
            <w:hideMark/>
          </w:tcPr>
          <w:p w:rsidR="00167C18" w:rsidRPr="001C7305" w:rsidRDefault="00167C18" w:rsidP="00167C18">
            <w:pPr>
              <w:pStyle w:val="a4"/>
              <w:rPr>
                <w:rFonts w:ascii="Times New Roman" w:hAnsi="Times New Roman" w:cs="Times New Roman"/>
                <w:i/>
                <w:lang w:eastAsia="ru-RU"/>
              </w:rPr>
            </w:pPr>
            <w:r w:rsidRPr="001C7305">
              <w:rPr>
                <w:rFonts w:ascii="Times New Roman" w:hAnsi="Times New Roman" w:cs="Times New Roman"/>
                <w:i/>
                <w:lang w:eastAsia="ru-RU"/>
              </w:rPr>
              <w:t> </w:t>
            </w:r>
          </w:p>
        </w:tc>
        <w:tc>
          <w:tcPr>
            <w:tcW w:w="5714" w:type="dxa"/>
            <w:tcMar>
              <w:top w:w="75" w:type="dxa"/>
              <w:left w:w="75" w:type="dxa"/>
              <w:bottom w:w="75" w:type="dxa"/>
              <w:right w:w="75" w:type="dxa"/>
            </w:tcMar>
            <w:hideMark/>
          </w:tcPr>
          <w:p w:rsidR="003D47D6" w:rsidRDefault="00167C18" w:rsidP="003D47D6">
            <w:pPr>
              <w:pStyle w:val="a4"/>
              <w:ind w:left="3898" w:hanging="3898"/>
              <w:rPr>
                <w:rFonts w:ascii="Times New Roman" w:hAnsi="Times New Roman" w:cs="Times New Roman"/>
                <w:i/>
                <w:lang w:eastAsia="ru-RU"/>
              </w:rPr>
            </w:pPr>
            <w:r>
              <w:rPr>
                <w:rFonts w:ascii="Times New Roman" w:hAnsi="Times New Roman" w:cs="Times New Roman"/>
                <w:i/>
                <w:lang w:eastAsia="ru-RU"/>
              </w:rPr>
              <w:t xml:space="preserve">                                                                         </w:t>
            </w:r>
            <w:r w:rsidRPr="001C7305">
              <w:rPr>
                <w:rFonts w:ascii="Times New Roman" w:hAnsi="Times New Roman" w:cs="Times New Roman"/>
                <w:i/>
                <w:lang w:eastAsia="ru-RU"/>
              </w:rPr>
              <w:t>Директор </w:t>
            </w:r>
          </w:p>
          <w:p w:rsidR="00167C18" w:rsidRPr="001C7305" w:rsidRDefault="003D47D6" w:rsidP="003D47D6">
            <w:pPr>
              <w:pStyle w:val="a4"/>
              <w:ind w:left="3898" w:hanging="3898"/>
              <w:jc w:val="right"/>
              <w:rPr>
                <w:rFonts w:ascii="Times New Roman" w:hAnsi="Times New Roman" w:cs="Times New Roman"/>
                <w:i/>
                <w:lang w:eastAsia="ru-RU"/>
              </w:rPr>
            </w:pPr>
            <w:r>
              <w:rPr>
                <w:rFonts w:ascii="Times New Roman" w:hAnsi="Times New Roman" w:cs="Times New Roman"/>
                <w:i/>
                <w:lang w:eastAsia="ru-RU"/>
              </w:rPr>
              <w:t>ГКОУ РД «</w:t>
            </w:r>
            <w:proofErr w:type="spellStart"/>
            <w:r>
              <w:rPr>
                <w:rFonts w:ascii="Times New Roman" w:hAnsi="Times New Roman" w:cs="Times New Roman"/>
                <w:i/>
                <w:lang w:eastAsia="ru-RU"/>
              </w:rPr>
              <w:t>Бутушская</w:t>
            </w:r>
            <w:proofErr w:type="spellEnd"/>
            <w:r>
              <w:rPr>
                <w:rFonts w:ascii="Times New Roman" w:hAnsi="Times New Roman" w:cs="Times New Roman"/>
                <w:i/>
                <w:lang w:eastAsia="ru-RU"/>
              </w:rPr>
              <w:t xml:space="preserve"> СОШ»</w:t>
            </w:r>
          </w:p>
        </w:tc>
      </w:tr>
    </w:tbl>
    <w:p w:rsidR="00167C18" w:rsidRPr="00224E8D" w:rsidRDefault="00167C18" w:rsidP="00167C18">
      <w:pPr>
        <w:pStyle w:val="a4"/>
        <w:jc w:val="center"/>
        <w:rPr>
          <w:rFonts w:ascii="Times New Roman" w:hAnsi="Times New Roman" w:cs="Times New Roman"/>
          <w:bCs/>
          <w:i/>
          <w:color w:val="222222"/>
          <w:sz w:val="24"/>
          <w:szCs w:val="24"/>
          <w:lang w:eastAsia="ru-RU"/>
        </w:rPr>
      </w:pPr>
      <w:r>
        <w:rPr>
          <w:rFonts w:ascii="Times New Roman" w:hAnsi="Times New Roman" w:cs="Times New Roman"/>
          <w:bCs/>
          <w:i/>
          <w:color w:val="222222"/>
          <w:sz w:val="24"/>
          <w:szCs w:val="24"/>
          <w:lang w:eastAsia="ru-RU"/>
        </w:rPr>
        <w:t xml:space="preserve">                                                                           </w:t>
      </w:r>
      <w:r w:rsidR="003D47D6">
        <w:rPr>
          <w:rFonts w:ascii="Times New Roman" w:hAnsi="Times New Roman" w:cs="Times New Roman"/>
          <w:bCs/>
          <w:i/>
          <w:color w:val="222222"/>
          <w:sz w:val="24"/>
          <w:szCs w:val="24"/>
          <w:lang w:eastAsia="ru-RU"/>
        </w:rPr>
        <w:t xml:space="preserve">                Магомедов К. А.</w:t>
      </w:r>
      <w:r w:rsidRPr="00224E8D">
        <w:rPr>
          <w:rFonts w:ascii="Times New Roman" w:hAnsi="Times New Roman" w:cs="Times New Roman"/>
          <w:bCs/>
          <w:i/>
          <w:color w:val="222222"/>
          <w:sz w:val="24"/>
          <w:szCs w:val="24"/>
          <w:lang w:eastAsia="ru-RU"/>
        </w:rPr>
        <w:t>____________________</w:t>
      </w:r>
    </w:p>
    <w:p w:rsidR="00167C18" w:rsidRDefault="00167C18" w:rsidP="00167C18">
      <w:pPr>
        <w:pStyle w:val="a4"/>
        <w:jc w:val="center"/>
        <w:rPr>
          <w:rFonts w:ascii="Times New Roman" w:hAnsi="Times New Roman" w:cs="Times New Roman"/>
          <w:b/>
          <w:bCs/>
          <w:color w:val="222222"/>
          <w:sz w:val="24"/>
          <w:szCs w:val="24"/>
          <w:lang w:eastAsia="ru-RU"/>
        </w:rPr>
      </w:pPr>
    </w:p>
    <w:p w:rsidR="00167C18" w:rsidRPr="00257E5F" w:rsidRDefault="00167C18" w:rsidP="00167C18">
      <w:pPr>
        <w:pStyle w:val="a4"/>
        <w:jc w:val="center"/>
        <w:rPr>
          <w:rFonts w:ascii="Times New Roman" w:hAnsi="Times New Roman" w:cs="Times New Roman"/>
          <w:b/>
          <w:bCs/>
          <w:color w:val="222222"/>
          <w:sz w:val="24"/>
          <w:szCs w:val="24"/>
          <w:lang w:eastAsia="ru-RU"/>
        </w:rPr>
      </w:pPr>
    </w:p>
    <w:p w:rsidR="00EF3AFC" w:rsidRPr="00257E5F" w:rsidRDefault="00EF3AFC" w:rsidP="00167C18">
      <w:pPr>
        <w:pStyle w:val="a4"/>
        <w:jc w:val="center"/>
        <w:rPr>
          <w:rFonts w:ascii="Times New Roman" w:hAnsi="Times New Roman" w:cs="Times New Roman"/>
          <w:b/>
          <w:bCs/>
          <w:color w:val="222222"/>
          <w:sz w:val="24"/>
          <w:szCs w:val="24"/>
          <w:lang w:eastAsia="ru-RU"/>
        </w:rPr>
      </w:pPr>
      <w:r w:rsidRPr="00257E5F">
        <w:rPr>
          <w:rFonts w:ascii="Times New Roman" w:hAnsi="Times New Roman" w:cs="Times New Roman"/>
          <w:b/>
          <w:bCs/>
          <w:color w:val="222222"/>
          <w:sz w:val="24"/>
          <w:szCs w:val="24"/>
          <w:lang w:eastAsia="ru-RU"/>
        </w:rPr>
        <w:t>ОТЧЕТ</w:t>
      </w:r>
    </w:p>
    <w:p w:rsidR="00167C18" w:rsidRPr="00257E5F" w:rsidRDefault="00EF3AFC" w:rsidP="00167C18">
      <w:pPr>
        <w:pStyle w:val="a4"/>
        <w:jc w:val="center"/>
        <w:rPr>
          <w:rFonts w:ascii="Times New Roman" w:hAnsi="Times New Roman" w:cs="Times New Roman"/>
          <w:b/>
          <w:bCs/>
          <w:color w:val="222222"/>
          <w:sz w:val="24"/>
          <w:szCs w:val="24"/>
          <w:lang w:eastAsia="ru-RU"/>
        </w:rPr>
      </w:pPr>
      <w:r w:rsidRPr="00257E5F">
        <w:rPr>
          <w:rFonts w:ascii="Times New Roman" w:hAnsi="Times New Roman" w:cs="Times New Roman"/>
          <w:b/>
          <w:bCs/>
          <w:color w:val="222222"/>
          <w:sz w:val="24"/>
          <w:szCs w:val="24"/>
          <w:lang w:eastAsia="ru-RU"/>
        </w:rPr>
        <w:t>О РЕЗУЛЬТАТАХ САМООБСЛЕДОВАНИЯ</w:t>
      </w:r>
    </w:p>
    <w:p w:rsidR="003F1ED5" w:rsidRPr="00257E5F" w:rsidRDefault="003D47D6" w:rsidP="003F1ED5">
      <w:pPr>
        <w:pStyle w:val="a4"/>
        <w:jc w:val="center"/>
        <w:rPr>
          <w:rFonts w:ascii="Times New Roman" w:hAnsi="Times New Roman" w:cs="Times New Roman"/>
          <w:color w:val="222222"/>
          <w:sz w:val="24"/>
          <w:szCs w:val="24"/>
          <w:lang w:eastAsia="ru-RU"/>
        </w:rPr>
      </w:pPr>
      <w:r w:rsidRPr="003D47D6">
        <w:rPr>
          <w:rFonts w:ascii="Times New Roman" w:hAnsi="Times New Roman" w:cs="Times New Roman"/>
          <w:b/>
          <w:bCs/>
          <w:color w:val="222222"/>
          <w:sz w:val="24"/>
          <w:szCs w:val="24"/>
          <w:lang w:eastAsia="ru-RU"/>
        </w:rPr>
        <w:t>ГОСУДАРСТВЕННО</w:t>
      </w:r>
      <w:r>
        <w:rPr>
          <w:rFonts w:ascii="Times New Roman" w:hAnsi="Times New Roman" w:cs="Times New Roman"/>
          <w:b/>
          <w:bCs/>
          <w:color w:val="222222"/>
          <w:sz w:val="24"/>
          <w:szCs w:val="24"/>
          <w:lang w:eastAsia="ru-RU"/>
        </w:rPr>
        <w:t>ГО</w:t>
      </w:r>
      <w:r w:rsidRPr="003D47D6">
        <w:rPr>
          <w:rFonts w:ascii="Times New Roman" w:hAnsi="Times New Roman" w:cs="Times New Roman"/>
          <w:b/>
          <w:bCs/>
          <w:color w:val="222222"/>
          <w:sz w:val="24"/>
          <w:szCs w:val="24"/>
          <w:lang w:eastAsia="ru-RU"/>
        </w:rPr>
        <w:t xml:space="preserve"> КАЗЕННО</w:t>
      </w:r>
      <w:r>
        <w:rPr>
          <w:rFonts w:ascii="Times New Roman" w:hAnsi="Times New Roman" w:cs="Times New Roman"/>
          <w:b/>
          <w:bCs/>
          <w:color w:val="222222"/>
          <w:sz w:val="24"/>
          <w:szCs w:val="24"/>
          <w:lang w:eastAsia="ru-RU"/>
        </w:rPr>
        <w:t>ГО</w:t>
      </w:r>
      <w:r w:rsidRPr="003D47D6">
        <w:rPr>
          <w:rFonts w:ascii="Times New Roman" w:hAnsi="Times New Roman" w:cs="Times New Roman"/>
          <w:b/>
          <w:bCs/>
          <w:color w:val="222222"/>
          <w:sz w:val="24"/>
          <w:szCs w:val="24"/>
          <w:lang w:eastAsia="ru-RU"/>
        </w:rPr>
        <w:t xml:space="preserve"> ОБЩЕОБРАЗОВАТЕЛЬНО</w:t>
      </w:r>
      <w:r>
        <w:rPr>
          <w:rFonts w:ascii="Times New Roman" w:hAnsi="Times New Roman" w:cs="Times New Roman"/>
          <w:b/>
          <w:bCs/>
          <w:color w:val="222222"/>
          <w:sz w:val="24"/>
          <w:szCs w:val="24"/>
          <w:lang w:eastAsia="ru-RU"/>
        </w:rPr>
        <w:t xml:space="preserve">ГО </w:t>
      </w:r>
      <w:r w:rsidRPr="003D47D6">
        <w:rPr>
          <w:rFonts w:ascii="Times New Roman" w:hAnsi="Times New Roman" w:cs="Times New Roman"/>
          <w:b/>
          <w:bCs/>
          <w:color w:val="222222"/>
          <w:sz w:val="24"/>
          <w:szCs w:val="24"/>
          <w:lang w:eastAsia="ru-RU"/>
        </w:rPr>
        <w:t>УЧРЕЖДЕНИ</w:t>
      </w:r>
      <w:r>
        <w:rPr>
          <w:rFonts w:ascii="Times New Roman" w:hAnsi="Times New Roman" w:cs="Times New Roman"/>
          <w:b/>
          <w:bCs/>
          <w:color w:val="222222"/>
          <w:sz w:val="24"/>
          <w:szCs w:val="24"/>
          <w:lang w:eastAsia="ru-RU"/>
        </w:rPr>
        <w:t>Я</w:t>
      </w:r>
      <w:r w:rsidRPr="003D47D6">
        <w:rPr>
          <w:rFonts w:ascii="Times New Roman" w:hAnsi="Times New Roman" w:cs="Times New Roman"/>
          <w:b/>
          <w:bCs/>
          <w:color w:val="222222"/>
          <w:sz w:val="24"/>
          <w:szCs w:val="24"/>
          <w:lang w:eastAsia="ru-RU"/>
        </w:rPr>
        <w:t xml:space="preserve"> РЕСПУБЛИКИ ДАГЕСТАН «БУТУШСКАЯ СРЕДНЯЯ ОБЩЕОБРАЗОВАТЕЛЬНАЯ ШКОЛА-САД»</w:t>
      </w:r>
      <w:r w:rsidRPr="00773BCF">
        <w:rPr>
          <w:rFonts w:ascii="Times New Roman" w:hAnsi="Times New Roman" w:cs="Times New Roman"/>
          <w:b/>
          <w:bCs/>
          <w:color w:val="222222"/>
          <w:sz w:val="24"/>
          <w:szCs w:val="24"/>
          <w:lang w:eastAsia="ru-RU"/>
        </w:rPr>
        <w:t xml:space="preserve"> </w:t>
      </w:r>
      <w:r w:rsidR="00773BCF" w:rsidRPr="00257E5F">
        <w:rPr>
          <w:rFonts w:ascii="Times New Roman" w:hAnsi="Times New Roman" w:cs="Times New Roman"/>
          <w:b/>
          <w:bCs/>
          <w:color w:val="222222"/>
          <w:sz w:val="24"/>
          <w:szCs w:val="24"/>
          <w:lang w:eastAsia="ru-RU"/>
        </w:rPr>
        <w:t>ЗА 2021г</w:t>
      </w:r>
      <w:r w:rsidR="009F0BC1">
        <w:rPr>
          <w:rFonts w:ascii="Times New Roman" w:hAnsi="Times New Roman" w:cs="Times New Roman"/>
          <w:b/>
          <w:bCs/>
          <w:color w:val="222222"/>
          <w:sz w:val="24"/>
          <w:szCs w:val="24"/>
          <w:lang w:eastAsia="ru-RU"/>
        </w:rPr>
        <w:t>.</w:t>
      </w:r>
    </w:p>
    <w:p w:rsidR="00167C18" w:rsidRPr="00257E5F" w:rsidRDefault="00167C18" w:rsidP="00167C18">
      <w:pPr>
        <w:tabs>
          <w:tab w:val="left" w:pos="507"/>
        </w:tabs>
        <w:rPr>
          <w:rFonts w:ascii="Times New Roman" w:hAnsi="Times New Roman" w:cs="Times New Roman"/>
          <w:b/>
          <w:sz w:val="24"/>
          <w:szCs w:val="24"/>
        </w:rPr>
      </w:pPr>
      <w:r w:rsidRPr="00257E5F">
        <w:rPr>
          <w:rFonts w:ascii="Times New Roman" w:hAnsi="Times New Roman" w:cs="Times New Roman"/>
          <w:sz w:val="24"/>
          <w:szCs w:val="24"/>
        </w:rPr>
        <w:tab/>
      </w:r>
    </w:p>
    <w:p w:rsidR="00167C18" w:rsidRPr="001C2168" w:rsidRDefault="00167C18" w:rsidP="003D47D6">
      <w:pPr>
        <w:tabs>
          <w:tab w:val="left" w:pos="507"/>
        </w:tabs>
        <w:jc w:val="center"/>
        <w:rPr>
          <w:rFonts w:ascii="Times New Roman" w:hAnsi="Times New Roman" w:cs="Times New Roman"/>
          <w:b/>
          <w:sz w:val="24"/>
          <w:szCs w:val="24"/>
        </w:rPr>
      </w:pPr>
      <w:r w:rsidRPr="001C2168">
        <w:rPr>
          <w:rFonts w:ascii="Times New Roman" w:hAnsi="Times New Roman" w:cs="Times New Roman"/>
          <w:b/>
          <w:sz w:val="24"/>
          <w:szCs w:val="24"/>
        </w:rPr>
        <w:t>АНАЛИТИЧЕСКАЯ ЧАСТЬ</w:t>
      </w:r>
    </w:p>
    <w:p w:rsidR="00167C18" w:rsidRPr="001C2168" w:rsidRDefault="00167C18" w:rsidP="00167C18">
      <w:pPr>
        <w:tabs>
          <w:tab w:val="left" w:pos="1251"/>
        </w:tabs>
        <w:rPr>
          <w:rFonts w:ascii="Times New Roman" w:hAnsi="Times New Roman" w:cs="Times New Roman"/>
          <w:sz w:val="24"/>
          <w:szCs w:val="24"/>
        </w:rPr>
      </w:pPr>
      <w:r w:rsidRPr="001C2168">
        <w:rPr>
          <w:rFonts w:ascii="Times New Roman" w:hAnsi="Times New Roman" w:cs="Times New Roman"/>
          <w:sz w:val="24"/>
          <w:szCs w:val="24"/>
        </w:rPr>
        <w:tab/>
        <w:t>1.ОБЩИЕ СВЕДЕНИЯ ОБ ОБРАЗОВАТЕЛЬНОЙ ОРГАНИЗАЦИИ</w:t>
      </w:r>
    </w:p>
    <w:p w:rsidR="009E73C3" w:rsidRPr="001C2168" w:rsidRDefault="009E73C3" w:rsidP="009E73C3">
      <w:pPr>
        <w:tabs>
          <w:tab w:val="left" w:pos="8128"/>
        </w:tabs>
        <w:rPr>
          <w:rFonts w:ascii="Times New Roman" w:hAnsi="Times New Roman" w:cs="Times New Roman"/>
          <w:b/>
          <w:i/>
          <w:sz w:val="24"/>
          <w:szCs w:val="24"/>
        </w:rPr>
      </w:pPr>
      <w:r w:rsidRPr="001C2168">
        <w:rPr>
          <w:rFonts w:ascii="Times New Roman" w:hAnsi="Times New Roman" w:cs="Times New Roman"/>
          <w:sz w:val="24"/>
          <w:szCs w:val="24"/>
        </w:rPr>
        <w:tab/>
      </w:r>
      <w:r w:rsidRPr="001C2168">
        <w:rPr>
          <w:rFonts w:ascii="Times New Roman" w:hAnsi="Times New Roman" w:cs="Times New Roman"/>
          <w:b/>
          <w:i/>
          <w:sz w:val="24"/>
          <w:szCs w:val="24"/>
        </w:rPr>
        <w:t>Таблица 1</w:t>
      </w:r>
    </w:p>
    <w:tbl>
      <w:tblPr>
        <w:tblW w:w="10179"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7229"/>
      </w:tblGrid>
      <w:tr w:rsidR="00167C18" w:rsidRPr="001C2168" w:rsidTr="00503292">
        <w:trPr>
          <w:trHeight w:val="415"/>
          <w:jc w:val="center"/>
        </w:trPr>
        <w:tc>
          <w:tcPr>
            <w:tcW w:w="2950" w:type="dxa"/>
            <w:tcBorders>
              <w:top w:val="single" w:sz="4" w:space="0" w:color="auto"/>
              <w:left w:val="single" w:sz="4" w:space="0" w:color="auto"/>
              <w:bottom w:val="single" w:sz="4" w:space="0" w:color="auto"/>
              <w:right w:val="single" w:sz="4" w:space="0" w:color="auto"/>
            </w:tcBorders>
            <w:vAlign w:val="center"/>
            <w:hideMark/>
          </w:tcPr>
          <w:p w:rsidR="00167C18" w:rsidRPr="001C2168" w:rsidRDefault="00167C18" w:rsidP="00167C18">
            <w:pPr>
              <w:spacing w:after="0" w:line="240" w:lineRule="auto"/>
              <w:rPr>
                <w:rFonts w:ascii="Times New Roman" w:hAnsi="Times New Roman" w:cs="Times New Roman"/>
                <w:sz w:val="24"/>
                <w:szCs w:val="24"/>
              </w:rPr>
            </w:pPr>
            <w:r w:rsidRPr="001C2168">
              <w:rPr>
                <w:rFonts w:ascii="Times New Roman" w:hAnsi="Times New Roman" w:cs="Times New Roman"/>
                <w:sz w:val="24"/>
                <w:szCs w:val="24"/>
              </w:rPr>
              <w:t>Наименование образовательной организации</w:t>
            </w:r>
          </w:p>
        </w:tc>
        <w:tc>
          <w:tcPr>
            <w:tcW w:w="7229" w:type="dxa"/>
            <w:tcBorders>
              <w:top w:val="single" w:sz="4" w:space="0" w:color="auto"/>
              <w:left w:val="single" w:sz="4" w:space="0" w:color="auto"/>
              <w:bottom w:val="single" w:sz="4" w:space="0" w:color="auto"/>
              <w:right w:val="single" w:sz="4" w:space="0" w:color="auto"/>
            </w:tcBorders>
            <w:vAlign w:val="center"/>
            <w:hideMark/>
          </w:tcPr>
          <w:p w:rsidR="00167C18" w:rsidRPr="00257E5F" w:rsidRDefault="003D47D6" w:rsidP="00167C18">
            <w:pPr>
              <w:spacing w:after="0" w:line="240" w:lineRule="auto"/>
              <w:rPr>
                <w:rFonts w:ascii="Times New Roman" w:hAnsi="Times New Roman" w:cs="Times New Roman"/>
                <w:i/>
                <w:sz w:val="24"/>
                <w:szCs w:val="24"/>
              </w:rPr>
            </w:pPr>
            <w:r w:rsidRPr="003D47D6">
              <w:rPr>
                <w:rFonts w:ascii="Times New Roman" w:hAnsi="Times New Roman" w:cs="Times New Roman"/>
                <w:i/>
                <w:sz w:val="24"/>
                <w:szCs w:val="24"/>
              </w:rPr>
              <w:t>Государственное казенное общеобразовательное учреждение Республики Дагестан «</w:t>
            </w:r>
            <w:proofErr w:type="spellStart"/>
            <w:r w:rsidRPr="003D47D6">
              <w:rPr>
                <w:rFonts w:ascii="Times New Roman" w:hAnsi="Times New Roman" w:cs="Times New Roman"/>
                <w:i/>
                <w:sz w:val="24"/>
                <w:szCs w:val="24"/>
              </w:rPr>
              <w:t>Бутушская</w:t>
            </w:r>
            <w:proofErr w:type="spellEnd"/>
            <w:r w:rsidRPr="003D47D6">
              <w:rPr>
                <w:rFonts w:ascii="Times New Roman" w:hAnsi="Times New Roman" w:cs="Times New Roman"/>
                <w:i/>
                <w:sz w:val="24"/>
                <w:szCs w:val="24"/>
              </w:rPr>
              <w:t xml:space="preserve"> средняя общеобразовательная школа-сад»</w:t>
            </w:r>
          </w:p>
        </w:tc>
      </w:tr>
      <w:tr w:rsidR="00167C18" w:rsidRPr="001C2168" w:rsidTr="00503292">
        <w:trPr>
          <w:trHeight w:val="415"/>
          <w:jc w:val="center"/>
        </w:trPr>
        <w:tc>
          <w:tcPr>
            <w:tcW w:w="2950" w:type="dxa"/>
            <w:tcBorders>
              <w:top w:val="single" w:sz="4" w:space="0" w:color="auto"/>
              <w:left w:val="single" w:sz="4" w:space="0" w:color="auto"/>
              <w:bottom w:val="single" w:sz="4" w:space="0" w:color="auto"/>
              <w:right w:val="single" w:sz="4" w:space="0" w:color="auto"/>
            </w:tcBorders>
            <w:vAlign w:val="center"/>
            <w:hideMark/>
          </w:tcPr>
          <w:p w:rsidR="00167C18" w:rsidRPr="001C2168" w:rsidRDefault="00167C18" w:rsidP="00167C18">
            <w:pPr>
              <w:spacing w:after="0" w:line="240" w:lineRule="auto"/>
              <w:rPr>
                <w:rFonts w:ascii="Times New Roman" w:hAnsi="Times New Roman" w:cs="Times New Roman"/>
                <w:sz w:val="24"/>
                <w:szCs w:val="24"/>
              </w:rPr>
            </w:pPr>
            <w:r w:rsidRPr="001C2168">
              <w:rPr>
                <w:rFonts w:ascii="Times New Roman" w:hAnsi="Times New Roman" w:cs="Times New Roman"/>
                <w:sz w:val="24"/>
                <w:szCs w:val="24"/>
              </w:rPr>
              <w:t>Руководитель</w:t>
            </w:r>
          </w:p>
        </w:tc>
        <w:tc>
          <w:tcPr>
            <w:tcW w:w="7229" w:type="dxa"/>
            <w:tcBorders>
              <w:top w:val="single" w:sz="4" w:space="0" w:color="auto"/>
              <w:left w:val="single" w:sz="4" w:space="0" w:color="auto"/>
              <w:bottom w:val="single" w:sz="4" w:space="0" w:color="auto"/>
              <w:right w:val="single" w:sz="4" w:space="0" w:color="auto"/>
            </w:tcBorders>
            <w:vAlign w:val="center"/>
            <w:hideMark/>
          </w:tcPr>
          <w:p w:rsidR="00167C18" w:rsidRPr="00257E5F" w:rsidRDefault="003D47D6" w:rsidP="00167C18">
            <w:pPr>
              <w:spacing w:after="0" w:line="240" w:lineRule="auto"/>
              <w:rPr>
                <w:rFonts w:ascii="Times New Roman" w:hAnsi="Times New Roman" w:cs="Times New Roman"/>
                <w:i/>
                <w:sz w:val="24"/>
                <w:szCs w:val="24"/>
              </w:rPr>
            </w:pPr>
            <w:r>
              <w:rPr>
                <w:rFonts w:ascii="Times New Roman" w:hAnsi="Times New Roman" w:cs="Times New Roman"/>
                <w:i/>
                <w:sz w:val="24"/>
                <w:szCs w:val="24"/>
              </w:rPr>
              <w:t>Магомедов К. А.</w:t>
            </w:r>
          </w:p>
        </w:tc>
      </w:tr>
      <w:tr w:rsidR="00167C18" w:rsidRPr="001C2168" w:rsidTr="00503292">
        <w:trPr>
          <w:trHeight w:val="335"/>
          <w:jc w:val="center"/>
        </w:trPr>
        <w:tc>
          <w:tcPr>
            <w:tcW w:w="2950" w:type="dxa"/>
            <w:tcBorders>
              <w:top w:val="single" w:sz="4" w:space="0" w:color="auto"/>
              <w:left w:val="single" w:sz="4" w:space="0" w:color="auto"/>
              <w:bottom w:val="single" w:sz="4" w:space="0" w:color="auto"/>
              <w:right w:val="single" w:sz="4" w:space="0" w:color="auto"/>
            </w:tcBorders>
            <w:vAlign w:val="center"/>
            <w:hideMark/>
          </w:tcPr>
          <w:p w:rsidR="00167C18" w:rsidRPr="001C2168" w:rsidRDefault="00115058" w:rsidP="00115058">
            <w:pPr>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Юридический а</w:t>
            </w:r>
            <w:r w:rsidR="00167C18" w:rsidRPr="001C2168">
              <w:rPr>
                <w:rFonts w:ascii="Times New Roman" w:hAnsi="Times New Roman" w:cs="Times New Roman"/>
                <w:sz w:val="24"/>
                <w:szCs w:val="24"/>
              </w:rPr>
              <w:t>дрес организации</w:t>
            </w:r>
          </w:p>
        </w:tc>
        <w:tc>
          <w:tcPr>
            <w:tcW w:w="7229" w:type="dxa"/>
            <w:tcBorders>
              <w:top w:val="single" w:sz="4" w:space="0" w:color="auto"/>
              <w:left w:val="single" w:sz="4" w:space="0" w:color="auto"/>
              <w:bottom w:val="single" w:sz="4" w:space="0" w:color="auto"/>
              <w:right w:val="single" w:sz="4" w:space="0" w:color="auto"/>
            </w:tcBorders>
            <w:vAlign w:val="center"/>
            <w:hideMark/>
          </w:tcPr>
          <w:p w:rsidR="00167C18" w:rsidRPr="00257E5F" w:rsidRDefault="00167C18" w:rsidP="00167C18">
            <w:pPr>
              <w:spacing w:after="0" w:line="240" w:lineRule="auto"/>
              <w:rPr>
                <w:rFonts w:ascii="Times New Roman" w:hAnsi="Times New Roman" w:cs="Times New Roman"/>
                <w:i/>
                <w:sz w:val="24"/>
                <w:szCs w:val="24"/>
                <w:shd w:val="clear" w:color="auto" w:fill="FFFFFF"/>
              </w:rPr>
            </w:pPr>
            <w:r w:rsidRPr="00257E5F">
              <w:rPr>
                <w:rFonts w:ascii="Times New Roman" w:hAnsi="Times New Roman" w:cs="Times New Roman"/>
                <w:i/>
                <w:sz w:val="24"/>
                <w:szCs w:val="24"/>
              </w:rPr>
              <w:t xml:space="preserve">367000, РД, г. Махачкала, ул. </w:t>
            </w:r>
            <w:proofErr w:type="spellStart"/>
            <w:r w:rsidRPr="00257E5F">
              <w:rPr>
                <w:rFonts w:ascii="Times New Roman" w:hAnsi="Times New Roman" w:cs="Times New Roman"/>
                <w:i/>
                <w:sz w:val="24"/>
                <w:szCs w:val="24"/>
              </w:rPr>
              <w:t>Даниялова</w:t>
            </w:r>
            <w:proofErr w:type="spellEnd"/>
            <w:r w:rsidRPr="00257E5F">
              <w:rPr>
                <w:rFonts w:ascii="Times New Roman" w:hAnsi="Times New Roman" w:cs="Times New Roman"/>
                <w:i/>
                <w:sz w:val="24"/>
                <w:szCs w:val="24"/>
              </w:rPr>
              <w:t xml:space="preserve"> 30</w:t>
            </w:r>
          </w:p>
        </w:tc>
      </w:tr>
      <w:tr w:rsidR="00167C18" w:rsidRPr="001C2168" w:rsidTr="00503292">
        <w:trPr>
          <w:trHeight w:val="317"/>
          <w:jc w:val="center"/>
        </w:trPr>
        <w:tc>
          <w:tcPr>
            <w:tcW w:w="2950" w:type="dxa"/>
            <w:tcBorders>
              <w:top w:val="single" w:sz="4" w:space="0" w:color="auto"/>
              <w:left w:val="single" w:sz="4" w:space="0" w:color="auto"/>
              <w:bottom w:val="single" w:sz="4" w:space="0" w:color="auto"/>
              <w:right w:val="single" w:sz="4" w:space="0" w:color="auto"/>
            </w:tcBorders>
            <w:vAlign w:val="center"/>
            <w:hideMark/>
          </w:tcPr>
          <w:p w:rsidR="00167C18" w:rsidRPr="001C2168" w:rsidRDefault="00167C18" w:rsidP="00167C18">
            <w:pPr>
              <w:spacing w:after="0" w:line="240" w:lineRule="auto"/>
              <w:rPr>
                <w:rFonts w:ascii="Times New Roman" w:hAnsi="Times New Roman" w:cs="Times New Roman"/>
                <w:sz w:val="24"/>
                <w:szCs w:val="24"/>
              </w:rPr>
            </w:pPr>
            <w:r w:rsidRPr="001C2168">
              <w:rPr>
                <w:rFonts w:ascii="Times New Roman" w:hAnsi="Times New Roman" w:cs="Times New Roman"/>
                <w:sz w:val="24"/>
                <w:szCs w:val="24"/>
              </w:rPr>
              <w:t>Телефон, факс</w:t>
            </w:r>
          </w:p>
        </w:tc>
        <w:tc>
          <w:tcPr>
            <w:tcW w:w="7229" w:type="dxa"/>
            <w:tcBorders>
              <w:top w:val="single" w:sz="4" w:space="0" w:color="auto"/>
              <w:left w:val="single" w:sz="4" w:space="0" w:color="auto"/>
              <w:bottom w:val="single" w:sz="4" w:space="0" w:color="auto"/>
              <w:right w:val="single" w:sz="4" w:space="0" w:color="auto"/>
            </w:tcBorders>
            <w:vAlign w:val="center"/>
            <w:hideMark/>
          </w:tcPr>
          <w:p w:rsidR="00167C18" w:rsidRPr="003D47D6" w:rsidRDefault="003D47D6" w:rsidP="00167C18">
            <w:pPr>
              <w:spacing w:after="0" w:line="240" w:lineRule="auto"/>
              <w:rPr>
                <w:rFonts w:ascii="Times New Roman" w:hAnsi="Times New Roman" w:cs="Times New Roman"/>
                <w:i/>
                <w:sz w:val="24"/>
                <w:szCs w:val="24"/>
              </w:rPr>
            </w:pPr>
            <w:r w:rsidRPr="003D47D6">
              <w:rPr>
                <w:rFonts w:ascii="Times New Roman" w:hAnsi="Times New Roman" w:cs="Times New Roman"/>
                <w:i/>
                <w:sz w:val="24"/>
                <w:szCs w:val="28"/>
              </w:rPr>
              <w:t>8928-570-71-49</w:t>
            </w:r>
            <w:r w:rsidRPr="003D47D6">
              <w:rPr>
                <w:rFonts w:ascii="Times New Roman" w:hAnsi="Times New Roman" w:cs="Times New Roman"/>
                <w:i/>
                <w:sz w:val="28"/>
                <w:szCs w:val="28"/>
              </w:rPr>
              <w:tab/>
            </w:r>
          </w:p>
        </w:tc>
      </w:tr>
      <w:tr w:rsidR="00167C18" w:rsidRPr="001C2168" w:rsidTr="00503292">
        <w:trPr>
          <w:trHeight w:val="274"/>
          <w:jc w:val="center"/>
        </w:trPr>
        <w:tc>
          <w:tcPr>
            <w:tcW w:w="2950" w:type="dxa"/>
            <w:tcBorders>
              <w:top w:val="single" w:sz="4" w:space="0" w:color="auto"/>
              <w:left w:val="single" w:sz="4" w:space="0" w:color="auto"/>
              <w:bottom w:val="single" w:sz="4" w:space="0" w:color="auto"/>
              <w:right w:val="single" w:sz="4" w:space="0" w:color="auto"/>
            </w:tcBorders>
            <w:vAlign w:val="center"/>
            <w:hideMark/>
          </w:tcPr>
          <w:p w:rsidR="00167C18" w:rsidRPr="001C2168" w:rsidRDefault="00167C18" w:rsidP="00167C18">
            <w:pPr>
              <w:spacing w:after="0" w:line="240" w:lineRule="auto"/>
              <w:rPr>
                <w:rFonts w:ascii="Times New Roman" w:hAnsi="Times New Roman" w:cs="Times New Roman"/>
                <w:sz w:val="24"/>
                <w:szCs w:val="24"/>
              </w:rPr>
            </w:pPr>
            <w:r w:rsidRPr="001C2168">
              <w:rPr>
                <w:rFonts w:ascii="Times New Roman" w:hAnsi="Times New Roman" w:cs="Times New Roman"/>
                <w:sz w:val="24"/>
                <w:szCs w:val="24"/>
              </w:rPr>
              <w:t>Адрес электронной почты</w:t>
            </w:r>
          </w:p>
        </w:tc>
        <w:tc>
          <w:tcPr>
            <w:tcW w:w="7229" w:type="dxa"/>
            <w:tcBorders>
              <w:top w:val="single" w:sz="4" w:space="0" w:color="auto"/>
              <w:left w:val="single" w:sz="4" w:space="0" w:color="auto"/>
              <w:bottom w:val="single" w:sz="4" w:space="0" w:color="auto"/>
              <w:right w:val="single" w:sz="4" w:space="0" w:color="auto"/>
            </w:tcBorders>
            <w:vAlign w:val="center"/>
            <w:hideMark/>
          </w:tcPr>
          <w:p w:rsidR="00167C18" w:rsidRPr="00257E5F" w:rsidRDefault="003D47D6" w:rsidP="00167C18">
            <w:pPr>
              <w:spacing w:after="0" w:line="240" w:lineRule="auto"/>
              <w:rPr>
                <w:rFonts w:ascii="Times New Roman" w:hAnsi="Times New Roman" w:cs="Times New Roman"/>
                <w:i/>
                <w:sz w:val="24"/>
                <w:szCs w:val="24"/>
                <w:lang w:val="en-US"/>
              </w:rPr>
            </w:pPr>
            <w:r w:rsidRPr="003D47D6">
              <w:rPr>
                <w:rFonts w:ascii="Times New Roman" w:hAnsi="Times New Roman" w:cs="Times New Roman"/>
                <w:i/>
                <w:sz w:val="24"/>
                <w:szCs w:val="24"/>
                <w:lang w:val="en-US"/>
              </w:rPr>
              <w:t>butush-sosh@mail.ru</w:t>
            </w:r>
          </w:p>
        </w:tc>
      </w:tr>
      <w:tr w:rsidR="00167C18" w:rsidRPr="001C2168" w:rsidTr="00503292">
        <w:trPr>
          <w:trHeight w:val="565"/>
          <w:jc w:val="center"/>
        </w:trPr>
        <w:tc>
          <w:tcPr>
            <w:tcW w:w="2950" w:type="dxa"/>
            <w:tcBorders>
              <w:top w:val="single" w:sz="4" w:space="0" w:color="auto"/>
              <w:left w:val="single" w:sz="4" w:space="0" w:color="auto"/>
              <w:bottom w:val="single" w:sz="4" w:space="0" w:color="auto"/>
              <w:right w:val="single" w:sz="4" w:space="0" w:color="auto"/>
            </w:tcBorders>
            <w:vAlign w:val="center"/>
            <w:hideMark/>
          </w:tcPr>
          <w:p w:rsidR="00167C18" w:rsidRPr="001C2168" w:rsidRDefault="00167C18" w:rsidP="00167C18">
            <w:pPr>
              <w:spacing w:after="0" w:line="240" w:lineRule="auto"/>
              <w:rPr>
                <w:rFonts w:ascii="Times New Roman" w:hAnsi="Times New Roman" w:cs="Times New Roman"/>
                <w:sz w:val="24"/>
                <w:szCs w:val="24"/>
              </w:rPr>
            </w:pPr>
            <w:r w:rsidRPr="001C2168">
              <w:rPr>
                <w:rFonts w:ascii="Times New Roman" w:hAnsi="Times New Roman" w:cs="Times New Roman"/>
                <w:sz w:val="24"/>
                <w:szCs w:val="24"/>
              </w:rPr>
              <w:t>Учредитель</w:t>
            </w:r>
          </w:p>
        </w:tc>
        <w:tc>
          <w:tcPr>
            <w:tcW w:w="7229" w:type="dxa"/>
            <w:tcBorders>
              <w:top w:val="single" w:sz="4" w:space="0" w:color="auto"/>
              <w:left w:val="single" w:sz="4" w:space="0" w:color="auto"/>
              <w:bottom w:val="single" w:sz="4" w:space="0" w:color="auto"/>
              <w:right w:val="single" w:sz="4" w:space="0" w:color="auto"/>
            </w:tcBorders>
            <w:vAlign w:val="center"/>
            <w:hideMark/>
          </w:tcPr>
          <w:p w:rsidR="00167C18" w:rsidRPr="00257E5F" w:rsidRDefault="003D47D6" w:rsidP="00167C18">
            <w:pPr>
              <w:spacing w:after="0" w:line="240" w:lineRule="auto"/>
              <w:rPr>
                <w:rFonts w:ascii="Times New Roman" w:hAnsi="Times New Roman" w:cs="Times New Roman"/>
                <w:i/>
                <w:sz w:val="24"/>
                <w:szCs w:val="24"/>
              </w:rPr>
            </w:pPr>
            <w:r>
              <w:rPr>
                <w:rFonts w:ascii="Times New Roman" w:hAnsi="Times New Roman" w:cs="Times New Roman"/>
                <w:i/>
                <w:sz w:val="24"/>
                <w:szCs w:val="24"/>
              </w:rPr>
              <w:t>Министерство образования и науки Республики Дагестан</w:t>
            </w:r>
          </w:p>
        </w:tc>
      </w:tr>
      <w:tr w:rsidR="00167C18" w:rsidRPr="001C2168" w:rsidTr="00503292">
        <w:trPr>
          <w:trHeight w:val="274"/>
          <w:jc w:val="center"/>
        </w:trPr>
        <w:tc>
          <w:tcPr>
            <w:tcW w:w="2950" w:type="dxa"/>
            <w:tcBorders>
              <w:top w:val="single" w:sz="4" w:space="0" w:color="auto"/>
              <w:left w:val="single" w:sz="4" w:space="0" w:color="auto"/>
              <w:bottom w:val="single" w:sz="4" w:space="0" w:color="auto"/>
              <w:right w:val="single" w:sz="4" w:space="0" w:color="auto"/>
            </w:tcBorders>
            <w:vAlign w:val="center"/>
            <w:hideMark/>
          </w:tcPr>
          <w:p w:rsidR="00167C18" w:rsidRPr="001C2168" w:rsidRDefault="00167C18" w:rsidP="00167C18">
            <w:pPr>
              <w:spacing w:after="0" w:line="240" w:lineRule="auto"/>
              <w:rPr>
                <w:rFonts w:ascii="Times New Roman" w:hAnsi="Times New Roman" w:cs="Times New Roman"/>
                <w:sz w:val="24"/>
                <w:szCs w:val="24"/>
              </w:rPr>
            </w:pPr>
            <w:r w:rsidRPr="001C2168">
              <w:rPr>
                <w:rFonts w:ascii="Times New Roman" w:hAnsi="Times New Roman" w:cs="Times New Roman"/>
                <w:sz w:val="24"/>
                <w:szCs w:val="24"/>
              </w:rPr>
              <w:t>Дата создания</w:t>
            </w:r>
          </w:p>
        </w:tc>
        <w:tc>
          <w:tcPr>
            <w:tcW w:w="7229" w:type="dxa"/>
            <w:tcBorders>
              <w:top w:val="single" w:sz="4" w:space="0" w:color="auto"/>
              <w:left w:val="single" w:sz="4" w:space="0" w:color="auto"/>
              <w:bottom w:val="single" w:sz="4" w:space="0" w:color="auto"/>
              <w:right w:val="single" w:sz="4" w:space="0" w:color="auto"/>
            </w:tcBorders>
            <w:vAlign w:val="center"/>
          </w:tcPr>
          <w:p w:rsidR="00167C18" w:rsidRPr="00257E5F" w:rsidRDefault="003D47D6" w:rsidP="00167C18">
            <w:pPr>
              <w:spacing w:after="0" w:line="240" w:lineRule="auto"/>
              <w:rPr>
                <w:rFonts w:ascii="Times New Roman" w:hAnsi="Times New Roman" w:cs="Times New Roman"/>
                <w:i/>
                <w:sz w:val="24"/>
                <w:szCs w:val="24"/>
              </w:rPr>
            </w:pPr>
            <w:r>
              <w:rPr>
                <w:rFonts w:ascii="Times New Roman" w:hAnsi="Times New Roman" w:cs="Times New Roman"/>
                <w:i/>
                <w:sz w:val="24"/>
                <w:szCs w:val="24"/>
              </w:rPr>
              <w:t>1969г.</w:t>
            </w:r>
          </w:p>
        </w:tc>
      </w:tr>
      <w:tr w:rsidR="00167C18" w:rsidRPr="001C2168" w:rsidTr="00503292">
        <w:trPr>
          <w:trHeight w:val="274"/>
          <w:jc w:val="center"/>
        </w:trPr>
        <w:tc>
          <w:tcPr>
            <w:tcW w:w="2950" w:type="dxa"/>
            <w:tcBorders>
              <w:top w:val="single" w:sz="4" w:space="0" w:color="auto"/>
              <w:left w:val="single" w:sz="4" w:space="0" w:color="auto"/>
              <w:bottom w:val="single" w:sz="4" w:space="0" w:color="auto"/>
              <w:right w:val="single" w:sz="4" w:space="0" w:color="auto"/>
            </w:tcBorders>
            <w:vAlign w:val="center"/>
            <w:hideMark/>
          </w:tcPr>
          <w:p w:rsidR="00167C18" w:rsidRPr="001C2168" w:rsidRDefault="00167C18" w:rsidP="00167C18">
            <w:pPr>
              <w:spacing w:after="0" w:line="240" w:lineRule="auto"/>
              <w:rPr>
                <w:rFonts w:ascii="Times New Roman" w:hAnsi="Times New Roman" w:cs="Times New Roman"/>
                <w:sz w:val="24"/>
                <w:szCs w:val="24"/>
              </w:rPr>
            </w:pPr>
            <w:r w:rsidRPr="001C2168">
              <w:rPr>
                <w:rFonts w:ascii="Times New Roman" w:hAnsi="Times New Roman" w:cs="Times New Roman"/>
                <w:sz w:val="24"/>
                <w:szCs w:val="24"/>
              </w:rPr>
              <w:t>Лицензия</w:t>
            </w:r>
          </w:p>
        </w:tc>
        <w:tc>
          <w:tcPr>
            <w:tcW w:w="7229" w:type="dxa"/>
            <w:tcBorders>
              <w:top w:val="single" w:sz="4" w:space="0" w:color="auto"/>
              <w:left w:val="single" w:sz="4" w:space="0" w:color="auto"/>
              <w:bottom w:val="single" w:sz="4" w:space="0" w:color="auto"/>
              <w:right w:val="single" w:sz="4" w:space="0" w:color="auto"/>
            </w:tcBorders>
            <w:vAlign w:val="center"/>
          </w:tcPr>
          <w:p w:rsidR="00167C18" w:rsidRPr="003D47D6" w:rsidRDefault="003D47D6" w:rsidP="003D47D6">
            <w:pPr>
              <w:pStyle w:val="a7"/>
              <w:tabs>
                <w:tab w:val="left" w:pos="708"/>
              </w:tabs>
              <w:jc w:val="both"/>
              <w:rPr>
                <w:rFonts w:ascii="Times New Roman" w:hAnsi="Times New Roman"/>
                <w:b w:val="0"/>
                <w:i/>
                <w:color w:val="000000"/>
                <w:sz w:val="24"/>
                <w:lang w:val="ru-RU"/>
              </w:rPr>
            </w:pPr>
            <w:r w:rsidRPr="003D47D6">
              <w:rPr>
                <w:rFonts w:ascii="Times New Roman" w:hAnsi="Times New Roman"/>
                <w:b w:val="0"/>
                <w:i/>
                <w:color w:val="000000"/>
                <w:sz w:val="24"/>
                <w:lang w:val="ru-RU"/>
              </w:rPr>
              <w:t>№ 8967 на основании приказа от 27.06.2017</w:t>
            </w:r>
            <w:r>
              <w:rPr>
                <w:rFonts w:ascii="Times New Roman" w:hAnsi="Times New Roman"/>
                <w:b w:val="0"/>
                <w:i/>
                <w:color w:val="000000"/>
                <w:sz w:val="24"/>
                <w:lang w:val="ru-RU"/>
              </w:rPr>
              <w:t xml:space="preserve"> г. №1861-04/17  Серия  05ЛО1 № 0003368 от 27.06.2017 года</w:t>
            </w:r>
            <w:proofErr w:type="gramStart"/>
            <w:r w:rsidRPr="003D47D6">
              <w:rPr>
                <w:rFonts w:ascii="Times New Roman" w:hAnsi="Times New Roman"/>
                <w:b w:val="0"/>
                <w:i/>
                <w:color w:val="000000"/>
                <w:sz w:val="24"/>
                <w:lang w:val="ru-RU"/>
              </w:rPr>
              <w:t>.</w:t>
            </w:r>
            <w:proofErr w:type="gramEnd"/>
            <w:r w:rsidRPr="00257E5F">
              <w:rPr>
                <w:rFonts w:ascii="Times New Roman" w:hAnsi="Times New Roman"/>
                <w:i/>
                <w:color w:val="000000"/>
                <w:sz w:val="24"/>
              </w:rPr>
              <w:t xml:space="preserve"> </w:t>
            </w:r>
            <w:proofErr w:type="gramStart"/>
            <w:r w:rsidRPr="00257E5F">
              <w:rPr>
                <w:rFonts w:ascii="Times New Roman" w:hAnsi="Times New Roman"/>
                <w:i/>
                <w:color w:val="000000"/>
                <w:sz w:val="24"/>
              </w:rPr>
              <w:t>с</w:t>
            </w:r>
            <w:proofErr w:type="gramEnd"/>
            <w:r w:rsidRPr="00257E5F">
              <w:rPr>
                <w:rFonts w:ascii="Times New Roman" w:hAnsi="Times New Roman"/>
                <w:i/>
                <w:color w:val="000000"/>
                <w:sz w:val="24"/>
              </w:rPr>
              <w:t>рок действия</w:t>
            </w:r>
            <w:r w:rsidRPr="00257E5F">
              <w:rPr>
                <w:rFonts w:ascii="Times New Roman" w:hAnsi="Times New Roman"/>
                <w:b w:val="0"/>
                <w:i/>
                <w:color w:val="000000"/>
                <w:sz w:val="24"/>
                <w:lang w:val="ru-RU"/>
              </w:rPr>
              <w:t>:</w:t>
            </w:r>
            <w:r w:rsidRPr="00257E5F">
              <w:rPr>
                <w:rFonts w:ascii="Times New Roman" w:hAnsi="Times New Roman"/>
                <w:b w:val="0"/>
                <w:i/>
                <w:color w:val="000000"/>
                <w:sz w:val="24"/>
              </w:rPr>
              <w:t xml:space="preserve"> </w:t>
            </w:r>
            <w:r w:rsidRPr="00257E5F">
              <w:rPr>
                <w:rFonts w:ascii="Times New Roman" w:hAnsi="Times New Roman"/>
                <w:b w:val="0"/>
                <w:i/>
                <w:color w:val="000000"/>
                <w:sz w:val="24"/>
                <w:u w:val="single"/>
              </w:rPr>
              <w:t>бессрочно</w:t>
            </w:r>
            <w:r w:rsidRPr="00257E5F">
              <w:rPr>
                <w:rFonts w:ascii="Times New Roman" w:hAnsi="Times New Roman"/>
                <w:b w:val="0"/>
                <w:i/>
                <w:color w:val="000000"/>
                <w:sz w:val="24"/>
              </w:rPr>
              <w:t>,</w:t>
            </w:r>
            <w:r w:rsidRPr="00257E5F">
              <w:rPr>
                <w:rFonts w:ascii="Times New Roman" w:hAnsi="Times New Roman"/>
                <w:b w:val="0"/>
                <w:i/>
                <w:color w:val="000000"/>
                <w:sz w:val="24"/>
                <w:lang w:val="ru-RU"/>
              </w:rPr>
              <w:t xml:space="preserve"> </w:t>
            </w:r>
            <w:r w:rsidRPr="00257E5F">
              <w:rPr>
                <w:rFonts w:ascii="Times New Roman" w:hAnsi="Times New Roman"/>
                <w:i/>
                <w:color w:val="000000"/>
                <w:sz w:val="24"/>
              </w:rPr>
              <w:t>кем выдана</w:t>
            </w:r>
            <w:r w:rsidRPr="00257E5F">
              <w:rPr>
                <w:rFonts w:ascii="Times New Roman" w:hAnsi="Times New Roman"/>
                <w:b w:val="0"/>
                <w:i/>
                <w:color w:val="000000"/>
                <w:sz w:val="24"/>
              </w:rPr>
              <w:t>: Министерство образования и науки Республики Дагестан</w:t>
            </w:r>
            <w:r w:rsidRPr="00257E5F">
              <w:rPr>
                <w:rFonts w:ascii="Times New Roman" w:hAnsi="Times New Roman"/>
                <w:b w:val="0"/>
                <w:i/>
                <w:color w:val="000000"/>
                <w:sz w:val="24"/>
                <w:lang w:val="ru-RU"/>
              </w:rPr>
              <w:t>.</w:t>
            </w:r>
          </w:p>
        </w:tc>
      </w:tr>
      <w:tr w:rsidR="00167C18" w:rsidRPr="001C2168" w:rsidTr="00503292">
        <w:trPr>
          <w:trHeight w:val="274"/>
          <w:jc w:val="center"/>
        </w:trPr>
        <w:tc>
          <w:tcPr>
            <w:tcW w:w="2950" w:type="dxa"/>
            <w:tcBorders>
              <w:top w:val="single" w:sz="4" w:space="0" w:color="auto"/>
              <w:left w:val="single" w:sz="4" w:space="0" w:color="auto"/>
              <w:bottom w:val="single" w:sz="4" w:space="0" w:color="auto"/>
              <w:right w:val="single" w:sz="4" w:space="0" w:color="auto"/>
            </w:tcBorders>
            <w:vAlign w:val="center"/>
            <w:hideMark/>
          </w:tcPr>
          <w:p w:rsidR="00167C18" w:rsidRPr="001C2168" w:rsidRDefault="00167C18" w:rsidP="00167C18">
            <w:pPr>
              <w:spacing w:after="0" w:line="240" w:lineRule="auto"/>
              <w:rPr>
                <w:rFonts w:ascii="Times New Roman" w:hAnsi="Times New Roman" w:cs="Times New Roman"/>
                <w:sz w:val="24"/>
                <w:szCs w:val="24"/>
              </w:rPr>
            </w:pPr>
            <w:r w:rsidRPr="001C2168">
              <w:rPr>
                <w:rFonts w:ascii="Times New Roman" w:hAnsi="Times New Roman" w:cs="Times New Roman"/>
                <w:sz w:val="24"/>
                <w:szCs w:val="24"/>
              </w:rPr>
              <w:t>Свидетельство о государственной аккредитации</w:t>
            </w:r>
          </w:p>
        </w:tc>
        <w:tc>
          <w:tcPr>
            <w:tcW w:w="7229" w:type="dxa"/>
            <w:tcBorders>
              <w:top w:val="single" w:sz="4" w:space="0" w:color="auto"/>
              <w:left w:val="single" w:sz="4" w:space="0" w:color="auto"/>
              <w:bottom w:val="single" w:sz="4" w:space="0" w:color="auto"/>
              <w:right w:val="single" w:sz="4" w:space="0" w:color="auto"/>
            </w:tcBorders>
            <w:vAlign w:val="center"/>
          </w:tcPr>
          <w:p w:rsidR="003D47D6" w:rsidRDefault="003D47D6" w:rsidP="00167C18">
            <w:pPr>
              <w:pStyle w:val="a7"/>
              <w:tabs>
                <w:tab w:val="clear" w:pos="360"/>
                <w:tab w:val="left" w:pos="708"/>
              </w:tabs>
              <w:jc w:val="both"/>
              <w:rPr>
                <w:rFonts w:ascii="Times New Roman" w:hAnsi="Times New Roman"/>
                <w:b w:val="0"/>
                <w:i/>
                <w:color w:val="000000"/>
                <w:sz w:val="24"/>
                <w:lang w:val="ru-RU"/>
              </w:rPr>
            </w:pPr>
            <w:r w:rsidRPr="003D47D6">
              <w:rPr>
                <w:rFonts w:ascii="Times New Roman" w:hAnsi="Times New Roman"/>
                <w:b w:val="0"/>
                <w:i/>
                <w:color w:val="000000"/>
                <w:sz w:val="24"/>
                <w:lang w:val="ru-RU"/>
              </w:rPr>
              <w:t>№6964 от 07.02.2020г., серия 05А01 №0001889</w:t>
            </w:r>
            <w:r>
              <w:rPr>
                <w:rFonts w:ascii="Times New Roman" w:hAnsi="Times New Roman"/>
                <w:b w:val="0"/>
                <w:i/>
                <w:color w:val="000000"/>
                <w:sz w:val="24"/>
                <w:lang w:val="ru-RU"/>
              </w:rPr>
              <w:t>;</w:t>
            </w:r>
          </w:p>
          <w:p w:rsidR="00167C18" w:rsidRPr="00257E5F" w:rsidRDefault="00167C18" w:rsidP="00167C18">
            <w:pPr>
              <w:pStyle w:val="a7"/>
              <w:tabs>
                <w:tab w:val="clear" w:pos="360"/>
                <w:tab w:val="left" w:pos="708"/>
              </w:tabs>
              <w:jc w:val="both"/>
              <w:rPr>
                <w:rFonts w:ascii="Times New Roman" w:hAnsi="Times New Roman"/>
                <w:b w:val="0"/>
                <w:i/>
                <w:color w:val="000000"/>
                <w:sz w:val="24"/>
                <w:lang w:val="ru-RU"/>
              </w:rPr>
            </w:pPr>
            <w:r w:rsidRPr="00257E5F">
              <w:rPr>
                <w:rFonts w:ascii="Times New Roman" w:hAnsi="Times New Roman"/>
                <w:b w:val="0"/>
                <w:i/>
                <w:color w:val="000000"/>
                <w:sz w:val="24"/>
              </w:rPr>
              <w:t xml:space="preserve">срок действия до </w:t>
            </w:r>
            <w:r w:rsidR="003D47D6">
              <w:rPr>
                <w:rFonts w:ascii="Times New Roman" w:hAnsi="Times New Roman"/>
                <w:b w:val="0"/>
                <w:i/>
                <w:color w:val="000000"/>
                <w:sz w:val="24"/>
                <w:lang w:val="ru-RU"/>
              </w:rPr>
              <w:t>02</w:t>
            </w:r>
            <w:r w:rsidRPr="00257E5F">
              <w:rPr>
                <w:rFonts w:ascii="Times New Roman" w:hAnsi="Times New Roman"/>
                <w:b w:val="0"/>
                <w:i/>
                <w:color w:val="000000"/>
                <w:sz w:val="24"/>
              </w:rPr>
              <w:t xml:space="preserve"> </w:t>
            </w:r>
            <w:r w:rsidR="003D47D6">
              <w:rPr>
                <w:rFonts w:ascii="Times New Roman" w:hAnsi="Times New Roman"/>
                <w:b w:val="0"/>
                <w:i/>
                <w:color w:val="000000"/>
                <w:sz w:val="24"/>
                <w:lang w:val="ru-RU"/>
              </w:rPr>
              <w:t>июня</w:t>
            </w:r>
            <w:r w:rsidRPr="00257E5F">
              <w:rPr>
                <w:rFonts w:ascii="Times New Roman" w:hAnsi="Times New Roman"/>
                <w:b w:val="0"/>
                <w:i/>
                <w:color w:val="000000"/>
                <w:sz w:val="24"/>
              </w:rPr>
              <w:t xml:space="preserve"> 202</w:t>
            </w:r>
            <w:r w:rsidR="003D47D6">
              <w:rPr>
                <w:rFonts w:ascii="Times New Roman" w:hAnsi="Times New Roman"/>
                <w:b w:val="0"/>
                <w:i/>
                <w:color w:val="000000"/>
                <w:sz w:val="24"/>
                <w:lang w:val="ru-RU"/>
              </w:rPr>
              <w:t>6</w:t>
            </w:r>
            <w:r w:rsidRPr="00257E5F">
              <w:rPr>
                <w:rFonts w:ascii="Times New Roman" w:hAnsi="Times New Roman"/>
                <w:b w:val="0"/>
                <w:i/>
                <w:color w:val="000000"/>
                <w:sz w:val="24"/>
              </w:rPr>
              <w:t>г</w:t>
            </w:r>
            <w:r w:rsidRPr="00257E5F">
              <w:rPr>
                <w:rFonts w:ascii="Times New Roman" w:hAnsi="Times New Roman"/>
                <w:b w:val="0"/>
                <w:i/>
                <w:color w:val="000000"/>
                <w:sz w:val="24"/>
                <w:lang w:val="ru-RU"/>
              </w:rPr>
              <w:t>.</w:t>
            </w:r>
          </w:p>
          <w:p w:rsidR="00167C18" w:rsidRPr="00257E5F" w:rsidRDefault="00167C18" w:rsidP="00167C18">
            <w:pPr>
              <w:spacing w:after="0" w:line="240" w:lineRule="auto"/>
              <w:rPr>
                <w:rFonts w:ascii="Times New Roman" w:hAnsi="Times New Roman" w:cs="Times New Roman"/>
                <w:i/>
                <w:sz w:val="24"/>
                <w:szCs w:val="24"/>
              </w:rPr>
            </w:pPr>
          </w:p>
        </w:tc>
      </w:tr>
      <w:tr w:rsidR="00115058" w:rsidRPr="001C2168" w:rsidTr="00503292">
        <w:trPr>
          <w:trHeight w:val="1026"/>
          <w:jc w:val="center"/>
        </w:trPr>
        <w:tc>
          <w:tcPr>
            <w:tcW w:w="2950" w:type="dxa"/>
            <w:tcBorders>
              <w:top w:val="single" w:sz="4" w:space="0" w:color="auto"/>
              <w:left w:val="single" w:sz="4" w:space="0" w:color="auto"/>
              <w:bottom w:val="single" w:sz="4" w:space="0" w:color="auto"/>
              <w:right w:val="single" w:sz="4" w:space="0" w:color="auto"/>
            </w:tcBorders>
            <w:vAlign w:val="center"/>
          </w:tcPr>
          <w:p w:rsidR="00115058" w:rsidRDefault="00115058" w:rsidP="00115058">
            <w:pPr>
              <w:spacing w:after="0" w:line="240" w:lineRule="auto"/>
              <w:rPr>
                <w:rFonts w:ascii="Times New Roman" w:hAnsi="Times New Roman" w:cs="Times New Roman"/>
                <w:sz w:val="24"/>
                <w:szCs w:val="24"/>
              </w:rPr>
            </w:pPr>
            <w:r>
              <w:rPr>
                <w:rFonts w:ascii="Times New Roman" w:hAnsi="Times New Roman" w:cs="Times New Roman"/>
                <w:sz w:val="24"/>
                <w:szCs w:val="24"/>
              </w:rPr>
              <w:t>Устав учреждения</w:t>
            </w:r>
          </w:p>
          <w:p w:rsidR="00E66C7F" w:rsidRDefault="00E66C7F" w:rsidP="00115058">
            <w:pPr>
              <w:spacing w:after="0" w:line="240" w:lineRule="auto"/>
              <w:rPr>
                <w:rFonts w:ascii="Times New Roman" w:hAnsi="Times New Roman" w:cs="Times New Roman"/>
                <w:sz w:val="24"/>
                <w:szCs w:val="24"/>
              </w:rPr>
            </w:pPr>
          </w:p>
          <w:p w:rsidR="00E66C7F" w:rsidRDefault="00E66C7F" w:rsidP="00115058">
            <w:pPr>
              <w:spacing w:after="0" w:line="240" w:lineRule="auto"/>
              <w:rPr>
                <w:rFonts w:ascii="Times New Roman" w:hAnsi="Times New Roman" w:cs="Times New Roman"/>
                <w:sz w:val="24"/>
                <w:szCs w:val="24"/>
              </w:rPr>
            </w:pPr>
          </w:p>
          <w:p w:rsidR="000262BA" w:rsidRDefault="000262BA" w:rsidP="005B1B43">
            <w:pPr>
              <w:spacing w:after="0" w:line="240" w:lineRule="auto"/>
              <w:rPr>
                <w:rFonts w:ascii="Times New Roman" w:hAnsi="Times New Roman" w:cs="Times New Roman"/>
                <w:sz w:val="24"/>
                <w:szCs w:val="24"/>
              </w:rPr>
            </w:pPr>
          </w:p>
          <w:p w:rsidR="00E66C7F" w:rsidRPr="001C2168" w:rsidRDefault="000262BA" w:rsidP="005B1B43">
            <w:pPr>
              <w:spacing w:after="0" w:line="240" w:lineRule="auto"/>
              <w:rPr>
                <w:rFonts w:ascii="Times New Roman" w:hAnsi="Times New Roman" w:cs="Times New Roman"/>
                <w:sz w:val="24"/>
                <w:szCs w:val="24"/>
              </w:rPr>
            </w:pPr>
            <w:r>
              <w:rPr>
                <w:rFonts w:ascii="Times New Roman" w:hAnsi="Times New Roman" w:cs="Times New Roman"/>
                <w:sz w:val="24"/>
                <w:szCs w:val="24"/>
              </w:rPr>
              <w:t>Дата регистрации Устава в налоговом органе</w:t>
            </w:r>
          </w:p>
        </w:tc>
        <w:tc>
          <w:tcPr>
            <w:tcW w:w="7229" w:type="dxa"/>
            <w:tcBorders>
              <w:top w:val="single" w:sz="4" w:space="0" w:color="auto"/>
              <w:left w:val="single" w:sz="4" w:space="0" w:color="auto"/>
              <w:bottom w:val="single" w:sz="4" w:space="0" w:color="auto"/>
              <w:right w:val="single" w:sz="4" w:space="0" w:color="auto"/>
            </w:tcBorders>
            <w:vAlign w:val="center"/>
          </w:tcPr>
          <w:p w:rsidR="00115058" w:rsidRPr="000262BA" w:rsidRDefault="00BD1CD1" w:rsidP="005B1B43">
            <w:pPr>
              <w:pStyle w:val="a7"/>
              <w:tabs>
                <w:tab w:val="clear" w:pos="360"/>
                <w:tab w:val="left" w:pos="708"/>
              </w:tabs>
              <w:jc w:val="both"/>
              <w:rPr>
                <w:rFonts w:ascii="Times New Roman" w:hAnsi="Times New Roman"/>
                <w:b w:val="0"/>
                <w:i/>
                <w:color w:val="000000"/>
                <w:sz w:val="24"/>
                <w:lang w:val="ru-RU"/>
              </w:rPr>
            </w:pPr>
            <w:r>
              <w:rPr>
                <w:rFonts w:ascii="Times New Roman" w:hAnsi="Times New Roman"/>
                <w:b w:val="0"/>
                <w:i/>
                <w:color w:val="000000"/>
                <w:sz w:val="24"/>
                <w:lang w:val="ru-RU"/>
              </w:rPr>
              <w:t>Согласован Распоряжением Комитета по земельным и имущественным отношениям Республики Дагестан 20.06.2016г.</w:t>
            </w:r>
          </w:p>
          <w:p w:rsidR="005B1B43" w:rsidRPr="000262BA" w:rsidRDefault="005B1B43" w:rsidP="000262BA">
            <w:pPr>
              <w:pStyle w:val="a7"/>
              <w:tabs>
                <w:tab w:val="clear" w:pos="360"/>
                <w:tab w:val="left" w:pos="708"/>
              </w:tabs>
              <w:jc w:val="both"/>
              <w:rPr>
                <w:rFonts w:ascii="Times New Roman" w:hAnsi="Times New Roman"/>
                <w:b w:val="0"/>
                <w:i/>
                <w:color w:val="000000"/>
                <w:sz w:val="24"/>
                <w:lang w:val="ru-RU"/>
              </w:rPr>
            </w:pPr>
            <w:r w:rsidRPr="000262BA">
              <w:rPr>
                <w:rFonts w:ascii="Times New Roman" w:hAnsi="Times New Roman"/>
                <w:b w:val="0"/>
                <w:i/>
                <w:color w:val="000000"/>
                <w:sz w:val="24"/>
                <w:lang w:val="ru-RU"/>
              </w:rPr>
              <w:t>Утвержден</w:t>
            </w:r>
            <w:r w:rsidR="000262BA" w:rsidRPr="000262BA">
              <w:rPr>
                <w:rFonts w:ascii="Times New Roman" w:hAnsi="Times New Roman"/>
                <w:b w:val="0"/>
                <w:i/>
                <w:color w:val="000000"/>
                <w:sz w:val="24"/>
                <w:lang w:val="ru-RU"/>
              </w:rPr>
              <w:t xml:space="preserve">: </w:t>
            </w:r>
            <w:r w:rsidR="003D47D6">
              <w:rPr>
                <w:rFonts w:ascii="Times New Roman" w:hAnsi="Times New Roman"/>
                <w:b w:val="0"/>
                <w:i/>
                <w:color w:val="000000"/>
                <w:sz w:val="24"/>
                <w:lang w:val="ru-RU"/>
              </w:rPr>
              <w:t>Приказом Министерства образования и науки Республики Дагестан №1566-03</w:t>
            </w:r>
            <w:r w:rsidR="00BD1CD1">
              <w:rPr>
                <w:rFonts w:ascii="Times New Roman" w:hAnsi="Times New Roman"/>
                <w:b w:val="0"/>
                <w:i/>
                <w:color w:val="000000"/>
                <w:sz w:val="24"/>
                <w:lang w:val="ru-RU"/>
              </w:rPr>
              <w:t xml:space="preserve"> от 20.06.2016г.</w:t>
            </w:r>
          </w:p>
          <w:p w:rsidR="000262BA" w:rsidRPr="000262BA" w:rsidRDefault="000262BA" w:rsidP="000262BA">
            <w:pPr>
              <w:pStyle w:val="a7"/>
              <w:tabs>
                <w:tab w:val="clear" w:pos="360"/>
                <w:tab w:val="left" w:pos="708"/>
              </w:tabs>
              <w:jc w:val="both"/>
              <w:rPr>
                <w:rFonts w:ascii="Times New Roman" w:hAnsi="Times New Roman"/>
                <w:b w:val="0"/>
                <w:i/>
                <w:color w:val="000000"/>
                <w:sz w:val="24"/>
                <w:lang w:val="ru-RU"/>
              </w:rPr>
            </w:pPr>
          </w:p>
          <w:p w:rsidR="000262BA" w:rsidRPr="000262BA" w:rsidRDefault="000262BA" w:rsidP="000262BA">
            <w:pPr>
              <w:pStyle w:val="a7"/>
              <w:tabs>
                <w:tab w:val="clear" w:pos="360"/>
                <w:tab w:val="left" w:pos="708"/>
              </w:tabs>
              <w:jc w:val="both"/>
              <w:rPr>
                <w:rFonts w:ascii="Times New Roman" w:hAnsi="Times New Roman"/>
                <w:b w:val="0"/>
                <w:i/>
                <w:color w:val="000000"/>
                <w:sz w:val="24"/>
                <w:lang w:val="ru-RU"/>
              </w:rPr>
            </w:pPr>
            <w:r w:rsidRPr="000262BA">
              <w:rPr>
                <w:rFonts w:ascii="Times New Roman" w:hAnsi="Times New Roman"/>
                <w:b w:val="0"/>
                <w:i/>
                <w:color w:val="000000"/>
                <w:sz w:val="24"/>
                <w:lang w:val="ru-RU"/>
              </w:rPr>
              <w:t xml:space="preserve">Редакция устава </w:t>
            </w:r>
            <w:r w:rsidR="003D47D6">
              <w:rPr>
                <w:rFonts w:ascii="Times New Roman" w:hAnsi="Times New Roman"/>
                <w:b w:val="0"/>
                <w:i/>
                <w:color w:val="000000"/>
                <w:sz w:val="24"/>
                <w:lang w:val="ru-RU"/>
              </w:rPr>
              <w:t>ГКОУ РД «</w:t>
            </w:r>
            <w:proofErr w:type="spellStart"/>
            <w:r w:rsidR="003D47D6">
              <w:rPr>
                <w:rFonts w:ascii="Times New Roman" w:hAnsi="Times New Roman"/>
                <w:b w:val="0"/>
                <w:i/>
                <w:color w:val="000000"/>
                <w:sz w:val="24"/>
                <w:lang w:val="ru-RU"/>
              </w:rPr>
              <w:t>Бутушская</w:t>
            </w:r>
            <w:proofErr w:type="spellEnd"/>
            <w:r w:rsidR="003D47D6">
              <w:rPr>
                <w:rFonts w:ascii="Times New Roman" w:hAnsi="Times New Roman"/>
                <w:b w:val="0"/>
                <w:i/>
                <w:color w:val="000000"/>
                <w:sz w:val="24"/>
                <w:lang w:val="ru-RU"/>
              </w:rPr>
              <w:t xml:space="preserve"> СОШ» </w:t>
            </w:r>
            <w:r w:rsidRPr="000262BA">
              <w:rPr>
                <w:rFonts w:ascii="Times New Roman" w:hAnsi="Times New Roman"/>
                <w:b w:val="0"/>
                <w:i/>
                <w:color w:val="000000"/>
                <w:sz w:val="24"/>
                <w:lang w:val="ru-RU"/>
              </w:rPr>
              <w:t xml:space="preserve">зарегистрирована </w:t>
            </w:r>
            <w:r w:rsidR="003D47D6">
              <w:rPr>
                <w:rFonts w:ascii="Times New Roman" w:hAnsi="Times New Roman"/>
                <w:b w:val="0"/>
                <w:i/>
                <w:color w:val="000000"/>
                <w:sz w:val="24"/>
                <w:lang w:val="ru-RU"/>
              </w:rPr>
              <w:t>Межрайонной и</w:t>
            </w:r>
            <w:r w:rsidRPr="000262BA">
              <w:rPr>
                <w:rFonts w:ascii="Times New Roman" w:hAnsi="Times New Roman"/>
                <w:b w:val="0"/>
                <w:i/>
                <w:color w:val="000000"/>
                <w:sz w:val="24"/>
                <w:lang w:val="ru-RU"/>
              </w:rPr>
              <w:t>нспекцией ФНС РФ</w:t>
            </w:r>
            <w:r w:rsidR="003D47D6">
              <w:rPr>
                <w:rFonts w:ascii="Times New Roman" w:hAnsi="Times New Roman"/>
                <w:b w:val="0"/>
                <w:i/>
                <w:color w:val="000000"/>
                <w:sz w:val="24"/>
                <w:lang w:val="ru-RU"/>
              </w:rPr>
              <w:t xml:space="preserve"> №15</w:t>
            </w:r>
            <w:r w:rsidRPr="000262BA">
              <w:rPr>
                <w:rFonts w:ascii="Times New Roman" w:hAnsi="Times New Roman"/>
                <w:b w:val="0"/>
                <w:i/>
                <w:color w:val="000000"/>
                <w:sz w:val="24"/>
                <w:lang w:val="ru-RU"/>
              </w:rPr>
              <w:t xml:space="preserve"> по </w:t>
            </w:r>
            <w:r w:rsidR="003D47D6">
              <w:rPr>
                <w:rFonts w:ascii="Times New Roman" w:hAnsi="Times New Roman"/>
                <w:b w:val="0"/>
                <w:i/>
                <w:color w:val="000000"/>
                <w:sz w:val="24"/>
                <w:lang w:val="ru-RU"/>
              </w:rPr>
              <w:t>РД 05.09.2016г.</w:t>
            </w:r>
          </w:p>
          <w:p w:rsidR="000262BA" w:rsidRPr="00E66C7F" w:rsidRDefault="000262BA" w:rsidP="000262BA">
            <w:pPr>
              <w:pStyle w:val="a7"/>
              <w:tabs>
                <w:tab w:val="clear" w:pos="360"/>
                <w:tab w:val="left" w:pos="708"/>
              </w:tabs>
              <w:jc w:val="both"/>
              <w:rPr>
                <w:rFonts w:ascii="Times New Roman" w:hAnsi="Times New Roman"/>
                <w:b w:val="0"/>
                <w:color w:val="000000"/>
                <w:sz w:val="24"/>
                <w:lang w:val="ru-RU"/>
              </w:rPr>
            </w:pPr>
          </w:p>
        </w:tc>
      </w:tr>
      <w:tr w:rsidR="00F85EC9" w:rsidRPr="001C2168" w:rsidTr="00503292">
        <w:trPr>
          <w:trHeight w:val="274"/>
          <w:jc w:val="center"/>
        </w:trPr>
        <w:tc>
          <w:tcPr>
            <w:tcW w:w="2950" w:type="dxa"/>
            <w:tcBorders>
              <w:top w:val="single" w:sz="4" w:space="0" w:color="auto"/>
              <w:left w:val="single" w:sz="4" w:space="0" w:color="auto"/>
              <w:bottom w:val="single" w:sz="4" w:space="0" w:color="auto"/>
              <w:right w:val="single" w:sz="4" w:space="0" w:color="auto"/>
            </w:tcBorders>
            <w:vAlign w:val="center"/>
          </w:tcPr>
          <w:p w:rsidR="00F85EC9" w:rsidRDefault="00F85EC9" w:rsidP="00115058">
            <w:pPr>
              <w:spacing w:after="0" w:line="240" w:lineRule="auto"/>
              <w:rPr>
                <w:rFonts w:ascii="Times New Roman" w:hAnsi="Times New Roman" w:cs="Times New Roman"/>
                <w:sz w:val="24"/>
                <w:szCs w:val="24"/>
              </w:rPr>
            </w:pPr>
            <w:r>
              <w:rPr>
                <w:rFonts w:ascii="Times New Roman" w:hAnsi="Times New Roman" w:cs="Times New Roman"/>
                <w:sz w:val="24"/>
                <w:szCs w:val="24"/>
              </w:rPr>
              <w:t>Свидетельство о постановке на учет в налоговом органе</w:t>
            </w:r>
          </w:p>
        </w:tc>
        <w:tc>
          <w:tcPr>
            <w:tcW w:w="7229" w:type="dxa"/>
            <w:tcBorders>
              <w:top w:val="single" w:sz="4" w:space="0" w:color="auto"/>
              <w:left w:val="single" w:sz="4" w:space="0" w:color="auto"/>
              <w:bottom w:val="single" w:sz="4" w:space="0" w:color="auto"/>
              <w:right w:val="single" w:sz="4" w:space="0" w:color="auto"/>
            </w:tcBorders>
            <w:vAlign w:val="center"/>
          </w:tcPr>
          <w:p w:rsidR="00F85EC9" w:rsidRDefault="0009002C" w:rsidP="00F85EC9">
            <w:pPr>
              <w:pStyle w:val="a7"/>
              <w:tabs>
                <w:tab w:val="clear" w:pos="360"/>
                <w:tab w:val="left" w:pos="708"/>
              </w:tabs>
              <w:jc w:val="both"/>
              <w:rPr>
                <w:rFonts w:ascii="Times New Roman" w:hAnsi="Times New Roman"/>
                <w:b w:val="0"/>
                <w:i/>
                <w:color w:val="000000"/>
                <w:sz w:val="24"/>
                <w:lang w:val="ru-RU"/>
              </w:rPr>
            </w:pPr>
            <w:r>
              <w:rPr>
                <w:rFonts w:ascii="Times New Roman" w:hAnsi="Times New Roman"/>
                <w:b w:val="0"/>
                <w:i/>
                <w:color w:val="000000"/>
                <w:sz w:val="24"/>
                <w:lang w:val="ru-RU"/>
              </w:rPr>
              <w:t>С</w:t>
            </w:r>
            <w:r w:rsidR="00F85EC9">
              <w:rPr>
                <w:rFonts w:ascii="Times New Roman" w:hAnsi="Times New Roman"/>
                <w:b w:val="0"/>
                <w:i/>
                <w:color w:val="000000"/>
                <w:sz w:val="24"/>
                <w:lang w:val="ru-RU"/>
              </w:rPr>
              <w:t>ерия 05  № 002</w:t>
            </w:r>
            <w:r w:rsidR="007177CD">
              <w:rPr>
                <w:rFonts w:ascii="Times New Roman" w:hAnsi="Times New Roman"/>
                <w:b w:val="0"/>
                <w:i/>
                <w:color w:val="000000"/>
                <w:sz w:val="24"/>
                <w:lang w:val="ru-RU"/>
              </w:rPr>
              <w:t>995403</w:t>
            </w:r>
            <w:r w:rsidR="00F85EC9">
              <w:rPr>
                <w:rFonts w:ascii="Times New Roman" w:hAnsi="Times New Roman"/>
                <w:b w:val="0"/>
                <w:i/>
                <w:color w:val="000000"/>
                <w:sz w:val="24"/>
                <w:lang w:val="ru-RU"/>
              </w:rPr>
              <w:t xml:space="preserve"> </w:t>
            </w:r>
            <w:r w:rsidR="0091111E">
              <w:rPr>
                <w:rFonts w:ascii="Times New Roman" w:hAnsi="Times New Roman"/>
                <w:b w:val="0"/>
                <w:i/>
                <w:color w:val="000000"/>
                <w:sz w:val="24"/>
                <w:lang w:val="ru-RU"/>
              </w:rPr>
              <w:t xml:space="preserve">дата регистрации </w:t>
            </w:r>
            <w:r w:rsidR="007177CD">
              <w:rPr>
                <w:rFonts w:ascii="Times New Roman" w:hAnsi="Times New Roman"/>
                <w:b w:val="0"/>
                <w:i/>
                <w:color w:val="000000"/>
                <w:sz w:val="24"/>
                <w:lang w:val="ru-RU"/>
              </w:rPr>
              <w:t>31</w:t>
            </w:r>
            <w:r w:rsidR="00F85EC9">
              <w:rPr>
                <w:rFonts w:ascii="Times New Roman" w:hAnsi="Times New Roman"/>
                <w:b w:val="0"/>
                <w:i/>
                <w:color w:val="000000"/>
                <w:sz w:val="24"/>
                <w:lang w:val="ru-RU"/>
              </w:rPr>
              <w:t>.</w:t>
            </w:r>
            <w:r w:rsidR="007177CD">
              <w:rPr>
                <w:rFonts w:ascii="Times New Roman" w:hAnsi="Times New Roman"/>
                <w:b w:val="0"/>
                <w:i/>
                <w:color w:val="000000"/>
                <w:sz w:val="24"/>
                <w:lang w:val="ru-RU"/>
              </w:rPr>
              <w:t>12</w:t>
            </w:r>
            <w:r w:rsidR="00F85EC9">
              <w:rPr>
                <w:rFonts w:ascii="Times New Roman" w:hAnsi="Times New Roman"/>
                <w:b w:val="0"/>
                <w:i/>
                <w:color w:val="000000"/>
                <w:sz w:val="24"/>
                <w:lang w:val="ru-RU"/>
              </w:rPr>
              <w:t>.</w:t>
            </w:r>
            <w:r w:rsidR="007177CD">
              <w:rPr>
                <w:rFonts w:ascii="Times New Roman" w:hAnsi="Times New Roman"/>
                <w:b w:val="0"/>
                <w:i/>
                <w:color w:val="000000"/>
                <w:sz w:val="24"/>
                <w:lang w:val="ru-RU"/>
              </w:rPr>
              <w:t>1996</w:t>
            </w:r>
            <w:r w:rsidR="00F85EC9">
              <w:rPr>
                <w:rFonts w:ascii="Times New Roman" w:hAnsi="Times New Roman"/>
                <w:b w:val="0"/>
                <w:i/>
                <w:color w:val="000000"/>
                <w:sz w:val="24"/>
                <w:lang w:val="ru-RU"/>
              </w:rPr>
              <w:t>г.</w:t>
            </w:r>
          </w:p>
          <w:p w:rsidR="00F85EC9" w:rsidRDefault="00F85EC9" w:rsidP="00167C18">
            <w:pPr>
              <w:pStyle w:val="a7"/>
              <w:tabs>
                <w:tab w:val="clear" w:pos="360"/>
                <w:tab w:val="left" w:pos="708"/>
              </w:tabs>
              <w:jc w:val="both"/>
              <w:rPr>
                <w:rFonts w:ascii="Times New Roman" w:hAnsi="Times New Roman"/>
                <w:b w:val="0"/>
                <w:i/>
                <w:color w:val="000000"/>
                <w:sz w:val="24"/>
                <w:lang w:val="ru-RU"/>
              </w:rPr>
            </w:pPr>
          </w:p>
        </w:tc>
      </w:tr>
    </w:tbl>
    <w:p w:rsidR="00167C18" w:rsidRPr="001C2168" w:rsidRDefault="00167C18" w:rsidP="00167C18">
      <w:pPr>
        <w:spacing w:after="0" w:line="240" w:lineRule="auto"/>
        <w:ind w:firstLine="708"/>
        <w:jc w:val="both"/>
        <w:rPr>
          <w:rFonts w:ascii="Times New Roman" w:hAnsi="Times New Roman" w:cs="Times New Roman"/>
          <w:sz w:val="24"/>
          <w:szCs w:val="24"/>
        </w:rPr>
      </w:pPr>
      <w:r w:rsidRPr="001C2168">
        <w:rPr>
          <w:rFonts w:ascii="Times New Roman" w:hAnsi="Times New Roman" w:cs="Times New Roman"/>
          <w:sz w:val="24"/>
          <w:szCs w:val="24"/>
        </w:rPr>
        <w:lastRenderedPageBreak/>
        <w:t>Основным видом деятельности школы является реализац</w:t>
      </w:r>
      <w:r w:rsidR="007177CD">
        <w:rPr>
          <w:rFonts w:ascii="Times New Roman" w:hAnsi="Times New Roman" w:cs="Times New Roman"/>
          <w:sz w:val="24"/>
          <w:szCs w:val="24"/>
        </w:rPr>
        <w:t xml:space="preserve">ия общеобразовательных программ дошкольного, </w:t>
      </w:r>
      <w:r w:rsidRPr="001C2168">
        <w:rPr>
          <w:rFonts w:ascii="Times New Roman" w:hAnsi="Times New Roman" w:cs="Times New Roman"/>
          <w:sz w:val="24"/>
          <w:szCs w:val="24"/>
        </w:rPr>
        <w:t xml:space="preserve">начального общего, основного общего и среднего общего образования. </w:t>
      </w:r>
      <w:r w:rsidR="007177CD">
        <w:rPr>
          <w:rFonts w:ascii="Times New Roman" w:hAnsi="Times New Roman" w:cs="Times New Roman"/>
          <w:sz w:val="24"/>
          <w:szCs w:val="24"/>
        </w:rPr>
        <w:t>Школа</w:t>
      </w:r>
      <w:r w:rsidRPr="001C2168">
        <w:rPr>
          <w:rFonts w:ascii="Times New Roman" w:hAnsi="Times New Roman" w:cs="Times New Roman"/>
          <w:sz w:val="24"/>
          <w:szCs w:val="24"/>
        </w:rPr>
        <w:t xml:space="preserve"> реализует образовательные программы дополнительного образования детей.</w:t>
      </w:r>
    </w:p>
    <w:p w:rsidR="00167C18" w:rsidRPr="001C2168" w:rsidRDefault="00167C18" w:rsidP="00167C18">
      <w:pPr>
        <w:spacing w:after="0" w:line="240" w:lineRule="auto"/>
        <w:ind w:firstLine="708"/>
        <w:jc w:val="both"/>
        <w:rPr>
          <w:rFonts w:ascii="Times New Roman" w:hAnsi="Times New Roman" w:cs="Times New Roman"/>
          <w:sz w:val="24"/>
          <w:szCs w:val="24"/>
        </w:rPr>
      </w:pPr>
    </w:p>
    <w:p w:rsidR="00167C18" w:rsidRPr="001C2168" w:rsidRDefault="00167C18" w:rsidP="00167C18">
      <w:pPr>
        <w:spacing w:after="0" w:line="240" w:lineRule="auto"/>
        <w:ind w:firstLine="708"/>
        <w:jc w:val="both"/>
        <w:rPr>
          <w:rFonts w:ascii="Times New Roman" w:hAnsi="Times New Roman" w:cs="Times New Roman"/>
          <w:b/>
          <w:sz w:val="24"/>
          <w:szCs w:val="24"/>
        </w:rPr>
      </w:pPr>
      <w:r w:rsidRPr="001C2168">
        <w:rPr>
          <w:rFonts w:ascii="Times New Roman" w:hAnsi="Times New Roman" w:cs="Times New Roman"/>
          <w:b/>
          <w:sz w:val="24"/>
          <w:szCs w:val="24"/>
        </w:rPr>
        <w:t>1.1Сведения о должностных лицах образовательной организации</w:t>
      </w:r>
    </w:p>
    <w:p w:rsidR="00167C18" w:rsidRPr="001C2168" w:rsidRDefault="009E73C3" w:rsidP="009E73C3">
      <w:pPr>
        <w:tabs>
          <w:tab w:val="left" w:pos="8668"/>
        </w:tabs>
        <w:spacing w:after="0" w:line="240" w:lineRule="auto"/>
        <w:ind w:firstLine="708"/>
        <w:jc w:val="both"/>
        <w:rPr>
          <w:rFonts w:ascii="Times New Roman" w:hAnsi="Times New Roman" w:cs="Times New Roman"/>
          <w:b/>
          <w:sz w:val="24"/>
          <w:szCs w:val="24"/>
        </w:rPr>
      </w:pPr>
      <w:r w:rsidRPr="001C2168">
        <w:rPr>
          <w:rFonts w:ascii="Times New Roman" w:hAnsi="Times New Roman" w:cs="Times New Roman"/>
          <w:b/>
          <w:sz w:val="24"/>
          <w:szCs w:val="24"/>
        </w:rPr>
        <w:tab/>
      </w:r>
      <w:r w:rsidRPr="001C2168">
        <w:rPr>
          <w:rFonts w:ascii="Times New Roman" w:hAnsi="Times New Roman" w:cs="Times New Roman"/>
          <w:b/>
          <w:i/>
          <w:sz w:val="24"/>
          <w:szCs w:val="24"/>
        </w:rPr>
        <w:t>Таблица 2</w:t>
      </w:r>
    </w:p>
    <w:tbl>
      <w:tblPr>
        <w:tblStyle w:val="ab"/>
        <w:tblW w:w="0" w:type="auto"/>
        <w:tblLook w:val="04A0" w:firstRow="1" w:lastRow="0" w:firstColumn="1" w:lastColumn="0" w:noHBand="0" w:noVBand="1"/>
      </w:tblPr>
      <w:tblGrid>
        <w:gridCol w:w="670"/>
        <w:gridCol w:w="2982"/>
        <w:gridCol w:w="2410"/>
        <w:gridCol w:w="2977"/>
        <w:gridCol w:w="1842"/>
      </w:tblGrid>
      <w:tr w:rsidR="00167C18" w:rsidRPr="001C2168" w:rsidTr="009F0BC1">
        <w:tc>
          <w:tcPr>
            <w:tcW w:w="670" w:type="dxa"/>
            <w:shd w:val="clear" w:color="auto" w:fill="E5B8B7" w:themeFill="accent2" w:themeFillTint="66"/>
          </w:tcPr>
          <w:p w:rsidR="00167C18" w:rsidRPr="001C2168" w:rsidRDefault="00167C18" w:rsidP="00167C18">
            <w:pPr>
              <w:jc w:val="both"/>
              <w:rPr>
                <w:rFonts w:ascii="Times New Roman" w:hAnsi="Times New Roman" w:cs="Times New Roman"/>
                <w:b/>
                <w:sz w:val="24"/>
                <w:szCs w:val="24"/>
              </w:rPr>
            </w:pPr>
            <w:r w:rsidRPr="001C2168">
              <w:rPr>
                <w:rFonts w:ascii="Times New Roman" w:hAnsi="Times New Roman" w:cs="Times New Roman"/>
                <w:b/>
                <w:sz w:val="24"/>
                <w:szCs w:val="24"/>
              </w:rPr>
              <w:t>№</w:t>
            </w:r>
          </w:p>
          <w:p w:rsidR="00167C18" w:rsidRPr="001C2168" w:rsidRDefault="00167C18" w:rsidP="00167C18">
            <w:pPr>
              <w:jc w:val="both"/>
              <w:rPr>
                <w:rFonts w:ascii="Times New Roman" w:hAnsi="Times New Roman" w:cs="Times New Roman"/>
                <w:b/>
                <w:sz w:val="24"/>
                <w:szCs w:val="24"/>
              </w:rPr>
            </w:pPr>
            <w:proofErr w:type="gramStart"/>
            <w:r w:rsidRPr="001C2168">
              <w:rPr>
                <w:rFonts w:ascii="Times New Roman" w:hAnsi="Times New Roman" w:cs="Times New Roman"/>
                <w:b/>
                <w:sz w:val="24"/>
                <w:szCs w:val="24"/>
              </w:rPr>
              <w:t>п</w:t>
            </w:r>
            <w:proofErr w:type="gramEnd"/>
            <w:r w:rsidRPr="001C2168">
              <w:rPr>
                <w:rFonts w:ascii="Times New Roman" w:hAnsi="Times New Roman" w:cs="Times New Roman"/>
                <w:b/>
                <w:sz w:val="24"/>
                <w:szCs w:val="24"/>
              </w:rPr>
              <w:t>/п</w:t>
            </w:r>
          </w:p>
        </w:tc>
        <w:tc>
          <w:tcPr>
            <w:tcW w:w="2982" w:type="dxa"/>
            <w:shd w:val="clear" w:color="auto" w:fill="E5B8B7" w:themeFill="accent2" w:themeFillTint="66"/>
          </w:tcPr>
          <w:p w:rsidR="00167C18" w:rsidRPr="001C2168" w:rsidRDefault="00167C18" w:rsidP="00167C18">
            <w:pPr>
              <w:jc w:val="both"/>
              <w:rPr>
                <w:rFonts w:ascii="Times New Roman" w:hAnsi="Times New Roman" w:cs="Times New Roman"/>
                <w:b/>
                <w:sz w:val="24"/>
                <w:szCs w:val="24"/>
              </w:rPr>
            </w:pPr>
            <w:r w:rsidRPr="001C2168">
              <w:rPr>
                <w:rFonts w:ascii="Times New Roman" w:hAnsi="Times New Roman" w:cs="Times New Roman"/>
                <w:b/>
                <w:sz w:val="24"/>
                <w:szCs w:val="24"/>
              </w:rPr>
              <w:t>Должностные лица</w:t>
            </w:r>
          </w:p>
        </w:tc>
        <w:tc>
          <w:tcPr>
            <w:tcW w:w="2410" w:type="dxa"/>
            <w:shd w:val="clear" w:color="auto" w:fill="E5B8B7" w:themeFill="accent2" w:themeFillTint="66"/>
          </w:tcPr>
          <w:p w:rsidR="00167C18" w:rsidRPr="001C2168" w:rsidRDefault="00167C18" w:rsidP="00167C18">
            <w:pPr>
              <w:jc w:val="both"/>
              <w:rPr>
                <w:rFonts w:ascii="Times New Roman" w:hAnsi="Times New Roman" w:cs="Times New Roman"/>
                <w:b/>
                <w:sz w:val="24"/>
                <w:szCs w:val="24"/>
              </w:rPr>
            </w:pPr>
            <w:r w:rsidRPr="001C2168">
              <w:rPr>
                <w:rFonts w:ascii="Times New Roman" w:hAnsi="Times New Roman" w:cs="Times New Roman"/>
                <w:b/>
                <w:sz w:val="24"/>
                <w:szCs w:val="24"/>
              </w:rPr>
              <w:t>Наименование должности</w:t>
            </w:r>
          </w:p>
        </w:tc>
        <w:tc>
          <w:tcPr>
            <w:tcW w:w="2977" w:type="dxa"/>
            <w:shd w:val="clear" w:color="auto" w:fill="E5B8B7" w:themeFill="accent2" w:themeFillTint="66"/>
          </w:tcPr>
          <w:p w:rsidR="00167C18" w:rsidRPr="001C2168" w:rsidRDefault="00167C18" w:rsidP="00167C18">
            <w:pPr>
              <w:jc w:val="both"/>
              <w:rPr>
                <w:rFonts w:ascii="Times New Roman" w:hAnsi="Times New Roman" w:cs="Times New Roman"/>
                <w:b/>
                <w:sz w:val="24"/>
                <w:szCs w:val="24"/>
              </w:rPr>
            </w:pPr>
            <w:r w:rsidRPr="001C2168">
              <w:rPr>
                <w:rFonts w:ascii="Times New Roman" w:hAnsi="Times New Roman" w:cs="Times New Roman"/>
                <w:b/>
                <w:sz w:val="24"/>
                <w:szCs w:val="24"/>
              </w:rPr>
              <w:t>ФИО</w:t>
            </w:r>
          </w:p>
        </w:tc>
        <w:tc>
          <w:tcPr>
            <w:tcW w:w="1842" w:type="dxa"/>
            <w:shd w:val="clear" w:color="auto" w:fill="E5B8B7" w:themeFill="accent2" w:themeFillTint="66"/>
          </w:tcPr>
          <w:p w:rsidR="00167C18" w:rsidRPr="001C2168" w:rsidRDefault="00167C18" w:rsidP="00167C18">
            <w:pPr>
              <w:jc w:val="both"/>
              <w:rPr>
                <w:rFonts w:ascii="Times New Roman" w:hAnsi="Times New Roman" w:cs="Times New Roman"/>
                <w:b/>
                <w:sz w:val="24"/>
                <w:szCs w:val="24"/>
              </w:rPr>
            </w:pPr>
            <w:r w:rsidRPr="001C2168">
              <w:rPr>
                <w:rFonts w:ascii="Times New Roman" w:hAnsi="Times New Roman" w:cs="Times New Roman"/>
                <w:b/>
                <w:sz w:val="24"/>
                <w:szCs w:val="24"/>
              </w:rPr>
              <w:t>Контактный телефон</w:t>
            </w:r>
          </w:p>
        </w:tc>
      </w:tr>
      <w:tr w:rsidR="00167C18" w:rsidRPr="001C2168" w:rsidTr="009F0BC1">
        <w:tc>
          <w:tcPr>
            <w:tcW w:w="670" w:type="dxa"/>
          </w:tcPr>
          <w:p w:rsidR="00167C18" w:rsidRPr="001C2168" w:rsidRDefault="00167C18" w:rsidP="00167C18">
            <w:pPr>
              <w:jc w:val="both"/>
              <w:rPr>
                <w:rFonts w:ascii="Times New Roman" w:hAnsi="Times New Roman" w:cs="Times New Roman"/>
                <w:b/>
                <w:sz w:val="24"/>
                <w:szCs w:val="24"/>
              </w:rPr>
            </w:pPr>
            <w:r w:rsidRPr="001C2168">
              <w:rPr>
                <w:rFonts w:ascii="Times New Roman" w:hAnsi="Times New Roman" w:cs="Times New Roman"/>
                <w:b/>
                <w:sz w:val="24"/>
                <w:szCs w:val="24"/>
              </w:rPr>
              <w:t>1</w:t>
            </w:r>
          </w:p>
        </w:tc>
        <w:tc>
          <w:tcPr>
            <w:tcW w:w="2982" w:type="dxa"/>
          </w:tcPr>
          <w:p w:rsidR="00167C18" w:rsidRPr="001C2168" w:rsidRDefault="00167C18" w:rsidP="00167C18">
            <w:pPr>
              <w:jc w:val="both"/>
              <w:rPr>
                <w:rFonts w:ascii="Times New Roman" w:hAnsi="Times New Roman" w:cs="Times New Roman"/>
                <w:sz w:val="24"/>
                <w:szCs w:val="24"/>
              </w:rPr>
            </w:pPr>
            <w:r w:rsidRPr="001C2168">
              <w:rPr>
                <w:rFonts w:ascii="Times New Roman" w:hAnsi="Times New Roman" w:cs="Times New Roman"/>
                <w:sz w:val="24"/>
                <w:szCs w:val="24"/>
              </w:rPr>
              <w:t>Руководитель</w:t>
            </w:r>
          </w:p>
        </w:tc>
        <w:tc>
          <w:tcPr>
            <w:tcW w:w="2410" w:type="dxa"/>
          </w:tcPr>
          <w:p w:rsidR="00167C18" w:rsidRPr="007B2CB3" w:rsidRDefault="00167C18" w:rsidP="00167C18">
            <w:pPr>
              <w:jc w:val="both"/>
              <w:rPr>
                <w:rFonts w:ascii="Times New Roman" w:hAnsi="Times New Roman" w:cs="Times New Roman"/>
                <w:i/>
                <w:sz w:val="24"/>
                <w:szCs w:val="24"/>
              </w:rPr>
            </w:pPr>
            <w:r w:rsidRPr="007B2CB3">
              <w:rPr>
                <w:rFonts w:ascii="Times New Roman" w:hAnsi="Times New Roman" w:cs="Times New Roman"/>
                <w:i/>
                <w:sz w:val="24"/>
                <w:szCs w:val="24"/>
              </w:rPr>
              <w:t>директор</w:t>
            </w:r>
            <w:bookmarkStart w:id="0" w:name="_GoBack"/>
            <w:bookmarkEnd w:id="0"/>
          </w:p>
        </w:tc>
        <w:tc>
          <w:tcPr>
            <w:tcW w:w="2977" w:type="dxa"/>
          </w:tcPr>
          <w:p w:rsidR="00167C18" w:rsidRPr="007B2CB3" w:rsidRDefault="007177CD" w:rsidP="00167C18">
            <w:pPr>
              <w:jc w:val="both"/>
              <w:rPr>
                <w:rFonts w:ascii="Times New Roman" w:hAnsi="Times New Roman" w:cs="Times New Roman"/>
                <w:i/>
                <w:sz w:val="24"/>
                <w:szCs w:val="24"/>
              </w:rPr>
            </w:pPr>
            <w:r>
              <w:rPr>
                <w:rFonts w:ascii="Times New Roman" w:hAnsi="Times New Roman" w:cs="Times New Roman"/>
                <w:i/>
                <w:sz w:val="24"/>
                <w:szCs w:val="24"/>
              </w:rPr>
              <w:t xml:space="preserve">Магомедов </w:t>
            </w:r>
            <w:proofErr w:type="spellStart"/>
            <w:r>
              <w:rPr>
                <w:rFonts w:ascii="Times New Roman" w:hAnsi="Times New Roman" w:cs="Times New Roman"/>
                <w:i/>
                <w:sz w:val="24"/>
                <w:szCs w:val="24"/>
              </w:rPr>
              <w:t>Камал</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Аслудингаджиевич</w:t>
            </w:r>
            <w:proofErr w:type="spellEnd"/>
          </w:p>
        </w:tc>
        <w:tc>
          <w:tcPr>
            <w:tcW w:w="1842" w:type="dxa"/>
          </w:tcPr>
          <w:p w:rsidR="00167C18" w:rsidRPr="007B2CB3" w:rsidRDefault="00167C18" w:rsidP="007177CD">
            <w:pPr>
              <w:jc w:val="both"/>
              <w:rPr>
                <w:rFonts w:ascii="Times New Roman" w:hAnsi="Times New Roman" w:cs="Times New Roman"/>
                <w:i/>
                <w:sz w:val="24"/>
                <w:szCs w:val="24"/>
              </w:rPr>
            </w:pPr>
            <w:r w:rsidRPr="007B2CB3">
              <w:rPr>
                <w:rFonts w:ascii="Times New Roman" w:hAnsi="Times New Roman" w:cs="Times New Roman"/>
                <w:i/>
                <w:sz w:val="24"/>
                <w:szCs w:val="24"/>
              </w:rPr>
              <w:t>8928-</w:t>
            </w:r>
            <w:r w:rsidR="007177CD">
              <w:rPr>
                <w:rFonts w:ascii="Times New Roman" w:hAnsi="Times New Roman" w:cs="Times New Roman"/>
                <w:i/>
                <w:sz w:val="24"/>
                <w:szCs w:val="24"/>
              </w:rPr>
              <w:t>568</w:t>
            </w:r>
            <w:r w:rsidRPr="007B2CB3">
              <w:rPr>
                <w:rFonts w:ascii="Times New Roman" w:hAnsi="Times New Roman" w:cs="Times New Roman"/>
                <w:i/>
                <w:sz w:val="24"/>
                <w:szCs w:val="24"/>
              </w:rPr>
              <w:t>-</w:t>
            </w:r>
            <w:r w:rsidR="007177CD">
              <w:rPr>
                <w:rFonts w:ascii="Times New Roman" w:hAnsi="Times New Roman" w:cs="Times New Roman"/>
                <w:i/>
                <w:sz w:val="24"/>
                <w:szCs w:val="24"/>
              </w:rPr>
              <w:t>4</w:t>
            </w:r>
            <w:r w:rsidRPr="007B2CB3">
              <w:rPr>
                <w:rFonts w:ascii="Times New Roman" w:hAnsi="Times New Roman" w:cs="Times New Roman"/>
                <w:i/>
                <w:sz w:val="24"/>
                <w:szCs w:val="24"/>
              </w:rPr>
              <w:t>4-</w:t>
            </w:r>
            <w:r w:rsidR="007177CD">
              <w:rPr>
                <w:rFonts w:ascii="Times New Roman" w:hAnsi="Times New Roman" w:cs="Times New Roman"/>
                <w:i/>
                <w:sz w:val="24"/>
                <w:szCs w:val="24"/>
              </w:rPr>
              <w:t>11</w:t>
            </w:r>
          </w:p>
        </w:tc>
      </w:tr>
      <w:tr w:rsidR="00167C18" w:rsidRPr="001C2168" w:rsidTr="009F0BC1">
        <w:tc>
          <w:tcPr>
            <w:tcW w:w="670" w:type="dxa"/>
          </w:tcPr>
          <w:p w:rsidR="00167C18" w:rsidRPr="001C2168" w:rsidRDefault="00167C18" w:rsidP="00167C18">
            <w:pPr>
              <w:jc w:val="both"/>
              <w:rPr>
                <w:rFonts w:ascii="Times New Roman" w:hAnsi="Times New Roman" w:cs="Times New Roman"/>
                <w:b/>
                <w:sz w:val="24"/>
                <w:szCs w:val="24"/>
              </w:rPr>
            </w:pPr>
            <w:r w:rsidRPr="001C2168">
              <w:rPr>
                <w:rFonts w:ascii="Times New Roman" w:hAnsi="Times New Roman" w:cs="Times New Roman"/>
                <w:b/>
                <w:sz w:val="24"/>
                <w:szCs w:val="24"/>
              </w:rPr>
              <w:t>2</w:t>
            </w:r>
          </w:p>
        </w:tc>
        <w:tc>
          <w:tcPr>
            <w:tcW w:w="2982" w:type="dxa"/>
          </w:tcPr>
          <w:p w:rsidR="00167C18" w:rsidRPr="001C2168" w:rsidRDefault="00167C18" w:rsidP="00167C18">
            <w:pPr>
              <w:jc w:val="both"/>
              <w:rPr>
                <w:rFonts w:ascii="Times New Roman" w:hAnsi="Times New Roman" w:cs="Times New Roman"/>
                <w:sz w:val="24"/>
                <w:szCs w:val="24"/>
              </w:rPr>
            </w:pPr>
            <w:r w:rsidRPr="001C2168">
              <w:rPr>
                <w:rFonts w:ascii="Times New Roman" w:hAnsi="Times New Roman" w:cs="Times New Roman"/>
                <w:sz w:val="24"/>
                <w:szCs w:val="24"/>
              </w:rPr>
              <w:t>Заместитель руководителя</w:t>
            </w:r>
          </w:p>
        </w:tc>
        <w:tc>
          <w:tcPr>
            <w:tcW w:w="2410" w:type="dxa"/>
          </w:tcPr>
          <w:p w:rsidR="00167C18" w:rsidRPr="007B2CB3" w:rsidRDefault="00167C18" w:rsidP="00167C18">
            <w:pPr>
              <w:rPr>
                <w:i/>
                <w:sz w:val="24"/>
                <w:szCs w:val="24"/>
              </w:rPr>
            </w:pPr>
            <w:r w:rsidRPr="007B2CB3">
              <w:rPr>
                <w:rFonts w:ascii="Times New Roman CYR" w:hAnsi="Times New Roman CYR" w:cs="Times New Roman CYR"/>
                <w:i/>
                <w:color w:val="000000"/>
                <w:sz w:val="24"/>
                <w:szCs w:val="24"/>
              </w:rPr>
              <w:t>Заместитель директора по УВР</w:t>
            </w:r>
          </w:p>
        </w:tc>
        <w:tc>
          <w:tcPr>
            <w:tcW w:w="2977" w:type="dxa"/>
          </w:tcPr>
          <w:p w:rsidR="00167C18" w:rsidRPr="007B2CB3" w:rsidRDefault="007177CD" w:rsidP="00167C18">
            <w:pPr>
              <w:jc w:val="both"/>
              <w:rPr>
                <w:rFonts w:ascii="Times New Roman" w:hAnsi="Times New Roman" w:cs="Times New Roman"/>
                <w:i/>
                <w:sz w:val="24"/>
                <w:szCs w:val="24"/>
              </w:rPr>
            </w:pPr>
            <w:proofErr w:type="spellStart"/>
            <w:r>
              <w:rPr>
                <w:rFonts w:ascii="Times New Roman" w:hAnsi="Times New Roman" w:cs="Times New Roman"/>
                <w:i/>
                <w:sz w:val="24"/>
                <w:szCs w:val="24"/>
              </w:rPr>
              <w:t>Омарова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Гусунуй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Джунайдовна</w:t>
            </w:r>
            <w:proofErr w:type="spellEnd"/>
          </w:p>
        </w:tc>
        <w:tc>
          <w:tcPr>
            <w:tcW w:w="1842" w:type="dxa"/>
          </w:tcPr>
          <w:p w:rsidR="00167C18" w:rsidRPr="007B2CB3" w:rsidRDefault="00167C18" w:rsidP="007177CD">
            <w:pPr>
              <w:jc w:val="both"/>
              <w:rPr>
                <w:rFonts w:ascii="Times New Roman" w:hAnsi="Times New Roman" w:cs="Times New Roman"/>
                <w:i/>
                <w:sz w:val="24"/>
                <w:szCs w:val="24"/>
              </w:rPr>
            </w:pPr>
            <w:r w:rsidRPr="007B2CB3">
              <w:rPr>
                <w:rFonts w:ascii="Times New Roman" w:hAnsi="Times New Roman" w:cs="Times New Roman"/>
                <w:i/>
                <w:sz w:val="24"/>
                <w:szCs w:val="24"/>
              </w:rPr>
              <w:t>89</w:t>
            </w:r>
            <w:r w:rsidR="007177CD">
              <w:rPr>
                <w:rFonts w:ascii="Times New Roman" w:hAnsi="Times New Roman" w:cs="Times New Roman"/>
                <w:i/>
                <w:sz w:val="24"/>
                <w:szCs w:val="24"/>
              </w:rPr>
              <w:t>28</w:t>
            </w:r>
            <w:r w:rsidRPr="007B2CB3">
              <w:rPr>
                <w:rFonts w:ascii="Times New Roman" w:hAnsi="Times New Roman" w:cs="Times New Roman"/>
                <w:i/>
                <w:sz w:val="24"/>
                <w:szCs w:val="24"/>
              </w:rPr>
              <w:t>-</w:t>
            </w:r>
            <w:r w:rsidR="007177CD">
              <w:rPr>
                <w:rFonts w:ascii="Times New Roman" w:hAnsi="Times New Roman" w:cs="Times New Roman"/>
                <w:i/>
                <w:sz w:val="24"/>
                <w:szCs w:val="24"/>
              </w:rPr>
              <w:t>049-45-</w:t>
            </w:r>
            <w:r w:rsidRPr="007B2CB3">
              <w:rPr>
                <w:rFonts w:ascii="Times New Roman" w:hAnsi="Times New Roman" w:cs="Times New Roman"/>
                <w:i/>
                <w:sz w:val="24"/>
                <w:szCs w:val="24"/>
              </w:rPr>
              <w:t>4</w:t>
            </w:r>
            <w:r w:rsidR="007177CD">
              <w:rPr>
                <w:rFonts w:ascii="Times New Roman" w:hAnsi="Times New Roman" w:cs="Times New Roman"/>
                <w:i/>
                <w:sz w:val="24"/>
                <w:szCs w:val="24"/>
              </w:rPr>
              <w:t>2</w:t>
            </w:r>
          </w:p>
        </w:tc>
      </w:tr>
      <w:tr w:rsidR="00167C18" w:rsidRPr="001C2168" w:rsidTr="009F0BC1">
        <w:tc>
          <w:tcPr>
            <w:tcW w:w="670" w:type="dxa"/>
          </w:tcPr>
          <w:p w:rsidR="00167C18" w:rsidRPr="001C2168" w:rsidRDefault="00167C18" w:rsidP="00167C18">
            <w:pPr>
              <w:jc w:val="both"/>
              <w:rPr>
                <w:rFonts w:ascii="Times New Roman" w:hAnsi="Times New Roman" w:cs="Times New Roman"/>
                <w:b/>
                <w:sz w:val="24"/>
                <w:szCs w:val="24"/>
              </w:rPr>
            </w:pPr>
            <w:r w:rsidRPr="001C2168">
              <w:rPr>
                <w:rFonts w:ascii="Times New Roman" w:hAnsi="Times New Roman" w:cs="Times New Roman"/>
                <w:b/>
                <w:sz w:val="24"/>
                <w:szCs w:val="24"/>
              </w:rPr>
              <w:t>3</w:t>
            </w:r>
          </w:p>
        </w:tc>
        <w:tc>
          <w:tcPr>
            <w:tcW w:w="2982" w:type="dxa"/>
          </w:tcPr>
          <w:p w:rsidR="00167C18" w:rsidRPr="001C2168" w:rsidRDefault="00167C18" w:rsidP="00167C18">
            <w:pPr>
              <w:rPr>
                <w:sz w:val="24"/>
                <w:szCs w:val="24"/>
              </w:rPr>
            </w:pPr>
            <w:r w:rsidRPr="001C2168">
              <w:rPr>
                <w:rFonts w:ascii="Times New Roman" w:hAnsi="Times New Roman" w:cs="Times New Roman"/>
                <w:sz w:val="24"/>
                <w:szCs w:val="24"/>
              </w:rPr>
              <w:t>Заместитель руководителя</w:t>
            </w:r>
          </w:p>
        </w:tc>
        <w:tc>
          <w:tcPr>
            <w:tcW w:w="2410" w:type="dxa"/>
          </w:tcPr>
          <w:p w:rsidR="00167C18" w:rsidRPr="007B2CB3" w:rsidRDefault="00167C18" w:rsidP="00167C18">
            <w:pPr>
              <w:rPr>
                <w:i/>
                <w:sz w:val="24"/>
                <w:szCs w:val="24"/>
              </w:rPr>
            </w:pPr>
            <w:r w:rsidRPr="007B2CB3">
              <w:rPr>
                <w:rFonts w:ascii="Times New Roman CYR" w:hAnsi="Times New Roman CYR" w:cs="Times New Roman CYR"/>
                <w:i/>
                <w:color w:val="000000"/>
                <w:sz w:val="24"/>
                <w:szCs w:val="24"/>
              </w:rPr>
              <w:t>Заместитель директора по УВР</w:t>
            </w:r>
          </w:p>
        </w:tc>
        <w:tc>
          <w:tcPr>
            <w:tcW w:w="2977" w:type="dxa"/>
          </w:tcPr>
          <w:p w:rsidR="00167C18" w:rsidRPr="007B2CB3" w:rsidRDefault="007177CD" w:rsidP="00167C18">
            <w:pPr>
              <w:jc w:val="both"/>
              <w:rPr>
                <w:rFonts w:ascii="Times New Roman" w:hAnsi="Times New Roman" w:cs="Times New Roman"/>
                <w:i/>
                <w:sz w:val="24"/>
                <w:szCs w:val="24"/>
              </w:rPr>
            </w:pPr>
            <w:proofErr w:type="spellStart"/>
            <w:r>
              <w:rPr>
                <w:rFonts w:ascii="Times New Roman" w:hAnsi="Times New Roman" w:cs="Times New Roman"/>
                <w:i/>
                <w:sz w:val="24"/>
                <w:szCs w:val="24"/>
              </w:rPr>
              <w:t>Омарова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Гусунуй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Джунайдовна</w:t>
            </w:r>
            <w:proofErr w:type="spellEnd"/>
          </w:p>
        </w:tc>
        <w:tc>
          <w:tcPr>
            <w:tcW w:w="1842" w:type="dxa"/>
          </w:tcPr>
          <w:p w:rsidR="00167C18" w:rsidRPr="007B2CB3" w:rsidRDefault="007177CD" w:rsidP="007177CD">
            <w:pPr>
              <w:jc w:val="both"/>
              <w:rPr>
                <w:rFonts w:ascii="Times New Roman" w:hAnsi="Times New Roman" w:cs="Times New Roman"/>
                <w:i/>
                <w:sz w:val="24"/>
                <w:szCs w:val="24"/>
              </w:rPr>
            </w:pPr>
            <w:r>
              <w:rPr>
                <w:rFonts w:ascii="Times New Roman" w:hAnsi="Times New Roman" w:cs="Times New Roman"/>
                <w:i/>
                <w:sz w:val="24"/>
                <w:szCs w:val="24"/>
              </w:rPr>
              <w:t>892</w:t>
            </w:r>
            <w:r w:rsidR="00167C18" w:rsidRPr="007B2CB3">
              <w:rPr>
                <w:rFonts w:ascii="Times New Roman" w:hAnsi="Times New Roman" w:cs="Times New Roman"/>
                <w:i/>
                <w:sz w:val="24"/>
                <w:szCs w:val="24"/>
              </w:rPr>
              <w:t>8-</w:t>
            </w:r>
            <w:r>
              <w:rPr>
                <w:rFonts w:ascii="Times New Roman" w:hAnsi="Times New Roman" w:cs="Times New Roman"/>
                <w:i/>
                <w:sz w:val="24"/>
                <w:szCs w:val="24"/>
              </w:rPr>
              <w:t>506-17-61</w:t>
            </w:r>
          </w:p>
        </w:tc>
      </w:tr>
    </w:tbl>
    <w:p w:rsidR="00167C18" w:rsidRPr="001C2168" w:rsidRDefault="00167C18" w:rsidP="00167C18">
      <w:pPr>
        <w:spacing w:after="0" w:line="240" w:lineRule="auto"/>
        <w:ind w:firstLine="708"/>
        <w:jc w:val="both"/>
        <w:rPr>
          <w:rFonts w:ascii="Times New Roman" w:hAnsi="Times New Roman" w:cs="Times New Roman"/>
          <w:b/>
          <w:sz w:val="24"/>
          <w:szCs w:val="24"/>
        </w:rPr>
      </w:pPr>
    </w:p>
    <w:p w:rsidR="00167C18" w:rsidRPr="001C2168" w:rsidRDefault="00167C18" w:rsidP="00167C18">
      <w:pPr>
        <w:spacing w:after="0" w:line="240" w:lineRule="auto"/>
        <w:rPr>
          <w:rFonts w:ascii="Times New Roman" w:hAnsi="Times New Roman" w:cs="Times New Roman"/>
          <w:b/>
          <w:sz w:val="24"/>
          <w:szCs w:val="24"/>
        </w:rPr>
      </w:pPr>
      <w:r w:rsidRPr="001C2168">
        <w:rPr>
          <w:rFonts w:ascii="Times New Roman" w:hAnsi="Times New Roman" w:cs="Times New Roman"/>
          <w:b/>
          <w:sz w:val="24"/>
          <w:szCs w:val="24"/>
          <w:lang w:val="en-US"/>
        </w:rPr>
        <w:t>II</w:t>
      </w:r>
      <w:r w:rsidRPr="001C2168">
        <w:rPr>
          <w:rFonts w:ascii="Times New Roman" w:hAnsi="Times New Roman" w:cs="Times New Roman"/>
          <w:b/>
          <w:sz w:val="24"/>
          <w:szCs w:val="24"/>
        </w:rPr>
        <w:t>. Особенности управления образовательной организацией</w:t>
      </w:r>
    </w:p>
    <w:p w:rsidR="00167C18" w:rsidRPr="001C2168" w:rsidRDefault="00167C18" w:rsidP="00167C18">
      <w:pPr>
        <w:autoSpaceDE w:val="0"/>
        <w:autoSpaceDN w:val="0"/>
        <w:adjustRightInd w:val="0"/>
        <w:spacing w:after="0" w:line="240" w:lineRule="auto"/>
        <w:rPr>
          <w:rFonts w:ascii="Times New Roman CYR" w:hAnsi="Times New Roman CYR" w:cs="Times New Roman CYR"/>
          <w:color w:val="000000"/>
          <w:sz w:val="24"/>
          <w:szCs w:val="24"/>
        </w:rPr>
      </w:pPr>
      <w:r w:rsidRPr="001C2168">
        <w:rPr>
          <w:rFonts w:ascii="Times New Roman" w:hAnsi="Times New Roman" w:cs="Times New Roman"/>
          <w:sz w:val="24"/>
          <w:szCs w:val="24"/>
        </w:rPr>
        <w:t xml:space="preserve">         Управление осуществляется на принципах единоначалия и самоуправления.</w:t>
      </w:r>
      <w:r w:rsidRPr="001C2168">
        <w:rPr>
          <w:rFonts w:ascii="Times New Roman CYR" w:hAnsi="Times New Roman CYR" w:cs="Times New Roman CYR"/>
          <w:color w:val="000000"/>
          <w:sz w:val="24"/>
          <w:szCs w:val="24"/>
        </w:rPr>
        <w:t xml:space="preserve"> Единоличным исполнительным органом </w:t>
      </w:r>
      <w:r w:rsidR="00B43BA1">
        <w:rPr>
          <w:rFonts w:ascii="Times New Roman CYR" w:hAnsi="Times New Roman CYR" w:cs="Times New Roman CYR"/>
          <w:color w:val="000000"/>
          <w:sz w:val="24"/>
          <w:szCs w:val="24"/>
        </w:rPr>
        <w:t>школы</w:t>
      </w:r>
      <w:r w:rsidRPr="001C2168">
        <w:rPr>
          <w:rFonts w:ascii="Times New Roman CYR" w:hAnsi="Times New Roman CYR" w:cs="Times New Roman CYR"/>
          <w:color w:val="000000"/>
          <w:sz w:val="24"/>
          <w:szCs w:val="24"/>
        </w:rPr>
        <w:t xml:space="preserve"> является </w:t>
      </w:r>
      <w:r w:rsidRPr="001C2168">
        <w:rPr>
          <w:rFonts w:ascii="Times New Roman" w:hAnsi="Times New Roman" w:cs="Times New Roman"/>
          <w:b/>
          <w:bCs/>
          <w:color w:val="000000"/>
          <w:sz w:val="24"/>
          <w:szCs w:val="24"/>
        </w:rPr>
        <w:t>–</w:t>
      </w:r>
      <w:r w:rsidRPr="001C2168">
        <w:rPr>
          <w:rFonts w:ascii="Times New Roman CYR" w:hAnsi="Times New Roman CYR" w:cs="Times New Roman CYR"/>
          <w:b/>
          <w:bCs/>
          <w:color w:val="000000"/>
          <w:sz w:val="24"/>
          <w:szCs w:val="24"/>
        </w:rPr>
        <w:t xml:space="preserve"> </w:t>
      </w:r>
      <w:r w:rsidRPr="001C2168">
        <w:rPr>
          <w:rFonts w:ascii="Times New Roman CYR" w:hAnsi="Times New Roman CYR" w:cs="Times New Roman CYR"/>
          <w:color w:val="000000"/>
          <w:sz w:val="24"/>
          <w:szCs w:val="24"/>
        </w:rPr>
        <w:t>директор.</w:t>
      </w:r>
    </w:p>
    <w:p w:rsidR="00167C18" w:rsidRPr="001C2168" w:rsidRDefault="00167C18" w:rsidP="00167C18">
      <w:pPr>
        <w:spacing w:after="0" w:line="240" w:lineRule="auto"/>
        <w:rPr>
          <w:rFonts w:ascii="Times New Roman" w:hAnsi="Times New Roman" w:cs="Times New Roman"/>
          <w:sz w:val="24"/>
          <w:szCs w:val="24"/>
        </w:rPr>
      </w:pPr>
    </w:p>
    <w:p w:rsidR="00167C18" w:rsidRPr="001C2168" w:rsidRDefault="00167C18" w:rsidP="009E73C3">
      <w:pPr>
        <w:shd w:val="clear" w:color="auto" w:fill="FFFFFF"/>
        <w:tabs>
          <w:tab w:val="left" w:pos="274"/>
          <w:tab w:val="center" w:pos="4677"/>
          <w:tab w:val="left" w:pos="8612"/>
        </w:tabs>
        <w:spacing w:after="0" w:line="240" w:lineRule="auto"/>
        <w:rPr>
          <w:rFonts w:ascii="Times New Roman" w:eastAsia="Times New Roman" w:hAnsi="Times New Roman" w:cs="Times New Roman"/>
          <w:b/>
          <w:sz w:val="24"/>
          <w:szCs w:val="24"/>
          <w:lang w:eastAsia="ru-RU"/>
        </w:rPr>
      </w:pPr>
      <w:r w:rsidRPr="001C2168">
        <w:rPr>
          <w:rFonts w:ascii="Times New Roman" w:eastAsia="Times New Roman" w:hAnsi="Times New Roman" w:cs="Times New Roman"/>
          <w:bCs/>
          <w:sz w:val="24"/>
          <w:szCs w:val="24"/>
          <w:lang w:eastAsia="ru-RU"/>
        </w:rPr>
        <w:tab/>
        <w:t xml:space="preserve"> </w:t>
      </w:r>
      <w:r w:rsidRPr="001C2168">
        <w:rPr>
          <w:rFonts w:ascii="Times New Roman" w:eastAsia="Times New Roman" w:hAnsi="Times New Roman" w:cs="Times New Roman"/>
          <w:b/>
          <w:bCs/>
          <w:sz w:val="24"/>
          <w:szCs w:val="24"/>
          <w:lang w:eastAsia="ru-RU"/>
        </w:rPr>
        <w:t>Органы управления, действующие в школе</w:t>
      </w:r>
      <w:r w:rsidR="009E73C3" w:rsidRPr="001C2168">
        <w:rPr>
          <w:rFonts w:ascii="Times New Roman" w:eastAsia="Times New Roman" w:hAnsi="Times New Roman" w:cs="Times New Roman"/>
          <w:b/>
          <w:bCs/>
          <w:sz w:val="24"/>
          <w:szCs w:val="24"/>
          <w:lang w:eastAsia="ru-RU"/>
        </w:rPr>
        <w:tab/>
      </w:r>
      <w:r w:rsidR="009E73C3" w:rsidRPr="001C2168">
        <w:rPr>
          <w:rFonts w:ascii="Times New Roman" w:hAnsi="Times New Roman" w:cs="Times New Roman"/>
          <w:b/>
          <w:i/>
          <w:sz w:val="24"/>
          <w:szCs w:val="24"/>
        </w:rPr>
        <w:t>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7849"/>
      </w:tblGrid>
      <w:tr w:rsidR="00167C18" w:rsidRPr="001C2168" w:rsidTr="000F27E1">
        <w:tc>
          <w:tcPr>
            <w:tcW w:w="1395" w:type="pct"/>
            <w:shd w:val="clear" w:color="auto" w:fill="E5B8B7" w:themeFill="accent2" w:themeFillTint="66"/>
            <w:hideMark/>
          </w:tcPr>
          <w:p w:rsidR="00167C18" w:rsidRPr="001C2168" w:rsidRDefault="00167C18" w:rsidP="00167C18">
            <w:pPr>
              <w:spacing w:after="0" w:line="240" w:lineRule="auto"/>
              <w:jc w:val="center"/>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Наименование органа</w:t>
            </w:r>
          </w:p>
        </w:tc>
        <w:tc>
          <w:tcPr>
            <w:tcW w:w="3605" w:type="pct"/>
            <w:shd w:val="clear" w:color="auto" w:fill="E5B8B7" w:themeFill="accent2" w:themeFillTint="66"/>
            <w:hideMark/>
          </w:tcPr>
          <w:p w:rsidR="00167C18" w:rsidRPr="001C2168" w:rsidRDefault="00167C18" w:rsidP="00167C18">
            <w:pPr>
              <w:spacing w:after="0" w:line="240" w:lineRule="auto"/>
              <w:jc w:val="center"/>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Функции</w:t>
            </w:r>
          </w:p>
        </w:tc>
      </w:tr>
      <w:tr w:rsidR="00167C18" w:rsidRPr="001C2168" w:rsidTr="00167C18">
        <w:trPr>
          <w:trHeight w:val="1487"/>
        </w:trPr>
        <w:tc>
          <w:tcPr>
            <w:tcW w:w="1395" w:type="pct"/>
            <w:shd w:val="clear" w:color="auto" w:fill="auto"/>
            <w:hideMark/>
          </w:tcPr>
          <w:p w:rsidR="00167C18" w:rsidRPr="001C2168" w:rsidRDefault="00167C18" w:rsidP="00167C18">
            <w:pPr>
              <w:spacing w:after="0" w:line="240" w:lineRule="auto"/>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Директор</w:t>
            </w:r>
          </w:p>
        </w:tc>
        <w:tc>
          <w:tcPr>
            <w:tcW w:w="3605" w:type="pct"/>
            <w:shd w:val="clear" w:color="auto" w:fill="auto"/>
            <w:hideMark/>
          </w:tcPr>
          <w:p w:rsidR="00167C18" w:rsidRPr="007B2CB3" w:rsidRDefault="00167C18" w:rsidP="00B43BA1">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sidR="00B43BA1">
              <w:rPr>
                <w:rFonts w:ascii="Times New Roman" w:eastAsia="Times New Roman" w:hAnsi="Times New Roman" w:cs="Times New Roman"/>
                <w:i/>
                <w:sz w:val="24"/>
                <w:szCs w:val="24"/>
                <w:lang w:eastAsia="ru-RU"/>
              </w:rPr>
              <w:t>школой</w:t>
            </w:r>
          </w:p>
        </w:tc>
      </w:tr>
      <w:tr w:rsidR="00167C18" w:rsidRPr="001C2168" w:rsidTr="00167C18">
        <w:tc>
          <w:tcPr>
            <w:tcW w:w="1395" w:type="pct"/>
            <w:shd w:val="clear" w:color="auto" w:fill="auto"/>
            <w:hideMark/>
          </w:tcPr>
          <w:p w:rsidR="00167C18" w:rsidRPr="001C2168" w:rsidRDefault="00BF6C2C" w:rsidP="00BF6C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Попечительский </w:t>
            </w:r>
            <w:r w:rsidR="00167C18" w:rsidRPr="001C2168">
              <w:rPr>
                <w:rFonts w:ascii="Times New Roman" w:eastAsia="Times New Roman" w:hAnsi="Times New Roman" w:cs="Times New Roman"/>
                <w:sz w:val="24"/>
                <w:szCs w:val="24"/>
                <w:lang w:eastAsia="ru-RU"/>
              </w:rPr>
              <w:t xml:space="preserve"> совет</w:t>
            </w:r>
          </w:p>
        </w:tc>
        <w:tc>
          <w:tcPr>
            <w:tcW w:w="3605" w:type="pct"/>
            <w:shd w:val="clear" w:color="auto" w:fill="auto"/>
            <w:hideMark/>
          </w:tcPr>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Рассматривает вопросы:</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развития образовательной организации;</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материально-технического обеспечения</w:t>
            </w:r>
          </w:p>
        </w:tc>
      </w:tr>
      <w:tr w:rsidR="00167C18" w:rsidRPr="001C2168" w:rsidTr="00167C18">
        <w:tc>
          <w:tcPr>
            <w:tcW w:w="1395" w:type="pct"/>
            <w:shd w:val="clear" w:color="auto" w:fill="auto"/>
            <w:hideMark/>
          </w:tcPr>
          <w:p w:rsidR="00167C18" w:rsidRPr="001C2168" w:rsidRDefault="00167C18" w:rsidP="00167C18">
            <w:pPr>
              <w:spacing w:after="0" w:line="240" w:lineRule="auto"/>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Педагогический совет</w:t>
            </w:r>
          </w:p>
        </w:tc>
        <w:tc>
          <w:tcPr>
            <w:tcW w:w="3605" w:type="pct"/>
            <w:shd w:val="clear" w:color="auto" w:fill="auto"/>
            <w:hideMark/>
          </w:tcPr>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Осуществляет текущее руководство</w:t>
            </w:r>
            <w:r w:rsidR="00B43BA1">
              <w:rPr>
                <w:rFonts w:ascii="Times New Roman" w:eastAsia="Times New Roman" w:hAnsi="Times New Roman" w:cs="Times New Roman"/>
                <w:i/>
                <w:sz w:val="24"/>
                <w:szCs w:val="24"/>
                <w:lang w:eastAsia="ru-RU"/>
              </w:rPr>
              <w:t xml:space="preserve"> образовательной деятельностью школы</w:t>
            </w:r>
            <w:r w:rsidRPr="007B2CB3">
              <w:rPr>
                <w:rFonts w:ascii="Times New Roman" w:eastAsia="Times New Roman" w:hAnsi="Times New Roman" w:cs="Times New Roman"/>
                <w:i/>
                <w:sz w:val="24"/>
                <w:szCs w:val="24"/>
                <w:lang w:eastAsia="ru-RU"/>
              </w:rPr>
              <w:t>, в том числе рассматривает вопросы:</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развития образовательных услуг;</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регламентации образовательных отношений;</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разработки образовательных программ;</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выбора учебников, учебных пособий, средств обучения и воспитания;</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материально-технического обеспечения образовательного процесса;</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аттестации, повышения квалификации педагогических работников;</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координации деятельности методических объединений</w:t>
            </w:r>
          </w:p>
        </w:tc>
      </w:tr>
      <w:tr w:rsidR="00167C18" w:rsidRPr="001C2168" w:rsidTr="00167C18">
        <w:tc>
          <w:tcPr>
            <w:tcW w:w="1395" w:type="pct"/>
            <w:shd w:val="clear" w:color="auto" w:fill="auto"/>
            <w:hideMark/>
          </w:tcPr>
          <w:p w:rsidR="00167C18" w:rsidRPr="001C2168" w:rsidRDefault="00167C18" w:rsidP="00167C18">
            <w:pPr>
              <w:spacing w:after="0" w:line="240" w:lineRule="auto"/>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Общее собрание работников</w:t>
            </w:r>
          </w:p>
        </w:tc>
        <w:tc>
          <w:tcPr>
            <w:tcW w:w="3605" w:type="pct"/>
            <w:shd w:val="clear" w:color="auto" w:fill="auto"/>
            <w:hideMark/>
          </w:tcPr>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Реализует право работников участвовать в управлении образовательной организацией, в том числе:</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участвовать в разработке и принятии коллективного договора, Правил трудового распорядка, изменений и дополнений к ним;</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разрешать конфликтные ситуации между работниками и администрацией образовательной организации;</w:t>
            </w:r>
          </w:p>
          <w:p w:rsidR="00167C18" w:rsidRPr="007B2CB3" w:rsidRDefault="00167C18" w:rsidP="00167C18">
            <w:pPr>
              <w:spacing w:after="0" w:line="240" w:lineRule="auto"/>
              <w:rPr>
                <w:rFonts w:ascii="Times New Roman" w:eastAsia="Times New Roman" w:hAnsi="Times New Roman" w:cs="Times New Roman"/>
                <w:i/>
                <w:sz w:val="24"/>
                <w:szCs w:val="24"/>
                <w:lang w:eastAsia="ru-RU"/>
              </w:rPr>
            </w:pPr>
            <w:r w:rsidRPr="007B2CB3">
              <w:rPr>
                <w:rFonts w:ascii="Times New Roman" w:eastAsia="Times New Roman" w:hAnsi="Times New Roman" w:cs="Times New Roman"/>
                <w:i/>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167C18" w:rsidRPr="001C2168" w:rsidRDefault="00167C18" w:rsidP="00167C18">
      <w:pPr>
        <w:autoSpaceDE w:val="0"/>
        <w:autoSpaceDN w:val="0"/>
        <w:adjustRightInd w:val="0"/>
        <w:spacing w:after="0" w:line="240" w:lineRule="auto"/>
        <w:rPr>
          <w:rFonts w:ascii="Times New Roman" w:eastAsia="Times New Roman" w:hAnsi="Times New Roman" w:cs="Times New Roman"/>
          <w:sz w:val="24"/>
          <w:szCs w:val="24"/>
          <w:lang w:eastAsia="ru-RU"/>
        </w:rPr>
      </w:pPr>
      <w:r w:rsidRPr="001C2168">
        <w:rPr>
          <w:rFonts w:ascii="Times New Roman CYR" w:hAnsi="Times New Roman CYR" w:cs="Times New Roman CYR"/>
          <w:color w:val="000000"/>
          <w:sz w:val="24"/>
          <w:szCs w:val="24"/>
        </w:rPr>
        <w:t xml:space="preserve">Высока доля общественной активности родителей учащихся, которые становятся активными участниками образовательного процесса. Доля родителей, участвующих в работе родительских комитетов составляет </w:t>
      </w:r>
      <w:r w:rsidR="007177CD">
        <w:rPr>
          <w:rFonts w:ascii="Times New Roman CYR" w:hAnsi="Times New Roman CYR" w:cs="Times New Roman CYR"/>
          <w:color w:val="000000"/>
          <w:sz w:val="24"/>
          <w:szCs w:val="24"/>
        </w:rPr>
        <w:t>41</w:t>
      </w:r>
      <w:r w:rsidRPr="001C2168">
        <w:rPr>
          <w:rFonts w:ascii="Times New Roman CYR" w:hAnsi="Times New Roman CYR" w:cs="Times New Roman CYR"/>
          <w:color w:val="000000"/>
          <w:sz w:val="24"/>
          <w:szCs w:val="24"/>
        </w:rPr>
        <w:t xml:space="preserve">%. </w:t>
      </w:r>
    </w:p>
    <w:p w:rsidR="00167C18" w:rsidRPr="001C2168" w:rsidRDefault="00167C18" w:rsidP="00167C18">
      <w:pPr>
        <w:autoSpaceDE w:val="0"/>
        <w:autoSpaceDN w:val="0"/>
        <w:adjustRightInd w:val="0"/>
        <w:spacing w:after="0" w:line="240" w:lineRule="auto"/>
        <w:rPr>
          <w:rFonts w:ascii="Times New Roman CYR" w:hAnsi="Times New Roman CYR" w:cs="Times New Roman CYR"/>
          <w:color w:val="000000"/>
          <w:sz w:val="24"/>
          <w:szCs w:val="24"/>
        </w:rPr>
      </w:pPr>
      <w:r w:rsidRPr="001C2168">
        <w:rPr>
          <w:rFonts w:ascii="Times New Roman CYR" w:hAnsi="Times New Roman CYR" w:cs="Times New Roman CYR"/>
          <w:color w:val="000000"/>
          <w:sz w:val="24"/>
          <w:szCs w:val="24"/>
        </w:rPr>
        <w:t>Структурн</w:t>
      </w:r>
      <w:r w:rsidR="007B2CB3">
        <w:rPr>
          <w:rFonts w:ascii="Times New Roman CYR" w:hAnsi="Times New Roman CYR" w:cs="Times New Roman CYR"/>
          <w:color w:val="000000"/>
          <w:sz w:val="24"/>
          <w:szCs w:val="24"/>
        </w:rPr>
        <w:t>ые</w:t>
      </w:r>
      <w:r w:rsidRPr="001C2168">
        <w:rPr>
          <w:rFonts w:ascii="Times New Roman CYR" w:hAnsi="Times New Roman CYR" w:cs="Times New Roman CYR"/>
          <w:color w:val="000000"/>
          <w:sz w:val="24"/>
          <w:szCs w:val="24"/>
        </w:rPr>
        <w:t xml:space="preserve"> составляющ</w:t>
      </w:r>
      <w:r w:rsidR="007B2CB3">
        <w:rPr>
          <w:rFonts w:ascii="Times New Roman CYR" w:hAnsi="Times New Roman CYR" w:cs="Times New Roman CYR"/>
          <w:color w:val="000000"/>
          <w:sz w:val="24"/>
          <w:szCs w:val="24"/>
        </w:rPr>
        <w:t>ие</w:t>
      </w:r>
      <w:r w:rsidR="003205C6">
        <w:rPr>
          <w:rFonts w:ascii="Times New Roman CYR" w:hAnsi="Times New Roman CYR" w:cs="Times New Roman CYR"/>
          <w:color w:val="000000"/>
          <w:sz w:val="24"/>
          <w:szCs w:val="24"/>
        </w:rPr>
        <w:t xml:space="preserve"> методической службы </w:t>
      </w:r>
      <w:r w:rsidR="00B43BA1">
        <w:rPr>
          <w:rFonts w:ascii="Times New Roman CYR" w:hAnsi="Times New Roman CYR" w:cs="Times New Roman CYR"/>
          <w:color w:val="000000"/>
          <w:sz w:val="24"/>
          <w:szCs w:val="24"/>
        </w:rPr>
        <w:t>школы</w:t>
      </w:r>
      <w:r w:rsidR="007B2CB3">
        <w:rPr>
          <w:rFonts w:ascii="Times New Roman" w:hAnsi="Times New Roman" w:cs="Times New Roman"/>
          <w:color w:val="000000"/>
          <w:sz w:val="24"/>
          <w:szCs w:val="24"/>
        </w:rPr>
        <w:t>:</w:t>
      </w:r>
      <w:r w:rsidR="003205C6">
        <w:rPr>
          <w:rFonts w:ascii="Times New Roman" w:hAnsi="Times New Roman" w:cs="Times New Roman"/>
          <w:color w:val="000000"/>
          <w:sz w:val="24"/>
          <w:szCs w:val="24"/>
        </w:rPr>
        <w:t xml:space="preserve"> </w:t>
      </w:r>
      <w:r w:rsidR="00773BCF">
        <w:rPr>
          <w:rFonts w:ascii="Times New Roman" w:hAnsi="Times New Roman" w:cs="Times New Roman"/>
          <w:color w:val="000000"/>
          <w:sz w:val="24"/>
          <w:szCs w:val="24"/>
        </w:rPr>
        <w:t>методический совет</w:t>
      </w:r>
      <w:r w:rsidR="003205C6">
        <w:rPr>
          <w:rFonts w:ascii="Times New Roman" w:hAnsi="Times New Roman" w:cs="Times New Roman"/>
          <w:color w:val="000000"/>
          <w:sz w:val="24"/>
          <w:szCs w:val="24"/>
        </w:rPr>
        <w:t>,</w:t>
      </w:r>
      <w:r w:rsidR="00773BCF">
        <w:rPr>
          <w:rFonts w:ascii="Times New Roman" w:hAnsi="Times New Roman" w:cs="Times New Roman"/>
          <w:color w:val="000000"/>
          <w:sz w:val="24"/>
          <w:szCs w:val="24"/>
        </w:rPr>
        <w:t xml:space="preserve"> педагогический совет,</w:t>
      </w:r>
      <w:r w:rsidRPr="001C2168">
        <w:rPr>
          <w:rFonts w:ascii="Times New Roman CYR" w:hAnsi="Times New Roman CYR" w:cs="Times New Roman CYR"/>
          <w:color w:val="000000"/>
          <w:sz w:val="24"/>
          <w:szCs w:val="24"/>
        </w:rPr>
        <w:t xml:space="preserve"> предметн</w:t>
      </w:r>
      <w:r w:rsidR="007B2CB3">
        <w:rPr>
          <w:rFonts w:ascii="Times New Roman CYR" w:hAnsi="Times New Roman CYR" w:cs="Times New Roman CYR"/>
          <w:color w:val="000000"/>
          <w:sz w:val="24"/>
          <w:szCs w:val="24"/>
        </w:rPr>
        <w:t>ые</w:t>
      </w:r>
      <w:r w:rsidRPr="001C2168">
        <w:rPr>
          <w:rFonts w:ascii="Times New Roman CYR" w:hAnsi="Times New Roman CYR" w:cs="Times New Roman CYR"/>
          <w:color w:val="000000"/>
          <w:sz w:val="24"/>
          <w:szCs w:val="24"/>
        </w:rPr>
        <w:t xml:space="preserve"> методическ</w:t>
      </w:r>
      <w:r w:rsidR="007B2CB3">
        <w:rPr>
          <w:rFonts w:ascii="Times New Roman CYR" w:hAnsi="Times New Roman CYR" w:cs="Times New Roman CYR"/>
          <w:color w:val="000000"/>
          <w:sz w:val="24"/>
          <w:szCs w:val="24"/>
        </w:rPr>
        <w:t>ие</w:t>
      </w:r>
      <w:r w:rsidRPr="001C2168">
        <w:rPr>
          <w:rFonts w:ascii="Times New Roman CYR" w:hAnsi="Times New Roman CYR" w:cs="Times New Roman CYR"/>
          <w:color w:val="000000"/>
          <w:sz w:val="24"/>
          <w:szCs w:val="24"/>
        </w:rPr>
        <w:t xml:space="preserve"> объединени</w:t>
      </w:r>
      <w:r w:rsidR="007B2CB3">
        <w:rPr>
          <w:rFonts w:ascii="Times New Roman CYR" w:hAnsi="Times New Roman CYR" w:cs="Times New Roman CYR"/>
          <w:color w:val="000000"/>
          <w:sz w:val="24"/>
          <w:szCs w:val="24"/>
        </w:rPr>
        <w:t>я</w:t>
      </w:r>
      <w:r w:rsidR="00773BCF">
        <w:rPr>
          <w:rFonts w:ascii="Times New Roman CYR" w:hAnsi="Times New Roman CYR" w:cs="Times New Roman CYR"/>
          <w:color w:val="000000"/>
          <w:sz w:val="24"/>
          <w:szCs w:val="24"/>
        </w:rPr>
        <w:t xml:space="preserve"> и </w:t>
      </w:r>
      <w:r w:rsidR="003205C6">
        <w:rPr>
          <w:rFonts w:ascii="Times New Roman CYR" w:hAnsi="Times New Roman CYR" w:cs="Times New Roman CYR"/>
          <w:color w:val="000000"/>
          <w:sz w:val="24"/>
          <w:szCs w:val="24"/>
        </w:rPr>
        <w:t xml:space="preserve"> рабочие группы.</w:t>
      </w:r>
    </w:p>
    <w:p w:rsidR="00167C18" w:rsidRPr="001C2168" w:rsidRDefault="00167C18" w:rsidP="00167C18">
      <w:pPr>
        <w:autoSpaceDE w:val="0"/>
        <w:autoSpaceDN w:val="0"/>
        <w:adjustRightInd w:val="0"/>
        <w:spacing w:after="0" w:line="240" w:lineRule="auto"/>
        <w:rPr>
          <w:rFonts w:ascii="Times New Roman CYR" w:hAnsi="Times New Roman CYR" w:cs="Times New Roman CYR"/>
          <w:color w:val="000000"/>
          <w:sz w:val="24"/>
          <w:szCs w:val="24"/>
        </w:rPr>
      </w:pPr>
      <w:r w:rsidRPr="001C2168">
        <w:rPr>
          <w:rFonts w:ascii="Times New Roman CYR" w:hAnsi="Times New Roman CYR" w:cs="Times New Roman CYR"/>
          <w:color w:val="000000"/>
          <w:sz w:val="24"/>
          <w:szCs w:val="24"/>
        </w:rPr>
        <w:lastRenderedPageBreak/>
        <w:t xml:space="preserve">Приоритетной задачей предметного методического объединения является оказание помощи учителям в повышении профессиональной компетентности. В </w:t>
      </w:r>
      <w:r w:rsidR="007177CD">
        <w:rPr>
          <w:rFonts w:ascii="Times New Roman CYR" w:hAnsi="Times New Roman CYR" w:cs="Times New Roman CYR"/>
          <w:color w:val="000000"/>
          <w:sz w:val="24"/>
          <w:szCs w:val="24"/>
        </w:rPr>
        <w:t>школе</w:t>
      </w:r>
      <w:r w:rsidRPr="001C2168">
        <w:rPr>
          <w:rFonts w:ascii="Times New Roman CYR" w:hAnsi="Times New Roman CYR" w:cs="Times New Roman CYR"/>
          <w:color w:val="000000"/>
          <w:sz w:val="24"/>
          <w:szCs w:val="24"/>
        </w:rPr>
        <w:t xml:space="preserve"> функционируют </w:t>
      </w:r>
      <w:r w:rsidR="007177CD">
        <w:rPr>
          <w:rFonts w:ascii="Times New Roman CYR" w:hAnsi="Times New Roman CYR" w:cs="Times New Roman CYR"/>
          <w:color w:val="000000"/>
          <w:sz w:val="24"/>
          <w:szCs w:val="24"/>
        </w:rPr>
        <w:t>4</w:t>
      </w:r>
      <w:r w:rsidRPr="001C2168">
        <w:rPr>
          <w:rFonts w:ascii="Times New Roman CYR" w:hAnsi="Times New Roman CYR" w:cs="Times New Roman CYR"/>
          <w:color w:val="000000"/>
          <w:sz w:val="24"/>
          <w:szCs w:val="24"/>
        </w:rPr>
        <w:t xml:space="preserve"> предметных методических объединений и одно методическое объединение классных руководителей: </w:t>
      </w:r>
    </w:p>
    <w:p w:rsidR="00167C18" w:rsidRPr="001C2168" w:rsidRDefault="00167C18" w:rsidP="00167C1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xml:space="preserve"> - начальных классов</w:t>
      </w:r>
      <w:r w:rsidR="007177CD">
        <w:rPr>
          <w:rFonts w:ascii="Times New Roman" w:eastAsia="Times New Roman" w:hAnsi="Times New Roman" w:cs="Times New Roman"/>
          <w:sz w:val="24"/>
          <w:szCs w:val="24"/>
          <w:lang w:eastAsia="ru-RU"/>
        </w:rPr>
        <w:t xml:space="preserve"> </w:t>
      </w:r>
      <w:r w:rsidRPr="001C2168">
        <w:rPr>
          <w:rFonts w:ascii="Times New Roman" w:eastAsia="Times New Roman" w:hAnsi="Times New Roman" w:cs="Times New Roman"/>
          <w:sz w:val="24"/>
          <w:szCs w:val="24"/>
          <w:lang w:eastAsia="ru-RU"/>
        </w:rPr>
        <w:t>-</w:t>
      </w:r>
      <w:r w:rsidR="007177CD">
        <w:rPr>
          <w:rFonts w:ascii="Times New Roman" w:eastAsia="Times New Roman" w:hAnsi="Times New Roman" w:cs="Times New Roman"/>
          <w:sz w:val="24"/>
          <w:szCs w:val="24"/>
          <w:lang w:eastAsia="ru-RU"/>
        </w:rPr>
        <w:t xml:space="preserve"> </w:t>
      </w:r>
      <w:r w:rsidRPr="001C2168">
        <w:rPr>
          <w:rFonts w:ascii="Times New Roman" w:eastAsia="Times New Roman" w:hAnsi="Times New Roman" w:cs="Times New Roman"/>
          <w:sz w:val="24"/>
          <w:szCs w:val="24"/>
          <w:lang w:eastAsia="ru-RU"/>
        </w:rPr>
        <w:t xml:space="preserve">руководитель </w:t>
      </w:r>
      <w:r w:rsidR="007177CD">
        <w:rPr>
          <w:rFonts w:ascii="Times New Roman" w:eastAsia="Times New Roman" w:hAnsi="Times New Roman" w:cs="Times New Roman"/>
          <w:sz w:val="24"/>
          <w:szCs w:val="24"/>
          <w:lang w:eastAsia="ru-RU"/>
        </w:rPr>
        <w:t>Магомедова З. М</w:t>
      </w:r>
      <w:r w:rsidRPr="001C2168">
        <w:rPr>
          <w:rFonts w:ascii="Times New Roman" w:eastAsia="Times New Roman" w:hAnsi="Times New Roman" w:cs="Times New Roman"/>
          <w:sz w:val="24"/>
          <w:szCs w:val="24"/>
          <w:lang w:eastAsia="ru-RU"/>
        </w:rPr>
        <w:t>.;</w:t>
      </w:r>
    </w:p>
    <w:p w:rsidR="00167C18" w:rsidRPr="001C2168" w:rsidRDefault="00167C18" w:rsidP="00167C1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филологического цикла (русский язык и литература) -</w:t>
      </w:r>
      <w:r w:rsidR="007177CD">
        <w:rPr>
          <w:rFonts w:ascii="Times New Roman" w:eastAsia="Times New Roman" w:hAnsi="Times New Roman" w:cs="Times New Roman"/>
          <w:sz w:val="24"/>
          <w:szCs w:val="24"/>
          <w:lang w:eastAsia="ru-RU"/>
        </w:rPr>
        <w:t xml:space="preserve"> </w:t>
      </w:r>
      <w:r w:rsidRPr="001C2168">
        <w:rPr>
          <w:rFonts w:ascii="Times New Roman" w:eastAsia="Times New Roman" w:hAnsi="Times New Roman" w:cs="Times New Roman"/>
          <w:sz w:val="24"/>
          <w:szCs w:val="24"/>
          <w:lang w:eastAsia="ru-RU"/>
        </w:rPr>
        <w:t xml:space="preserve">руководитель </w:t>
      </w:r>
      <w:r w:rsidR="007177CD">
        <w:rPr>
          <w:rFonts w:ascii="Times New Roman" w:eastAsia="Times New Roman" w:hAnsi="Times New Roman" w:cs="Times New Roman"/>
          <w:sz w:val="24"/>
          <w:szCs w:val="24"/>
          <w:lang w:eastAsia="ru-RU"/>
        </w:rPr>
        <w:t>Идрисова Х. А.;</w:t>
      </w:r>
    </w:p>
    <w:p w:rsidR="00167C18" w:rsidRPr="001C2168" w:rsidRDefault="00167C18" w:rsidP="00167C18">
      <w:pPr>
        <w:shd w:val="clear" w:color="auto" w:fill="FFFFFF"/>
        <w:spacing w:after="0" w:line="240" w:lineRule="auto"/>
        <w:ind w:left="851" w:hanging="284"/>
        <w:jc w:val="both"/>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xml:space="preserve">- математического цикла (математика, информатика, физика)- руководитель </w:t>
      </w:r>
      <w:proofErr w:type="spellStart"/>
      <w:r w:rsidR="007177CD">
        <w:rPr>
          <w:rFonts w:ascii="Times New Roman" w:eastAsia="Times New Roman" w:hAnsi="Times New Roman" w:cs="Times New Roman"/>
          <w:sz w:val="24"/>
          <w:szCs w:val="24"/>
          <w:lang w:eastAsia="ru-RU"/>
        </w:rPr>
        <w:t>Алхасов</w:t>
      </w:r>
      <w:proofErr w:type="spellEnd"/>
      <w:r w:rsidR="007177CD">
        <w:rPr>
          <w:rFonts w:ascii="Times New Roman" w:eastAsia="Times New Roman" w:hAnsi="Times New Roman" w:cs="Times New Roman"/>
          <w:sz w:val="24"/>
          <w:szCs w:val="24"/>
          <w:lang w:eastAsia="ru-RU"/>
        </w:rPr>
        <w:t xml:space="preserve"> Р. М</w:t>
      </w:r>
      <w:r w:rsidRPr="001C2168">
        <w:rPr>
          <w:rFonts w:ascii="Times New Roman" w:eastAsia="Times New Roman" w:hAnsi="Times New Roman" w:cs="Times New Roman"/>
          <w:sz w:val="24"/>
          <w:szCs w:val="24"/>
          <w:lang w:eastAsia="ru-RU"/>
        </w:rPr>
        <w:t>.</w:t>
      </w:r>
    </w:p>
    <w:p w:rsidR="00167C18" w:rsidRPr="001C2168" w:rsidRDefault="00167C18" w:rsidP="00167C1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xml:space="preserve">- учителей </w:t>
      </w:r>
      <w:proofErr w:type="gramStart"/>
      <w:r w:rsidRPr="001C2168">
        <w:rPr>
          <w:rFonts w:ascii="Times New Roman" w:eastAsia="Times New Roman" w:hAnsi="Times New Roman" w:cs="Times New Roman"/>
          <w:sz w:val="24"/>
          <w:szCs w:val="24"/>
          <w:lang w:eastAsia="ru-RU"/>
        </w:rPr>
        <w:t>ИЗО</w:t>
      </w:r>
      <w:proofErr w:type="gramEnd"/>
      <w:r w:rsidRPr="001C2168">
        <w:rPr>
          <w:rFonts w:ascii="Times New Roman" w:eastAsia="Times New Roman" w:hAnsi="Times New Roman" w:cs="Times New Roman"/>
          <w:sz w:val="24"/>
          <w:szCs w:val="24"/>
          <w:lang w:eastAsia="ru-RU"/>
        </w:rPr>
        <w:t xml:space="preserve">, музыки, технологии, МХК и ОБЖ – руководитель </w:t>
      </w:r>
      <w:proofErr w:type="spellStart"/>
      <w:r w:rsidR="007177CD">
        <w:rPr>
          <w:rFonts w:ascii="Times New Roman" w:eastAsia="Times New Roman" w:hAnsi="Times New Roman" w:cs="Times New Roman"/>
          <w:sz w:val="24"/>
          <w:szCs w:val="24"/>
          <w:lang w:eastAsia="ru-RU"/>
        </w:rPr>
        <w:t>Алисултанова</w:t>
      </w:r>
      <w:proofErr w:type="spellEnd"/>
      <w:r w:rsidR="007177CD">
        <w:rPr>
          <w:rFonts w:ascii="Times New Roman" w:eastAsia="Times New Roman" w:hAnsi="Times New Roman" w:cs="Times New Roman"/>
          <w:sz w:val="24"/>
          <w:szCs w:val="24"/>
          <w:lang w:eastAsia="ru-RU"/>
        </w:rPr>
        <w:t xml:space="preserve"> М. А</w:t>
      </w:r>
      <w:r w:rsidRPr="001C2168">
        <w:rPr>
          <w:rFonts w:ascii="Times New Roman" w:eastAsia="Times New Roman" w:hAnsi="Times New Roman" w:cs="Times New Roman"/>
          <w:sz w:val="24"/>
          <w:szCs w:val="24"/>
          <w:lang w:eastAsia="ru-RU"/>
        </w:rPr>
        <w:t>.;</w:t>
      </w:r>
    </w:p>
    <w:p w:rsidR="00167C18" w:rsidRPr="001C2168" w:rsidRDefault="00167C18" w:rsidP="00167C1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xml:space="preserve"> - классных руководителей - руководитель </w:t>
      </w:r>
      <w:r w:rsidR="000A338B">
        <w:rPr>
          <w:rFonts w:ascii="Times New Roman" w:eastAsia="Times New Roman" w:hAnsi="Times New Roman" w:cs="Times New Roman"/>
          <w:sz w:val="24"/>
          <w:szCs w:val="24"/>
          <w:lang w:eastAsia="ru-RU"/>
        </w:rPr>
        <w:t>Рамазанова Р. Г.</w:t>
      </w:r>
    </w:p>
    <w:p w:rsidR="00167C18" w:rsidRPr="001C2168" w:rsidRDefault="00167C18" w:rsidP="00167C1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167C18" w:rsidRPr="001C2168" w:rsidRDefault="00167C18" w:rsidP="00167C18">
      <w:pPr>
        <w:keepNext/>
        <w:keepLines/>
        <w:spacing w:after="0" w:line="240" w:lineRule="auto"/>
        <w:ind w:firstLine="709"/>
        <w:outlineLvl w:val="0"/>
        <w:rPr>
          <w:rFonts w:ascii="Times New Roman" w:eastAsia="Times New Roman" w:hAnsi="Times New Roman" w:cs="Times New Roman"/>
          <w:b/>
          <w:bCs/>
          <w:sz w:val="24"/>
          <w:szCs w:val="24"/>
        </w:rPr>
      </w:pPr>
      <w:r w:rsidRPr="001C2168">
        <w:rPr>
          <w:rFonts w:ascii="Times New Roman" w:eastAsia="Times New Roman" w:hAnsi="Times New Roman" w:cs="Times New Roman"/>
          <w:b/>
          <w:bCs/>
          <w:sz w:val="24"/>
          <w:szCs w:val="24"/>
        </w:rPr>
        <w:t>Приоритетные направления работы:</w:t>
      </w:r>
    </w:p>
    <w:p w:rsidR="00167C18" w:rsidRPr="001C2168" w:rsidRDefault="00167C18" w:rsidP="00167C18">
      <w:pPr>
        <w:keepNext/>
        <w:keepLines/>
        <w:spacing w:after="0" w:line="240" w:lineRule="auto"/>
        <w:ind w:firstLine="709"/>
        <w:jc w:val="center"/>
        <w:outlineLvl w:val="0"/>
        <w:rPr>
          <w:rFonts w:ascii="Times New Roman" w:eastAsia="Times New Roman" w:hAnsi="Times New Roman" w:cs="Times New Roman"/>
          <w:sz w:val="24"/>
          <w:szCs w:val="24"/>
        </w:rPr>
      </w:pPr>
    </w:p>
    <w:p w:rsidR="00167C18" w:rsidRPr="001C2168" w:rsidRDefault="00167C18" w:rsidP="000F27E1">
      <w:pPr>
        <w:pStyle w:val="a9"/>
        <w:numPr>
          <w:ilvl w:val="0"/>
          <w:numId w:val="1"/>
        </w:numPr>
        <w:tabs>
          <w:tab w:val="left" w:pos="851"/>
        </w:tabs>
        <w:spacing w:after="0"/>
        <w:ind w:left="0" w:firstLine="709"/>
        <w:rPr>
          <w:rFonts w:ascii="Times New Roman" w:eastAsia="Times New Roman" w:hAnsi="Times New Roman" w:cs="Times New Roman"/>
          <w:szCs w:val="24"/>
          <w:lang w:eastAsia="ru-RU"/>
        </w:rPr>
      </w:pPr>
      <w:r w:rsidRPr="001C2168">
        <w:rPr>
          <w:rFonts w:ascii="Times New Roman" w:eastAsia="Times New Roman" w:hAnsi="Times New Roman" w:cs="Times New Roman"/>
          <w:szCs w:val="24"/>
          <w:lang w:eastAsia="ru-RU"/>
        </w:rPr>
        <w:t>Сохранение контингента учащихся.</w:t>
      </w:r>
    </w:p>
    <w:p w:rsidR="00167C18" w:rsidRPr="001C2168" w:rsidRDefault="00167C18" w:rsidP="000F27E1">
      <w:pPr>
        <w:pStyle w:val="a9"/>
        <w:numPr>
          <w:ilvl w:val="0"/>
          <w:numId w:val="1"/>
        </w:numPr>
        <w:tabs>
          <w:tab w:val="left" w:pos="851"/>
        </w:tabs>
        <w:spacing w:after="0"/>
        <w:ind w:left="0" w:firstLine="709"/>
        <w:rPr>
          <w:rFonts w:ascii="Times New Roman" w:eastAsia="Times New Roman" w:hAnsi="Times New Roman" w:cs="Times New Roman"/>
          <w:szCs w:val="24"/>
          <w:lang w:eastAsia="ru-RU"/>
        </w:rPr>
      </w:pPr>
      <w:r w:rsidRPr="001C2168">
        <w:rPr>
          <w:rFonts w:ascii="Times New Roman" w:eastAsia="Times New Roman" w:hAnsi="Times New Roman" w:cs="Times New Roman"/>
          <w:szCs w:val="24"/>
          <w:lang w:eastAsia="ru-RU"/>
        </w:rPr>
        <w:t>Обновление содержания образования и обеспечение качества образования в соответствии с государственными образовательными стандартами, на основе отбора соответствующих содержанию образования современных педагогических технологий.</w:t>
      </w:r>
    </w:p>
    <w:p w:rsidR="00167C18" w:rsidRPr="001C2168" w:rsidRDefault="00167C18" w:rsidP="000F27E1">
      <w:pPr>
        <w:pStyle w:val="a9"/>
        <w:numPr>
          <w:ilvl w:val="0"/>
          <w:numId w:val="1"/>
        </w:numPr>
        <w:tabs>
          <w:tab w:val="left" w:pos="851"/>
        </w:tabs>
        <w:spacing w:after="0"/>
        <w:ind w:left="0" w:firstLine="709"/>
        <w:rPr>
          <w:rFonts w:ascii="Times New Roman" w:eastAsia="Times New Roman" w:hAnsi="Times New Roman" w:cs="Times New Roman"/>
          <w:szCs w:val="24"/>
          <w:lang w:eastAsia="ru-RU"/>
        </w:rPr>
      </w:pPr>
      <w:r w:rsidRPr="001C2168">
        <w:rPr>
          <w:rFonts w:ascii="Times New Roman" w:eastAsia="Times New Roman" w:hAnsi="Times New Roman" w:cs="Times New Roman"/>
          <w:szCs w:val="24"/>
          <w:lang w:eastAsia="ru-RU"/>
        </w:rPr>
        <w:t>Инструктивно - методическая работа с учителями - предметниками и классными руководителями.</w:t>
      </w:r>
    </w:p>
    <w:p w:rsidR="00167C18" w:rsidRPr="001C2168" w:rsidRDefault="00167C18" w:rsidP="000F27E1">
      <w:pPr>
        <w:pStyle w:val="a9"/>
        <w:numPr>
          <w:ilvl w:val="0"/>
          <w:numId w:val="1"/>
        </w:numPr>
        <w:tabs>
          <w:tab w:val="left" w:pos="851"/>
        </w:tabs>
        <w:spacing w:after="0"/>
        <w:ind w:left="0" w:firstLine="709"/>
        <w:rPr>
          <w:rFonts w:ascii="Times New Roman" w:eastAsia="Times New Roman" w:hAnsi="Times New Roman" w:cs="Times New Roman"/>
          <w:szCs w:val="24"/>
          <w:lang w:eastAsia="ru-RU"/>
        </w:rPr>
      </w:pPr>
      <w:r w:rsidRPr="001C2168">
        <w:rPr>
          <w:rFonts w:ascii="Times New Roman" w:eastAsia="Times New Roman" w:hAnsi="Times New Roman" w:cs="Times New Roman"/>
          <w:szCs w:val="24"/>
          <w:lang w:eastAsia="ru-RU"/>
        </w:rPr>
        <w:t>Работа с одаренными детьми (выявление, развитие и адресная поддержки одаренных и талантливых детей в различных областях интеллектуальной и творческой деятельности)</w:t>
      </w:r>
    </w:p>
    <w:p w:rsidR="00167C18" w:rsidRPr="001C2168" w:rsidRDefault="00167C18" w:rsidP="000F27E1">
      <w:pPr>
        <w:pStyle w:val="a9"/>
        <w:numPr>
          <w:ilvl w:val="0"/>
          <w:numId w:val="1"/>
        </w:numPr>
        <w:tabs>
          <w:tab w:val="left" w:pos="851"/>
        </w:tabs>
        <w:spacing w:after="0"/>
        <w:ind w:left="0" w:firstLine="709"/>
        <w:rPr>
          <w:rFonts w:ascii="Times New Roman" w:eastAsia="Times New Roman" w:hAnsi="Times New Roman" w:cs="Times New Roman"/>
          <w:szCs w:val="24"/>
          <w:lang w:eastAsia="ru-RU"/>
        </w:rPr>
      </w:pPr>
      <w:r w:rsidRPr="001C2168">
        <w:rPr>
          <w:rFonts w:ascii="Times New Roman" w:eastAsia="Times New Roman" w:hAnsi="Times New Roman" w:cs="Times New Roman"/>
          <w:szCs w:val="24"/>
          <w:lang w:eastAsia="ru-RU"/>
        </w:rPr>
        <w:t>Работа с родителями</w:t>
      </w:r>
    </w:p>
    <w:p w:rsidR="00167C18" w:rsidRPr="001C2168" w:rsidRDefault="00167C18" w:rsidP="00167C1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167C18" w:rsidRPr="001C2168" w:rsidRDefault="00167C18" w:rsidP="00167C18">
      <w:pPr>
        <w:spacing w:after="150" w:line="255" w:lineRule="atLeast"/>
        <w:rPr>
          <w:rFonts w:ascii="Times New Roman" w:eastAsia="Times New Roman" w:hAnsi="Times New Roman" w:cs="Times New Roman"/>
          <w:color w:val="222222"/>
          <w:sz w:val="24"/>
          <w:szCs w:val="24"/>
          <w:lang w:eastAsia="ru-RU"/>
        </w:rPr>
      </w:pPr>
      <w:r w:rsidRPr="001C2168">
        <w:rPr>
          <w:rFonts w:ascii="Times New Roman" w:eastAsia="Times New Roman" w:hAnsi="Times New Roman" w:cs="Times New Roman"/>
          <w:b/>
          <w:bCs/>
          <w:color w:val="222222"/>
          <w:sz w:val="24"/>
          <w:szCs w:val="24"/>
          <w:lang w:eastAsia="ru-RU"/>
        </w:rPr>
        <w:t>III. ОЦЕНКА ОБРАЗОВАТЕЛЬНОЙ ДЕЯТЕЛЬНОСТИ</w:t>
      </w:r>
    </w:p>
    <w:p w:rsidR="00167C18" w:rsidRPr="001C2168" w:rsidRDefault="00167C18" w:rsidP="00167C18">
      <w:pPr>
        <w:shd w:val="clear" w:color="auto" w:fill="FFFFFF" w:themeFill="background1"/>
        <w:spacing w:after="150" w:line="255" w:lineRule="atLeast"/>
        <w:rPr>
          <w:rFonts w:ascii="Times New Roman" w:eastAsia="Times New Roman" w:hAnsi="Times New Roman" w:cs="Times New Roman"/>
          <w:iCs/>
          <w:color w:val="222222"/>
          <w:sz w:val="24"/>
          <w:szCs w:val="24"/>
          <w:shd w:val="clear" w:color="auto" w:fill="FFFFFF" w:themeFill="background1"/>
          <w:lang w:eastAsia="ru-RU"/>
        </w:rPr>
      </w:pPr>
      <w:r w:rsidRPr="001C2168">
        <w:rPr>
          <w:rFonts w:ascii="Times New Roman" w:eastAsia="Times New Roman" w:hAnsi="Times New Roman" w:cs="Times New Roman"/>
          <w:b/>
          <w:iCs/>
          <w:color w:val="222222"/>
          <w:sz w:val="24"/>
          <w:szCs w:val="24"/>
          <w:shd w:val="clear" w:color="auto" w:fill="FFFFFF" w:themeFill="background1"/>
          <w:lang w:eastAsia="ru-RU"/>
        </w:rPr>
        <w:t>3.1</w:t>
      </w:r>
      <w:r w:rsidRPr="001C2168">
        <w:rPr>
          <w:rFonts w:ascii="Times New Roman" w:eastAsia="Times New Roman" w:hAnsi="Times New Roman" w:cs="Times New Roman"/>
          <w:iCs/>
          <w:color w:val="222222"/>
          <w:sz w:val="24"/>
          <w:szCs w:val="24"/>
          <w:shd w:val="clear" w:color="auto" w:fill="FFFFFF" w:themeFill="background1"/>
          <w:lang w:eastAsia="ru-RU"/>
        </w:rPr>
        <w:t>.Характеристика образовательных программ на 01.01.2021г.</w:t>
      </w:r>
    </w:p>
    <w:p w:rsidR="00167C18" w:rsidRPr="001C2168" w:rsidRDefault="00167C18" w:rsidP="000F27E1">
      <w:pPr>
        <w:spacing w:after="0"/>
        <w:jc w:val="both"/>
        <w:rPr>
          <w:rFonts w:ascii="Times New Roman" w:hAnsi="Times New Roman" w:cs="Times New Roman"/>
          <w:sz w:val="24"/>
          <w:szCs w:val="24"/>
        </w:rPr>
      </w:pPr>
      <w:r w:rsidRPr="001C2168">
        <w:rPr>
          <w:rFonts w:ascii="Times New Roman" w:hAnsi="Times New Roman" w:cs="Times New Roman"/>
          <w:sz w:val="24"/>
          <w:szCs w:val="24"/>
        </w:rPr>
        <w:t xml:space="preserve">Образовательная деятельность организуется в соответствии: </w:t>
      </w:r>
    </w:p>
    <w:p w:rsidR="00167C18" w:rsidRPr="001C2168" w:rsidRDefault="00167C18" w:rsidP="000F27E1">
      <w:pPr>
        <w:spacing w:after="0"/>
        <w:jc w:val="both"/>
        <w:rPr>
          <w:rFonts w:ascii="Times New Roman" w:hAnsi="Times New Roman" w:cs="Times New Roman"/>
          <w:sz w:val="24"/>
          <w:szCs w:val="24"/>
        </w:rPr>
      </w:pPr>
      <w:r w:rsidRPr="001C2168">
        <w:rPr>
          <w:rFonts w:ascii="Times New Roman" w:hAnsi="Times New Roman" w:cs="Times New Roman"/>
          <w:sz w:val="24"/>
          <w:szCs w:val="24"/>
        </w:rPr>
        <w:t>– с Федеральным законом от 29.12.2012 № 273-ФЗ «Об образовании в Российской Федерации»;</w:t>
      </w:r>
    </w:p>
    <w:p w:rsidR="00167C18" w:rsidRPr="001C2168" w:rsidRDefault="00167C18" w:rsidP="000F27E1">
      <w:pPr>
        <w:spacing w:after="0"/>
        <w:jc w:val="both"/>
        <w:rPr>
          <w:rFonts w:ascii="Times New Roman" w:hAnsi="Times New Roman" w:cs="Times New Roman"/>
          <w:sz w:val="24"/>
          <w:szCs w:val="24"/>
        </w:rPr>
      </w:pPr>
      <w:r w:rsidRPr="001C2168">
        <w:rPr>
          <w:rFonts w:ascii="Times New Roman" w:hAnsi="Times New Roman" w:cs="Times New Roman"/>
          <w:sz w:val="24"/>
          <w:szCs w:val="24"/>
        </w:rPr>
        <w:t xml:space="preserve">– приказом </w:t>
      </w:r>
      <w:proofErr w:type="spellStart"/>
      <w:r w:rsidRPr="001C2168">
        <w:rPr>
          <w:rFonts w:ascii="Times New Roman" w:hAnsi="Times New Roman" w:cs="Times New Roman"/>
          <w:sz w:val="24"/>
          <w:szCs w:val="24"/>
        </w:rPr>
        <w:t>Минобрнауки</w:t>
      </w:r>
      <w:proofErr w:type="spellEnd"/>
      <w:r w:rsidRPr="001C2168">
        <w:rPr>
          <w:rFonts w:ascii="Times New Roman" w:hAnsi="Times New Roman" w:cs="Times New Roman"/>
          <w:sz w:val="24"/>
          <w:szCs w:val="24"/>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167C18" w:rsidRPr="001C2168" w:rsidRDefault="00167C18" w:rsidP="000F27E1">
      <w:pPr>
        <w:spacing w:after="0"/>
        <w:jc w:val="both"/>
        <w:rPr>
          <w:rFonts w:ascii="Times New Roman" w:hAnsi="Times New Roman" w:cs="Times New Roman"/>
          <w:sz w:val="24"/>
          <w:szCs w:val="24"/>
        </w:rPr>
      </w:pPr>
      <w:r w:rsidRPr="001C2168">
        <w:rPr>
          <w:rFonts w:ascii="Times New Roman" w:hAnsi="Times New Roman" w:cs="Times New Roman"/>
          <w:sz w:val="24"/>
          <w:szCs w:val="24"/>
        </w:rPr>
        <w:t xml:space="preserve">– приказом </w:t>
      </w:r>
      <w:proofErr w:type="spellStart"/>
      <w:r w:rsidRPr="001C2168">
        <w:rPr>
          <w:rFonts w:ascii="Times New Roman" w:hAnsi="Times New Roman" w:cs="Times New Roman"/>
          <w:sz w:val="24"/>
          <w:szCs w:val="24"/>
        </w:rPr>
        <w:t>Минобрнауки</w:t>
      </w:r>
      <w:proofErr w:type="spellEnd"/>
      <w:r w:rsidRPr="001C2168">
        <w:rPr>
          <w:rFonts w:ascii="Times New Roman" w:hAnsi="Times New Roman" w:cs="Times New Roman"/>
          <w:sz w:val="24"/>
          <w:szCs w:val="24"/>
        </w:rPr>
        <w:t xml:space="preserve"> от 17.12.2010 № 1897 «Об утверждении федерального государственного образовательного стандарта основного общего образования»;</w:t>
      </w:r>
    </w:p>
    <w:p w:rsidR="00167C18" w:rsidRPr="001C2168" w:rsidRDefault="00167C18" w:rsidP="00167C18">
      <w:pPr>
        <w:spacing w:after="0" w:line="288" w:lineRule="auto"/>
        <w:jc w:val="both"/>
        <w:rPr>
          <w:rFonts w:ascii="Times New Roman" w:hAnsi="Times New Roman" w:cs="Times New Roman"/>
          <w:sz w:val="24"/>
          <w:szCs w:val="24"/>
        </w:rPr>
      </w:pPr>
      <w:r w:rsidRPr="001C2168">
        <w:rPr>
          <w:rFonts w:ascii="Times New Roman" w:hAnsi="Times New Roman" w:cs="Times New Roman"/>
          <w:sz w:val="24"/>
          <w:szCs w:val="24"/>
        </w:rPr>
        <w:t xml:space="preserve">– приказом </w:t>
      </w:r>
      <w:proofErr w:type="spellStart"/>
      <w:r w:rsidRPr="001C2168">
        <w:rPr>
          <w:rFonts w:ascii="Times New Roman" w:hAnsi="Times New Roman" w:cs="Times New Roman"/>
          <w:sz w:val="24"/>
          <w:szCs w:val="24"/>
        </w:rPr>
        <w:t>Минобрнауки</w:t>
      </w:r>
      <w:proofErr w:type="spellEnd"/>
      <w:r w:rsidRPr="001C2168">
        <w:rPr>
          <w:rFonts w:ascii="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w:t>
      </w:r>
    </w:p>
    <w:p w:rsidR="00167C18" w:rsidRPr="001C2168" w:rsidRDefault="00167C18" w:rsidP="00167C18">
      <w:pPr>
        <w:spacing w:after="0" w:line="288" w:lineRule="auto"/>
        <w:jc w:val="both"/>
        <w:rPr>
          <w:rFonts w:ascii="Times New Roman" w:hAnsi="Times New Roman" w:cs="Times New Roman"/>
          <w:sz w:val="24"/>
          <w:szCs w:val="24"/>
        </w:rPr>
      </w:pPr>
      <w:r w:rsidRPr="001C2168">
        <w:rPr>
          <w:rFonts w:ascii="Times New Roman" w:hAnsi="Times New Roman" w:cs="Times New Roman"/>
          <w:sz w:val="24"/>
          <w:szCs w:val="24"/>
        </w:rPr>
        <w:t>– СП 2.4.3648-20 «Санитарно-эпидемиологические требования к организациям воспитания и обучения, отдыха и оздоровления детей и молодежи»;</w:t>
      </w:r>
    </w:p>
    <w:p w:rsidR="00167C18" w:rsidRPr="001C2168" w:rsidRDefault="00167C18" w:rsidP="00167C18">
      <w:pPr>
        <w:spacing w:after="0" w:line="288" w:lineRule="auto"/>
        <w:jc w:val="both"/>
        <w:rPr>
          <w:rFonts w:ascii="Times New Roman" w:hAnsi="Times New Roman" w:cs="Times New Roman"/>
          <w:sz w:val="24"/>
          <w:szCs w:val="24"/>
        </w:rPr>
      </w:pPr>
      <w:r w:rsidRPr="001C2168">
        <w:rPr>
          <w:rFonts w:ascii="Times New Roman" w:hAnsi="Times New Roman" w:cs="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167C18" w:rsidRPr="001C2168" w:rsidRDefault="00167C18" w:rsidP="00167C18">
      <w:pPr>
        <w:spacing w:after="0" w:line="288" w:lineRule="auto"/>
        <w:jc w:val="both"/>
        <w:rPr>
          <w:rFonts w:ascii="Times New Roman" w:hAnsi="Times New Roman" w:cs="Times New Roman"/>
          <w:sz w:val="24"/>
          <w:szCs w:val="24"/>
        </w:rPr>
      </w:pPr>
      <w:r w:rsidRPr="001C2168">
        <w:rPr>
          <w:rFonts w:ascii="Times New Roman" w:hAnsi="Times New Roman" w:cs="Times New Roman"/>
          <w:sz w:val="24"/>
          <w:szCs w:val="24"/>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C2168">
        <w:rPr>
          <w:rFonts w:ascii="Times New Roman" w:hAnsi="Times New Roman" w:cs="Times New Roman"/>
          <w:sz w:val="24"/>
          <w:szCs w:val="24"/>
        </w:rPr>
        <w:t>коронавирусной</w:t>
      </w:r>
      <w:proofErr w:type="spellEnd"/>
      <w:r w:rsidRPr="001C2168">
        <w:rPr>
          <w:rFonts w:ascii="Times New Roman" w:hAnsi="Times New Roman" w:cs="Times New Roman"/>
          <w:sz w:val="24"/>
          <w:szCs w:val="24"/>
        </w:rPr>
        <w:t xml:space="preserve"> инфекции (</w:t>
      </w:r>
      <w:r w:rsidRPr="001C2168">
        <w:rPr>
          <w:rFonts w:ascii="Times New Roman" w:hAnsi="Times New Roman" w:cs="Times New Roman"/>
          <w:sz w:val="24"/>
          <w:szCs w:val="24"/>
          <w:lang w:val="en-US"/>
        </w:rPr>
        <w:t>COVID</w:t>
      </w:r>
      <w:r w:rsidRPr="001C2168">
        <w:rPr>
          <w:rFonts w:ascii="Times New Roman" w:hAnsi="Times New Roman" w:cs="Times New Roman"/>
          <w:sz w:val="24"/>
          <w:szCs w:val="24"/>
        </w:rPr>
        <w:t>-19)»;</w:t>
      </w:r>
    </w:p>
    <w:p w:rsidR="00167C18" w:rsidRPr="001C2168" w:rsidRDefault="00167C18" w:rsidP="00167C18">
      <w:pPr>
        <w:spacing w:after="0" w:line="288" w:lineRule="auto"/>
        <w:jc w:val="both"/>
        <w:rPr>
          <w:rFonts w:ascii="Times New Roman" w:hAnsi="Times New Roman" w:cs="Times New Roman"/>
          <w:sz w:val="24"/>
          <w:szCs w:val="24"/>
        </w:rPr>
      </w:pPr>
      <w:r w:rsidRPr="001C2168">
        <w:rPr>
          <w:rFonts w:ascii="Times New Roman" w:hAnsi="Times New Roman" w:cs="Times New Roman"/>
          <w:sz w:val="24"/>
          <w:szCs w:val="24"/>
        </w:rPr>
        <w:t>– основными образовательными программами по уровням образования, включая учебные планы, календарные учебные графики;</w:t>
      </w:r>
    </w:p>
    <w:p w:rsidR="00167C18" w:rsidRPr="001C2168" w:rsidRDefault="00167C18" w:rsidP="00167C18">
      <w:pPr>
        <w:spacing w:after="0" w:line="288" w:lineRule="auto"/>
        <w:jc w:val="both"/>
        <w:rPr>
          <w:rFonts w:ascii="Times New Roman" w:hAnsi="Times New Roman" w:cs="Times New Roman"/>
          <w:sz w:val="24"/>
          <w:szCs w:val="24"/>
        </w:rPr>
      </w:pPr>
      <w:r w:rsidRPr="001C2168">
        <w:rPr>
          <w:rFonts w:ascii="Times New Roman" w:hAnsi="Times New Roman" w:cs="Times New Roman"/>
          <w:sz w:val="24"/>
          <w:szCs w:val="24"/>
        </w:rPr>
        <w:t>– расписанием занятий.</w:t>
      </w:r>
    </w:p>
    <w:p w:rsidR="00167C18" w:rsidRPr="001C2168" w:rsidRDefault="00167C18" w:rsidP="00167C18">
      <w:pPr>
        <w:autoSpaceDE w:val="0"/>
        <w:autoSpaceDN w:val="0"/>
        <w:adjustRightInd w:val="0"/>
        <w:spacing w:after="0" w:line="240" w:lineRule="auto"/>
        <w:rPr>
          <w:rFonts w:ascii="Times New Roman CYR" w:hAnsi="Times New Roman CYR" w:cs="Times New Roman CYR"/>
          <w:color w:val="000000"/>
          <w:sz w:val="24"/>
          <w:szCs w:val="24"/>
        </w:rPr>
      </w:pPr>
      <w:r w:rsidRPr="001C2168">
        <w:rPr>
          <w:rFonts w:ascii="Times New Roman CYR" w:hAnsi="Times New Roman CYR" w:cs="Times New Roman CYR"/>
          <w:color w:val="000000"/>
          <w:sz w:val="24"/>
          <w:szCs w:val="24"/>
        </w:rPr>
        <w:t xml:space="preserve">1-4 классы </w:t>
      </w:r>
      <w:r w:rsidRPr="001C2168">
        <w:rPr>
          <w:rFonts w:ascii="Times New Roman" w:hAnsi="Times New Roman" w:cs="Times New Roman"/>
          <w:color w:val="000000"/>
          <w:sz w:val="24"/>
          <w:szCs w:val="24"/>
        </w:rPr>
        <w:t>–</w:t>
      </w:r>
      <w:r w:rsidRPr="001C2168">
        <w:rPr>
          <w:rFonts w:ascii="Times New Roman CYR" w:hAnsi="Times New Roman CYR" w:cs="Times New Roman CYR"/>
          <w:color w:val="000000"/>
          <w:sz w:val="24"/>
          <w:szCs w:val="24"/>
        </w:rPr>
        <w:t xml:space="preserve"> начальное общее образование (ФГОС НОО)</w:t>
      </w:r>
    </w:p>
    <w:p w:rsidR="00167C18" w:rsidRPr="001C2168" w:rsidRDefault="00167C18" w:rsidP="00167C18">
      <w:pPr>
        <w:autoSpaceDE w:val="0"/>
        <w:autoSpaceDN w:val="0"/>
        <w:adjustRightInd w:val="0"/>
        <w:spacing w:after="0" w:line="240" w:lineRule="auto"/>
        <w:rPr>
          <w:rFonts w:ascii="Times New Roman CYR" w:hAnsi="Times New Roman CYR" w:cs="Times New Roman CYR"/>
          <w:color w:val="000000"/>
          <w:sz w:val="24"/>
          <w:szCs w:val="24"/>
        </w:rPr>
      </w:pPr>
      <w:r w:rsidRPr="001C2168">
        <w:rPr>
          <w:rFonts w:ascii="Times New Roman CYR" w:hAnsi="Times New Roman CYR" w:cs="Times New Roman CYR"/>
          <w:color w:val="000000"/>
          <w:sz w:val="24"/>
          <w:szCs w:val="24"/>
        </w:rPr>
        <w:t xml:space="preserve"> 5-9 классы </w:t>
      </w:r>
      <w:r w:rsidRPr="001C2168">
        <w:rPr>
          <w:rFonts w:ascii="Times New Roman" w:hAnsi="Times New Roman" w:cs="Times New Roman"/>
          <w:color w:val="000000"/>
          <w:sz w:val="24"/>
          <w:szCs w:val="24"/>
        </w:rPr>
        <w:t>–</w:t>
      </w:r>
      <w:r w:rsidRPr="001C2168">
        <w:rPr>
          <w:rFonts w:ascii="Times New Roman CYR" w:hAnsi="Times New Roman CYR" w:cs="Times New Roman CYR"/>
          <w:color w:val="000000"/>
          <w:sz w:val="24"/>
          <w:szCs w:val="24"/>
        </w:rPr>
        <w:t xml:space="preserve"> основное общее образование (ФГОС ООО) </w:t>
      </w:r>
    </w:p>
    <w:p w:rsidR="00167C18" w:rsidRPr="001C2168" w:rsidRDefault="00167C18" w:rsidP="00167C18">
      <w:pPr>
        <w:autoSpaceDE w:val="0"/>
        <w:autoSpaceDN w:val="0"/>
        <w:adjustRightInd w:val="0"/>
        <w:spacing w:after="0" w:line="240" w:lineRule="auto"/>
        <w:rPr>
          <w:rFonts w:ascii="Times New Roman CYR" w:hAnsi="Times New Roman CYR" w:cs="Times New Roman CYR"/>
          <w:color w:val="000000"/>
          <w:sz w:val="24"/>
          <w:szCs w:val="24"/>
        </w:rPr>
      </w:pPr>
      <w:r w:rsidRPr="001C2168">
        <w:rPr>
          <w:rFonts w:ascii="Times New Roman CYR" w:hAnsi="Times New Roman CYR" w:cs="Times New Roman CYR"/>
          <w:color w:val="000000"/>
          <w:sz w:val="24"/>
          <w:szCs w:val="24"/>
        </w:rPr>
        <w:t>10 классы - среднее (полное) общее образование (ФГОС СОО)</w:t>
      </w:r>
    </w:p>
    <w:p w:rsidR="00167C18" w:rsidRPr="001C2168" w:rsidRDefault="00167C18" w:rsidP="00167C18">
      <w:pPr>
        <w:autoSpaceDE w:val="0"/>
        <w:autoSpaceDN w:val="0"/>
        <w:adjustRightInd w:val="0"/>
        <w:spacing w:after="0" w:line="240" w:lineRule="auto"/>
        <w:rPr>
          <w:rFonts w:ascii="Times New Roman CYR" w:hAnsi="Times New Roman CYR" w:cs="Times New Roman CYR"/>
          <w:color w:val="000000"/>
          <w:sz w:val="24"/>
          <w:szCs w:val="24"/>
        </w:rPr>
      </w:pPr>
      <w:r w:rsidRPr="001C2168">
        <w:rPr>
          <w:rFonts w:ascii="Times New Roman CYR" w:hAnsi="Times New Roman CYR" w:cs="Times New Roman CYR"/>
          <w:color w:val="000000"/>
          <w:sz w:val="24"/>
          <w:szCs w:val="24"/>
        </w:rPr>
        <w:t xml:space="preserve"> 11 классы </w:t>
      </w:r>
      <w:r w:rsidRPr="001C2168">
        <w:rPr>
          <w:rFonts w:ascii="Times New Roman" w:hAnsi="Times New Roman" w:cs="Times New Roman"/>
          <w:color w:val="000000"/>
          <w:sz w:val="24"/>
          <w:szCs w:val="24"/>
        </w:rPr>
        <w:t>–</w:t>
      </w:r>
      <w:r w:rsidRPr="001C2168">
        <w:rPr>
          <w:rFonts w:ascii="Times New Roman CYR" w:hAnsi="Times New Roman CYR" w:cs="Times New Roman CYR"/>
          <w:color w:val="000000"/>
          <w:sz w:val="24"/>
          <w:szCs w:val="24"/>
        </w:rPr>
        <w:t xml:space="preserve"> среднее (полное) общее образование (ФКГОС СОО) </w:t>
      </w:r>
    </w:p>
    <w:p w:rsidR="000A338B" w:rsidRDefault="00167C18" w:rsidP="000A338B">
      <w:pPr>
        <w:spacing w:after="0"/>
        <w:jc w:val="both"/>
        <w:rPr>
          <w:rFonts w:ascii="Times New Roman" w:hAnsi="Times New Roman" w:cs="Times New Roman"/>
          <w:sz w:val="24"/>
          <w:szCs w:val="24"/>
        </w:rPr>
      </w:pPr>
      <w:r w:rsidRPr="001C2168">
        <w:rPr>
          <w:rFonts w:ascii="Times New Roman" w:hAnsi="Times New Roman" w:cs="Times New Roman"/>
          <w:sz w:val="24"/>
          <w:szCs w:val="24"/>
        </w:rPr>
        <w:t xml:space="preserve">          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w:t>
      </w:r>
      <w:r w:rsidRPr="001C2168">
        <w:rPr>
          <w:rFonts w:ascii="Times New Roman" w:hAnsi="Times New Roman" w:cs="Times New Roman"/>
          <w:sz w:val="24"/>
          <w:szCs w:val="24"/>
        </w:rPr>
        <w:lastRenderedPageBreak/>
        <w:t xml:space="preserve">нормативный срок освоения образовательной программы среднего общего образования (реализация ФГОС СОО). </w:t>
      </w:r>
    </w:p>
    <w:p w:rsidR="002A1A02" w:rsidRPr="001C2168" w:rsidRDefault="002A1A02" w:rsidP="000A338B">
      <w:pPr>
        <w:spacing w:after="0"/>
        <w:jc w:val="both"/>
        <w:rPr>
          <w:rFonts w:ascii="Times New Roman CYR" w:hAnsi="Times New Roman CYR" w:cs="Times New Roman CYR"/>
          <w:color w:val="000000"/>
          <w:sz w:val="24"/>
          <w:szCs w:val="24"/>
        </w:rPr>
      </w:pPr>
      <w:r w:rsidRPr="001C2168">
        <w:rPr>
          <w:rFonts w:ascii="Times New Roman" w:hAnsi="Times New Roman" w:cs="Times New Roman"/>
          <w:sz w:val="24"/>
          <w:szCs w:val="24"/>
        </w:rPr>
        <w:t xml:space="preserve">       </w:t>
      </w:r>
      <w:r w:rsidRPr="001C2168">
        <w:rPr>
          <w:rFonts w:ascii="Times New Roman CYR" w:hAnsi="Times New Roman CYR" w:cs="Times New Roman CYR"/>
          <w:color w:val="000000"/>
          <w:sz w:val="24"/>
          <w:szCs w:val="24"/>
        </w:rPr>
        <w:t xml:space="preserve">План внеурочной деятельности </w:t>
      </w:r>
      <w:r w:rsidR="00B43BA1">
        <w:rPr>
          <w:rFonts w:ascii="Times New Roman CYR" w:hAnsi="Times New Roman CYR" w:cs="Times New Roman CYR"/>
          <w:color w:val="000000"/>
          <w:sz w:val="24"/>
          <w:szCs w:val="24"/>
        </w:rPr>
        <w:t>ГКОУ РД «</w:t>
      </w:r>
      <w:proofErr w:type="spellStart"/>
      <w:r w:rsidR="00B43BA1">
        <w:rPr>
          <w:rFonts w:ascii="Times New Roman CYR" w:hAnsi="Times New Roman CYR" w:cs="Times New Roman CYR"/>
          <w:color w:val="000000"/>
          <w:sz w:val="24"/>
          <w:szCs w:val="24"/>
        </w:rPr>
        <w:t>Бутушская</w:t>
      </w:r>
      <w:proofErr w:type="spellEnd"/>
      <w:r w:rsidR="00B43BA1">
        <w:rPr>
          <w:rFonts w:ascii="Times New Roman CYR" w:hAnsi="Times New Roman CYR" w:cs="Times New Roman CYR"/>
          <w:color w:val="000000"/>
          <w:sz w:val="24"/>
          <w:szCs w:val="24"/>
        </w:rPr>
        <w:t xml:space="preserve"> СОШ»</w:t>
      </w:r>
      <w:r w:rsidRPr="001C2168">
        <w:rPr>
          <w:rFonts w:ascii="Times New Roman" w:hAnsi="Times New Roman" w:cs="Times New Roman"/>
          <w:color w:val="000000"/>
          <w:sz w:val="24"/>
          <w:szCs w:val="24"/>
        </w:rPr>
        <w:t xml:space="preserve"> (</w:t>
      </w:r>
      <w:r w:rsidRPr="001C2168">
        <w:rPr>
          <w:rFonts w:ascii="Times New Roman CYR" w:hAnsi="Times New Roman CYR" w:cs="Times New Roman CYR"/>
          <w:color w:val="000000"/>
          <w:sz w:val="24"/>
          <w:szCs w:val="24"/>
        </w:rPr>
        <w:t>наряду с учебным планом) является одним из организационных механизмов реализации основных образовательных программ начального общего и основного общего образования.</w:t>
      </w:r>
    </w:p>
    <w:p w:rsidR="002A1A02" w:rsidRPr="001C2168" w:rsidRDefault="002A1A02" w:rsidP="00745C2B">
      <w:pPr>
        <w:autoSpaceDE w:val="0"/>
        <w:autoSpaceDN w:val="0"/>
        <w:adjustRightInd w:val="0"/>
        <w:spacing w:after="0"/>
        <w:rPr>
          <w:rFonts w:ascii="Times New Roman CYR" w:hAnsi="Times New Roman CYR" w:cs="Times New Roman CYR"/>
          <w:color w:val="000000"/>
          <w:sz w:val="24"/>
          <w:szCs w:val="24"/>
        </w:rPr>
      </w:pPr>
      <w:proofErr w:type="gramStart"/>
      <w:r w:rsidRPr="001C2168">
        <w:rPr>
          <w:rFonts w:ascii="Times New Roman CYR" w:hAnsi="Times New Roman CYR" w:cs="Times New Roman CYR"/>
          <w:color w:val="000000"/>
          <w:sz w:val="24"/>
          <w:szCs w:val="24"/>
        </w:rPr>
        <w:t>Под внеурочной деятел</w:t>
      </w:r>
      <w:r w:rsidR="00971C14">
        <w:rPr>
          <w:rFonts w:ascii="Times New Roman CYR" w:hAnsi="Times New Roman CYR" w:cs="Times New Roman CYR"/>
          <w:color w:val="000000"/>
          <w:sz w:val="24"/>
          <w:szCs w:val="24"/>
        </w:rPr>
        <w:t>ьностью при реализации ФГОС НОО,</w:t>
      </w:r>
      <w:r w:rsidRPr="001C2168">
        <w:rPr>
          <w:rFonts w:ascii="Times New Roman CYR" w:hAnsi="Times New Roman CYR" w:cs="Times New Roman CYR"/>
          <w:color w:val="000000"/>
          <w:sz w:val="24"/>
          <w:szCs w:val="24"/>
        </w:rPr>
        <w:t xml:space="preserve"> ООО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w:t>
      </w:r>
      <w:r w:rsidR="00971C14">
        <w:rPr>
          <w:rFonts w:ascii="Times New Roman CYR" w:hAnsi="Times New Roman CYR" w:cs="Times New Roman CYR"/>
          <w:color w:val="000000"/>
          <w:sz w:val="24"/>
          <w:szCs w:val="24"/>
        </w:rPr>
        <w:t xml:space="preserve">ных программ НОО, </w:t>
      </w:r>
      <w:r w:rsidRPr="001C2168">
        <w:rPr>
          <w:rFonts w:ascii="Times New Roman CYR" w:hAnsi="Times New Roman CYR" w:cs="Times New Roman CYR"/>
          <w:color w:val="000000"/>
          <w:sz w:val="24"/>
          <w:szCs w:val="24"/>
        </w:rPr>
        <w:t>ООО</w:t>
      </w:r>
      <w:r w:rsidR="00971C14">
        <w:rPr>
          <w:rFonts w:ascii="Times New Roman CYR" w:hAnsi="Times New Roman CYR" w:cs="Times New Roman CYR"/>
          <w:color w:val="000000"/>
          <w:sz w:val="24"/>
          <w:szCs w:val="24"/>
        </w:rPr>
        <w:t xml:space="preserve"> </w:t>
      </w:r>
      <w:proofErr w:type="gramEnd"/>
    </w:p>
    <w:p w:rsidR="002A1A02" w:rsidRPr="001C2168" w:rsidRDefault="002A1A02" w:rsidP="00745C2B">
      <w:pPr>
        <w:autoSpaceDE w:val="0"/>
        <w:autoSpaceDN w:val="0"/>
        <w:adjustRightInd w:val="0"/>
        <w:spacing w:after="0"/>
        <w:rPr>
          <w:rFonts w:ascii="Times New Roman CYR" w:hAnsi="Times New Roman CYR" w:cs="Times New Roman CYR"/>
          <w:color w:val="000000"/>
          <w:sz w:val="24"/>
          <w:szCs w:val="24"/>
        </w:rPr>
      </w:pPr>
      <w:r w:rsidRPr="001C2168">
        <w:rPr>
          <w:rFonts w:ascii="Times New Roman CYR" w:hAnsi="Times New Roman CYR" w:cs="Times New Roman CYR"/>
          <w:color w:val="000000"/>
          <w:sz w:val="24"/>
          <w:szCs w:val="24"/>
        </w:rPr>
        <w:t xml:space="preserve">Внеурочная деятельность организуется по следующим направлениям развития личности (спортивно-оздоровительное, духовно-нравственное, социальное, </w:t>
      </w:r>
      <w:proofErr w:type="spellStart"/>
      <w:r w:rsidRPr="001C2168">
        <w:rPr>
          <w:rFonts w:ascii="Times New Roman CYR" w:hAnsi="Times New Roman CYR" w:cs="Times New Roman CYR"/>
          <w:color w:val="000000"/>
          <w:sz w:val="24"/>
          <w:szCs w:val="24"/>
        </w:rPr>
        <w:t>общеинтеллектуальное</w:t>
      </w:r>
      <w:proofErr w:type="spellEnd"/>
      <w:r w:rsidRPr="001C2168">
        <w:rPr>
          <w:rFonts w:ascii="Times New Roman CYR" w:hAnsi="Times New Roman CYR" w:cs="Times New Roman CYR"/>
          <w:color w:val="000000"/>
          <w:sz w:val="24"/>
          <w:szCs w:val="24"/>
        </w:rPr>
        <w:t>, общекультурное) в соответствии с выбором обучающихся и их родителей (законных представителей).</w:t>
      </w:r>
    </w:p>
    <w:p w:rsidR="002A1A02" w:rsidRPr="001C2168" w:rsidRDefault="002A1A02" w:rsidP="002A1A02">
      <w:pPr>
        <w:spacing w:after="0"/>
        <w:ind w:left="360"/>
        <w:jc w:val="both"/>
        <w:rPr>
          <w:rFonts w:ascii="Times New Roman" w:hAnsi="Times New Roman" w:cs="Times New Roman"/>
          <w:b/>
          <w:sz w:val="24"/>
          <w:szCs w:val="24"/>
        </w:rPr>
      </w:pPr>
      <w:r w:rsidRPr="001C2168">
        <w:rPr>
          <w:rFonts w:ascii="Times New Roman" w:hAnsi="Times New Roman" w:cs="Times New Roman"/>
          <w:sz w:val="24"/>
          <w:szCs w:val="24"/>
        </w:rPr>
        <w:t xml:space="preserve">    </w:t>
      </w:r>
      <w:r w:rsidR="00CA080B" w:rsidRPr="001C2168">
        <w:rPr>
          <w:rFonts w:ascii="Times New Roman" w:hAnsi="Times New Roman" w:cs="Times New Roman"/>
          <w:b/>
          <w:sz w:val="24"/>
          <w:szCs w:val="24"/>
        </w:rPr>
        <w:t>3.2.</w:t>
      </w:r>
      <w:r w:rsidR="00A60918" w:rsidRPr="001C2168">
        <w:rPr>
          <w:rFonts w:ascii="Times New Roman" w:hAnsi="Times New Roman" w:cs="Times New Roman"/>
          <w:b/>
          <w:sz w:val="24"/>
          <w:szCs w:val="24"/>
        </w:rPr>
        <w:t xml:space="preserve">О переходе на </w:t>
      </w:r>
      <w:proofErr w:type="gramStart"/>
      <w:r w:rsidR="00A60918" w:rsidRPr="001C2168">
        <w:rPr>
          <w:rFonts w:ascii="Times New Roman" w:hAnsi="Times New Roman" w:cs="Times New Roman"/>
          <w:b/>
          <w:sz w:val="24"/>
          <w:szCs w:val="24"/>
        </w:rPr>
        <w:t>новые</w:t>
      </w:r>
      <w:proofErr w:type="gramEnd"/>
      <w:r w:rsidR="00CA080B" w:rsidRPr="001C2168">
        <w:rPr>
          <w:rFonts w:ascii="Times New Roman" w:hAnsi="Times New Roman" w:cs="Times New Roman"/>
          <w:b/>
          <w:sz w:val="24"/>
          <w:szCs w:val="24"/>
        </w:rPr>
        <w:t xml:space="preserve"> ФГОС</w:t>
      </w:r>
    </w:p>
    <w:p w:rsidR="00CA080B" w:rsidRPr="001C2168" w:rsidRDefault="00CA080B" w:rsidP="00CA080B">
      <w:pPr>
        <w:spacing w:after="0"/>
        <w:jc w:val="both"/>
        <w:rPr>
          <w:rFonts w:ascii="Times New Roman" w:hAnsi="Times New Roman" w:cs="Times New Roman"/>
          <w:sz w:val="24"/>
          <w:szCs w:val="24"/>
        </w:rPr>
      </w:pPr>
      <w:r w:rsidRPr="001C2168">
        <w:rPr>
          <w:rFonts w:ascii="Times New Roman" w:hAnsi="Times New Roman" w:cs="Times New Roman"/>
          <w:sz w:val="24"/>
          <w:szCs w:val="24"/>
        </w:rPr>
        <w:t xml:space="preserve">           Для перехода с 1 сентября 2022 года на ФГОС начального общего образования, утвержденного приказом </w:t>
      </w:r>
      <w:proofErr w:type="spellStart"/>
      <w:r w:rsidRPr="001C2168">
        <w:rPr>
          <w:rFonts w:ascii="Times New Roman" w:hAnsi="Times New Roman" w:cs="Times New Roman"/>
          <w:sz w:val="24"/>
          <w:szCs w:val="24"/>
        </w:rPr>
        <w:t>Минпросвещения</w:t>
      </w:r>
      <w:proofErr w:type="spellEnd"/>
      <w:r w:rsidRPr="001C2168">
        <w:rPr>
          <w:rFonts w:ascii="Times New Roman" w:hAnsi="Times New Roman" w:cs="Times New Roman"/>
          <w:sz w:val="24"/>
          <w:szCs w:val="24"/>
        </w:rPr>
        <w:t xml:space="preserve"> от 31.05.2021 № 286, и ФГОС основного общего образования, утвержденного приказом </w:t>
      </w:r>
      <w:proofErr w:type="spellStart"/>
      <w:r w:rsidRPr="001C2168">
        <w:rPr>
          <w:rFonts w:ascii="Times New Roman" w:hAnsi="Times New Roman" w:cs="Times New Roman"/>
          <w:sz w:val="24"/>
          <w:szCs w:val="24"/>
        </w:rPr>
        <w:t>Минпросвещения</w:t>
      </w:r>
      <w:proofErr w:type="spellEnd"/>
      <w:r w:rsidRPr="001C2168">
        <w:rPr>
          <w:rFonts w:ascii="Times New Roman" w:hAnsi="Times New Roman" w:cs="Times New Roman"/>
          <w:sz w:val="24"/>
          <w:szCs w:val="24"/>
        </w:rPr>
        <w:t xml:space="preserve"> от 31.05.2021 № 287, </w:t>
      </w:r>
      <w:r w:rsidR="000A338B">
        <w:rPr>
          <w:rFonts w:ascii="Times New Roman" w:hAnsi="Times New Roman" w:cs="Times New Roman"/>
          <w:sz w:val="24"/>
          <w:szCs w:val="24"/>
        </w:rPr>
        <w:t>ГКОУ РД «</w:t>
      </w:r>
      <w:proofErr w:type="spellStart"/>
      <w:r w:rsidR="000A338B">
        <w:rPr>
          <w:rFonts w:ascii="Times New Roman" w:hAnsi="Times New Roman" w:cs="Times New Roman"/>
          <w:sz w:val="24"/>
          <w:szCs w:val="24"/>
        </w:rPr>
        <w:t>Бутушская</w:t>
      </w:r>
      <w:proofErr w:type="spellEnd"/>
      <w:r w:rsidR="000A338B">
        <w:rPr>
          <w:rFonts w:ascii="Times New Roman" w:hAnsi="Times New Roman" w:cs="Times New Roman"/>
          <w:sz w:val="24"/>
          <w:szCs w:val="24"/>
        </w:rPr>
        <w:t xml:space="preserve"> СОШ»</w:t>
      </w:r>
      <w:r w:rsidRPr="001C2168">
        <w:rPr>
          <w:rFonts w:ascii="Times New Roman" w:hAnsi="Times New Roman" w:cs="Times New Roman"/>
          <w:sz w:val="24"/>
          <w:szCs w:val="24"/>
        </w:rPr>
        <w:t xml:space="preserve">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Для выполнения новых требований и качественной реализации программ в </w:t>
      </w:r>
      <w:r w:rsidR="000A338B" w:rsidRPr="000A338B">
        <w:rPr>
          <w:rFonts w:ascii="Times New Roman" w:hAnsi="Times New Roman" w:cs="Times New Roman"/>
          <w:sz w:val="24"/>
          <w:szCs w:val="24"/>
        </w:rPr>
        <w:t>ГКОУ РД «</w:t>
      </w:r>
      <w:proofErr w:type="spellStart"/>
      <w:r w:rsidR="000A338B" w:rsidRPr="000A338B">
        <w:rPr>
          <w:rFonts w:ascii="Times New Roman" w:hAnsi="Times New Roman" w:cs="Times New Roman"/>
          <w:sz w:val="24"/>
          <w:szCs w:val="24"/>
        </w:rPr>
        <w:t>Бутушская</w:t>
      </w:r>
      <w:proofErr w:type="spellEnd"/>
      <w:r w:rsidR="000A338B" w:rsidRPr="000A338B">
        <w:rPr>
          <w:rFonts w:ascii="Times New Roman" w:hAnsi="Times New Roman" w:cs="Times New Roman"/>
          <w:sz w:val="24"/>
          <w:szCs w:val="24"/>
        </w:rPr>
        <w:t xml:space="preserve"> СОШ» </w:t>
      </w:r>
      <w:r w:rsidRPr="001C2168">
        <w:rPr>
          <w:rFonts w:ascii="Times New Roman" w:hAnsi="Times New Roman" w:cs="Times New Roman"/>
          <w:sz w:val="24"/>
          <w:szCs w:val="24"/>
        </w:rPr>
        <w:t xml:space="preserve">на </w:t>
      </w:r>
      <w:r w:rsidR="003A58F1">
        <w:rPr>
          <w:rFonts w:ascii="Times New Roman" w:hAnsi="Times New Roman" w:cs="Times New Roman"/>
          <w:sz w:val="24"/>
          <w:szCs w:val="24"/>
        </w:rPr>
        <w:t>2021/</w:t>
      </w:r>
      <w:r w:rsidRPr="001C2168">
        <w:rPr>
          <w:rFonts w:ascii="Times New Roman" w:hAnsi="Times New Roman" w:cs="Times New Roman"/>
          <w:sz w:val="24"/>
          <w:szCs w:val="24"/>
        </w:rPr>
        <w:t>2022</w:t>
      </w:r>
      <w:r w:rsidR="003A58F1">
        <w:rPr>
          <w:rFonts w:ascii="Times New Roman" w:hAnsi="Times New Roman" w:cs="Times New Roman"/>
          <w:sz w:val="24"/>
          <w:szCs w:val="24"/>
        </w:rPr>
        <w:t>учебный</w:t>
      </w:r>
      <w:r w:rsidRPr="001C2168">
        <w:rPr>
          <w:rFonts w:ascii="Times New Roman" w:hAnsi="Times New Roman" w:cs="Times New Roman"/>
          <w:sz w:val="24"/>
          <w:szCs w:val="24"/>
        </w:rPr>
        <w:t xml:space="preserve">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F667AE" w:rsidRPr="001C2168" w:rsidRDefault="00F667AE" w:rsidP="002A1A02">
      <w:pPr>
        <w:spacing w:after="0"/>
        <w:ind w:left="360"/>
        <w:jc w:val="both"/>
        <w:rPr>
          <w:rFonts w:ascii="Times New Roman" w:hAnsi="Times New Roman" w:cs="Times New Roman"/>
          <w:b/>
          <w:sz w:val="24"/>
          <w:szCs w:val="24"/>
        </w:rPr>
      </w:pPr>
      <w:r w:rsidRPr="001C2168">
        <w:rPr>
          <w:rFonts w:ascii="Times New Roman" w:hAnsi="Times New Roman" w:cs="Times New Roman"/>
          <w:b/>
          <w:sz w:val="24"/>
          <w:szCs w:val="24"/>
        </w:rPr>
        <w:t xml:space="preserve">   3.3.О форме и языке обучения.</w:t>
      </w:r>
    </w:p>
    <w:p w:rsidR="00167C18" w:rsidRPr="001C2168" w:rsidRDefault="00F667AE" w:rsidP="002A1A02">
      <w:pPr>
        <w:spacing w:after="0"/>
        <w:ind w:left="360"/>
        <w:jc w:val="both"/>
        <w:rPr>
          <w:rFonts w:ascii="Times New Roman" w:hAnsi="Times New Roman" w:cs="Times New Roman"/>
          <w:sz w:val="24"/>
          <w:szCs w:val="24"/>
        </w:rPr>
      </w:pPr>
      <w:r w:rsidRPr="001C2168">
        <w:rPr>
          <w:rFonts w:ascii="Times New Roman" w:hAnsi="Times New Roman" w:cs="Times New Roman"/>
          <w:b/>
          <w:sz w:val="24"/>
          <w:szCs w:val="24"/>
        </w:rPr>
        <w:t xml:space="preserve">    </w:t>
      </w:r>
      <w:r w:rsidR="00167C18" w:rsidRPr="001C2168">
        <w:rPr>
          <w:rFonts w:ascii="Times New Roman" w:hAnsi="Times New Roman" w:cs="Times New Roman"/>
          <w:sz w:val="24"/>
          <w:szCs w:val="24"/>
        </w:rPr>
        <w:t>Форма обучения: очная.</w:t>
      </w:r>
    </w:p>
    <w:p w:rsidR="00167C18" w:rsidRDefault="00167C18" w:rsidP="00167C18">
      <w:pPr>
        <w:shd w:val="clear" w:color="auto" w:fill="FFFFFF" w:themeFill="background1"/>
        <w:ind w:firstLine="708"/>
        <w:rPr>
          <w:rFonts w:ascii="Times New Roman" w:hAnsi="Times New Roman" w:cs="Times New Roman"/>
          <w:sz w:val="24"/>
          <w:szCs w:val="24"/>
        </w:rPr>
      </w:pPr>
      <w:r w:rsidRPr="001C2168">
        <w:rPr>
          <w:rFonts w:ascii="Times New Roman" w:hAnsi="Times New Roman" w:cs="Times New Roman"/>
          <w:sz w:val="24"/>
          <w:szCs w:val="24"/>
        </w:rPr>
        <w:t>Язык обучения: русский</w:t>
      </w:r>
    </w:p>
    <w:p w:rsidR="000A338B" w:rsidRDefault="000A338B" w:rsidP="00167C18">
      <w:pPr>
        <w:shd w:val="clear" w:color="auto" w:fill="FFFFFF" w:themeFill="background1"/>
        <w:ind w:firstLine="708"/>
        <w:rPr>
          <w:rFonts w:ascii="Times New Roman" w:hAnsi="Times New Roman" w:cs="Times New Roman"/>
          <w:sz w:val="24"/>
          <w:szCs w:val="24"/>
        </w:rPr>
      </w:pPr>
    </w:p>
    <w:p w:rsidR="000A338B" w:rsidRPr="001C2168" w:rsidRDefault="000A338B" w:rsidP="00167C18">
      <w:pPr>
        <w:shd w:val="clear" w:color="auto" w:fill="FFFFFF" w:themeFill="background1"/>
        <w:ind w:firstLine="708"/>
        <w:rPr>
          <w:rFonts w:ascii="Times New Roman" w:hAnsi="Times New Roman" w:cs="Times New Roman"/>
          <w:sz w:val="24"/>
          <w:szCs w:val="24"/>
        </w:rPr>
      </w:pPr>
    </w:p>
    <w:p w:rsidR="00167C18" w:rsidRPr="001C2168" w:rsidRDefault="00167C18" w:rsidP="00167C18">
      <w:pPr>
        <w:ind w:firstLine="708"/>
        <w:jc w:val="both"/>
        <w:rPr>
          <w:rFonts w:ascii="Times New Roman" w:hAnsi="Times New Roman" w:cs="Times New Roman"/>
          <w:b/>
          <w:sz w:val="24"/>
          <w:szCs w:val="24"/>
        </w:rPr>
      </w:pPr>
      <w:r w:rsidRPr="001C2168">
        <w:rPr>
          <w:rFonts w:ascii="Times New Roman" w:hAnsi="Times New Roman" w:cs="Times New Roman"/>
          <w:b/>
          <w:sz w:val="24"/>
          <w:szCs w:val="24"/>
        </w:rPr>
        <w:t>3.</w:t>
      </w:r>
      <w:r w:rsidR="00F667AE" w:rsidRPr="001C2168">
        <w:rPr>
          <w:rFonts w:ascii="Times New Roman" w:hAnsi="Times New Roman" w:cs="Times New Roman"/>
          <w:b/>
          <w:sz w:val="24"/>
          <w:szCs w:val="24"/>
        </w:rPr>
        <w:t>4</w:t>
      </w:r>
      <w:r w:rsidRPr="001C2168">
        <w:rPr>
          <w:rFonts w:ascii="Times New Roman" w:hAnsi="Times New Roman" w:cs="Times New Roman"/>
          <w:b/>
          <w:sz w:val="24"/>
          <w:szCs w:val="24"/>
        </w:rPr>
        <w:t>.</w:t>
      </w:r>
      <w:r w:rsidR="005900F9" w:rsidRPr="001C2168">
        <w:rPr>
          <w:rFonts w:ascii="Times New Roman" w:hAnsi="Times New Roman" w:cs="Times New Roman"/>
          <w:b/>
          <w:sz w:val="24"/>
          <w:szCs w:val="24"/>
        </w:rPr>
        <w:t>Режим образовательной деятельности</w:t>
      </w:r>
      <w:r w:rsidRPr="001C2168">
        <w:rPr>
          <w:rFonts w:ascii="Times New Roman" w:hAnsi="Times New Roman" w:cs="Times New Roman"/>
          <w:sz w:val="24"/>
          <w:szCs w:val="24"/>
        </w:rPr>
        <w:t xml:space="preserve">. </w:t>
      </w:r>
      <w:r w:rsidR="009E73C3" w:rsidRPr="001C2168">
        <w:rPr>
          <w:rFonts w:ascii="Times New Roman" w:hAnsi="Times New Roman" w:cs="Times New Roman"/>
          <w:sz w:val="24"/>
          <w:szCs w:val="24"/>
        </w:rPr>
        <w:t xml:space="preserve">                                   </w:t>
      </w:r>
      <w:r w:rsidR="001C2168">
        <w:rPr>
          <w:rFonts w:ascii="Times New Roman" w:hAnsi="Times New Roman" w:cs="Times New Roman"/>
          <w:sz w:val="24"/>
          <w:szCs w:val="24"/>
        </w:rPr>
        <w:t xml:space="preserve">                       </w:t>
      </w:r>
      <w:r w:rsidRPr="001C2168">
        <w:rPr>
          <w:rFonts w:ascii="Times New Roman" w:hAnsi="Times New Roman" w:cs="Times New Roman"/>
          <w:i/>
          <w:sz w:val="24"/>
          <w:szCs w:val="24"/>
        </w:rPr>
        <w:t xml:space="preserve">Таблица </w:t>
      </w:r>
      <w:r w:rsidR="009E73C3" w:rsidRPr="001C2168">
        <w:rPr>
          <w:rFonts w:ascii="Times New Roman" w:hAnsi="Times New Roman" w:cs="Times New Roman"/>
          <w:i/>
          <w:sz w:val="24"/>
          <w:szCs w:val="24"/>
        </w:rPr>
        <w:t>4</w:t>
      </w:r>
    </w:p>
    <w:tbl>
      <w:tblPr>
        <w:tblStyle w:val="ab"/>
        <w:tblW w:w="0" w:type="auto"/>
        <w:tblLayout w:type="fixed"/>
        <w:tblLook w:val="04A0" w:firstRow="1" w:lastRow="0" w:firstColumn="1" w:lastColumn="0" w:noHBand="0" w:noVBand="1"/>
      </w:tblPr>
      <w:tblGrid>
        <w:gridCol w:w="2832"/>
        <w:gridCol w:w="2444"/>
        <w:gridCol w:w="2629"/>
        <w:gridCol w:w="871"/>
        <w:gridCol w:w="1503"/>
      </w:tblGrid>
      <w:tr w:rsidR="00C33018" w:rsidRPr="001C2168" w:rsidTr="00D16C7F">
        <w:tc>
          <w:tcPr>
            <w:tcW w:w="2832" w:type="dxa"/>
            <w:shd w:val="clear" w:color="auto" w:fill="E5B8B7" w:themeFill="accent2" w:themeFillTint="66"/>
          </w:tcPr>
          <w:p w:rsidR="00C33018" w:rsidRPr="001C2168" w:rsidRDefault="002A1A02" w:rsidP="00167C18">
            <w:pPr>
              <w:rPr>
                <w:rFonts w:ascii="Times New Roman" w:hAnsi="Times New Roman" w:cs="Times New Roman"/>
                <w:sz w:val="24"/>
                <w:szCs w:val="24"/>
              </w:rPr>
            </w:pPr>
            <w:r w:rsidRPr="001C2168">
              <w:rPr>
                <w:rFonts w:ascii="Times New Roman" w:hAnsi="Times New Roman" w:cs="Times New Roman"/>
                <w:sz w:val="24"/>
                <w:szCs w:val="24"/>
              </w:rPr>
              <w:t xml:space="preserve">Классы </w:t>
            </w:r>
            <w:r w:rsidR="00C33018" w:rsidRPr="001C2168">
              <w:rPr>
                <w:rFonts w:ascii="Times New Roman" w:hAnsi="Times New Roman" w:cs="Times New Roman"/>
                <w:sz w:val="24"/>
                <w:szCs w:val="24"/>
              </w:rPr>
              <w:t>Количество смен</w:t>
            </w:r>
          </w:p>
        </w:tc>
        <w:tc>
          <w:tcPr>
            <w:tcW w:w="2444" w:type="dxa"/>
            <w:shd w:val="clear" w:color="auto" w:fill="E5B8B7" w:themeFill="accent2" w:themeFillTint="66"/>
          </w:tcPr>
          <w:p w:rsidR="00C33018" w:rsidRPr="001C2168" w:rsidRDefault="00C33018" w:rsidP="00167C18">
            <w:pPr>
              <w:rPr>
                <w:rFonts w:ascii="Times New Roman" w:hAnsi="Times New Roman" w:cs="Times New Roman"/>
                <w:sz w:val="24"/>
                <w:szCs w:val="24"/>
              </w:rPr>
            </w:pPr>
            <w:r w:rsidRPr="001C2168">
              <w:rPr>
                <w:rFonts w:ascii="Times New Roman" w:hAnsi="Times New Roman" w:cs="Times New Roman"/>
                <w:sz w:val="24"/>
                <w:szCs w:val="24"/>
              </w:rPr>
              <w:t>Продолжительность урока</w:t>
            </w:r>
          </w:p>
        </w:tc>
        <w:tc>
          <w:tcPr>
            <w:tcW w:w="2629" w:type="dxa"/>
            <w:shd w:val="clear" w:color="auto" w:fill="E5B8B7" w:themeFill="accent2" w:themeFillTint="66"/>
          </w:tcPr>
          <w:p w:rsidR="00C33018" w:rsidRPr="001C2168" w:rsidRDefault="00C33018" w:rsidP="00167C18">
            <w:pPr>
              <w:rPr>
                <w:rFonts w:ascii="Times New Roman" w:hAnsi="Times New Roman" w:cs="Times New Roman"/>
                <w:sz w:val="24"/>
                <w:szCs w:val="24"/>
              </w:rPr>
            </w:pPr>
            <w:r w:rsidRPr="001C2168">
              <w:rPr>
                <w:rFonts w:ascii="Times New Roman" w:hAnsi="Times New Roman" w:cs="Times New Roman"/>
                <w:sz w:val="24"/>
                <w:szCs w:val="24"/>
              </w:rPr>
              <w:t>Количество учебных дней в неделю</w:t>
            </w:r>
          </w:p>
        </w:tc>
        <w:tc>
          <w:tcPr>
            <w:tcW w:w="871" w:type="dxa"/>
            <w:shd w:val="clear" w:color="auto" w:fill="E5B8B7" w:themeFill="accent2" w:themeFillTint="66"/>
          </w:tcPr>
          <w:p w:rsidR="00C33018" w:rsidRPr="001C2168" w:rsidRDefault="00C33018" w:rsidP="004047DF">
            <w:pPr>
              <w:rPr>
                <w:rFonts w:ascii="Times New Roman" w:hAnsi="Times New Roman" w:cs="Times New Roman"/>
                <w:sz w:val="24"/>
                <w:szCs w:val="24"/>
              </w:rPr>
            </w:pPr>
            <w:r w:rsidRPr="001C2168">
              <w:rPr>
                <w:rFonts w:ascii="Times New Roman" w:hAnsi="Times New Roman" w:cs="Times New Roman"/>
                <w:sz w:val="24"/>
                <w:szCs w:val="24"/>
              </w:rPr>
              <w:t>Классы</w:t>
            </w:r>
          </w:p>
        </w:tc>
        <w:tc>
          <w:tcPr>
            <w:tcW w:w="1503" w:type="dxa"/>
            <w:shd w:val="clear" w:color="auto" w:fill="E5B8B7" w:themeFill="accent2" w:themeFillTint="66"/>
          </w:tcPr>
          <w:p w:rsidR="00C33018" w:rsidRPr="001C2168" w:rsidRDefault="00C33018" w:rsidP="00167C18">
            <w:pPr>
              <w:rPr>
                <w:rFonts w:ascii="Times New Roman" w:hAnsi="Times New Roman" w:cs="Times New Roman"/>
                <w:sz w:val="24"/>
                <w:szCs w:val="24"/>
              </w:rPr>
            </w:pPr>
            <w:r w:rsidRPr="001C2168">
              <w:rPr>
                <w:rFonts w:ascii="Times New Roman" w:hAnsi="Times New Roman" w:cs="Times New Roman"/>
                <w:sz w:val="24"/>
                <w:szCs w:val="24"/>
              </w:rPr>
              <w:t>Количество учебных недель в году</w:t>
            </w:r>
          </w:p>
        </w:tc>
      </w:tr>
      <w:tr w:rsidR="00C33018" w:rsidRPr="00F50073" w:rsidTr="00D16C7F">
        <w:tc>
          <w:tcPr>
            <w:tcW w:w="2832" w:type="dxa"/>
          </w:tcPr>
          <w:p w:rsidR="00C33018" w:rsidRPr="00F50073" w:rsidRDefault="00C33018" w:rsidP="00167C18">
            <w:pPr>
              <w:rPr>
                <w:rFonts w:ascii="Times New Roman" w:hAnsi="Times New Roman" w:cs="Times New Roman"/>
                <w:i/>
                <w:sz w:val="24"/>
                <w:szCs w:val="24"/>
              </w:rPr>
            </w:pPr>
            <w:r w:rsidRPr="00F50073">
              <w:rPr>
                <w:rFonts w:ascii="Times New Roman" w:hAnsi="Times New Roman" w:cs="Times New Roman"/>
                <w:i/>
                <w:sz w:val="24"/>
                <w:szCs w:val="24"/>
              </w:rPr>
              <w:t>1</w:t>
            </w:r>
            <w:r w:rsidR="002A1A02" w:rsidRPr="00F50073">
              <w:rPr>
                <w:rFonts w:ascii="Times New Roman" w:hAnsi="Times New Roman" w:cs="Times New Roman"/>
                <w:i/>
                <w:sz w:val="24"/>
                <w:szCs w:val="24"/>
              </w:rPr>
              <w:t>кл/1 смена</w:t>
            </w:r>
          </w:p>
        </w:tc>
        <w:tc>
          <w:tcPr>
            <w:tcW w:w="2444" w:type="dxa"/>
          </w:tcPr>
          <w:p w:rsidR="00C33018" w:rsidRPr="00F50073" w:rsidRDefault="00C33018" w:rsidP="00167C18">
            <w:pPr>
              <w:rPr>
                <w:rFonts w:ascii="Times New Roman" w:hAnsi="Times New Roman" w:cs="Times New Roman"/>
                <w:i/>
                <w:sz w:val="24"/>
                <w:szCs w:val="24"/>
              </w:rPr>
            </w:pPr>
            <w:r w:rsidRPr="00F50073">
              <w:rPr>
                <w:rFonts w:ascii="Times New Roman" w:hAnsi="Times New Roman" w:cs="Times New Roman"/>
                <w:i/>
                <w:sz w:val="24"/>
                <w:szCs w:val="24"/>
              </w:rPr>
              <w:t>Ступенчатый режим:</w:t>
            </w:r>
          </w:p>
          <w:p w:rsidR="00C33018" w:rsidRPr="00F50073" w:rsidRDefault="00C33018" w:rsidP="00167C18">
            <w:pPr>
              <w:rPr>
                <w:rFonts w:ascii="Times New Roman" w:hAnsi="Times New Roman" w:cs="Times New Roman"/>
                <w:i/>
                <w:sz w:val="24"/>
                <w:szCs w:val="24"/>
              </w:rPr>
            </w:pPr>
            <w:r w:rsidRPr="00F50073">
              <w:rPr>
                <w:rFonts w:ascii="Times New Roman" w:hAnsi="Times New Roman" w:cs="Times New Roman"/>
                <w:i/>
                <w:sz w:val="24"/>
                <w:szCs w:val="24"/>
              </w:rPr>
              <w:t>35 минут (сентябрь-декабрь)</w:t>
            </w:r>
          </w:p>
          <w:p w:rsidR="00C33018" w:rsidRPr="00F50073" w:rsidRDefault="00C33018" w:rsidP="00167C18">
            <w:pPr>
              <w:rPr>
                <w:rFonts w:ascii="Times New Roman" w:hAnsi="Times New Roman" w:cs="Times New Roman"/>
                <w:i/>
                <w:sz w:val="24"/>
                <w:szCs w:val="24"/>
              </w:rPr>
            </w:pPr>
            <w:r w:rsidRPr="00F50073">
              <w:rPr>
                <w:rFonts w:ascii="Times New Roman" w:hAnsi="Times New Roman" w:cs="Times New Roman"/>
                <w:i/>
                <w:sz w:val="24"/>
                <w:szCs w:val="24"/>
              </w:rPr>
              <w:t>40 минут (январь май)</w:t>
            </w:r>
          </w:p>
          <w:p w:rsidR="00C33018" w:rsidRPr="00F50073" w:rsidRDefault="00C33018" w:rsidP="00167C18">
            <w:pPr>
              <w:rPr>
                <w:rFonts w:ascii="Times New Roman" w:hAnsi="Times New Roman" w:cs="Times New Roman"/>
                <w:i/>
                <w:sz w:val="24"/>
                <w:szCs w:val="24"/>
              </w:rPr>
            </w:pPr>
          </w:p>
        </w:tc>
        <w:tc>
          <w:tcPr>
            <w:tcW w:w="2629" w:type="dxa"/>
          </w:tcPr>
          <w:p w:rsidR="00C33018" w:rsidRPr="00F50073" w:rsidRDefault="00C33018" w:rsidP="00167C18">
            <w:pPr>
              <w:jc w:val="center"/>
              <w:rPr>
                <w:rFonts w:ascii="Times New Roman" w:hAnsi="Times New Roman" w:cs="Times New Roman"/>
                <w:i/>
                <w:sz w:val="24"/>
                <w:szCs w:val="24"/>
              </w:rPr>
            </w:pPr>
            <w:r w:rsidRPr="00F50073">
              <w:rPr>
                <w:rFonts w:ascii="Times New Roman" w:hAnsi="Times New Roman" w:cs="Times New Roman"/>
                <w:i/>
                <w:sz w:val="24"/>
                <w:szCs w:val="24"/>
              </w:rPr>
              <w:t>5</w:t>
            </w:r>
          </w:p>
        </w:tc>
        <w:tc>
          <w:tcPr>
            <w:tcW w:w="871" w:type="dxa"/>
          </w:tcPr>
          <w:p w:rsidR="00C33018" w:rsidRPr="00F50073" w:rsidRDefault="00C33018" w:rsidP="004047DF">
            <w:pPr>
              <w:rPr>
                <w:rFonts w:ascii="Times New Roman" w:hAnsi="Times New Roman" w:cs="Times New Roman"/>
                <w:i/>
                <w:sz w:val="24"/>
                <w:szCs w:val="24"/>
              </w:rPr>
            </w:pPr>
            <w:r w:rsidRPr="00F50073">
              <w:rPr>
                <w:rFonts w:ascii="Times New Roman" w:hAnsi="Times New Roman" w:cs="Times New Roman"/>
                <w:i/>
                <w:sz w:val="24"/>
                <w:szCs w:val="24"/>
              </w:rPr>
              <w:t>1</w:t>
            </w:r>
          </w:p>
        </w:tc>
        <w:tc>
          <w:tcPr>
            <w:tcW w:w="1503" w:type="dxa"/>
          </w:tcPr>
          <w:p w:rsidR="00C33018" w:rsidRPr="00F50073" w:rsidRDefault="00C33018" w:rsidP="00167C18">
            <w:pPr>
              <w:rPr>
                <w:rFonts w:ascii="Times New Roman" w:hAnsi="Times New Roman" w:cs="Times New Roman"/>
                <w:i/>
                <w:sz w:val="24"/>
                <w:szCs w:val="24"/>
              </w:rPr>
            </w:pPr>
            <w:r w:rsidRPr="00F50073">
              <w:rPr>
                <w:rFonts w:ascii="Times New Roman" w:hAnsi="Times New Roman" w:cs="Times New Roman"/>
                <w:i/>
                <w:sz w:val="24"/>
                <w:szCs w:val="24"/>
              </w:rPr>
              <w:t>33</w:t>
            </w:r>
          </w:p>
        </w:tc>
      </w:tr>
      <w:tr w:rsidR="000A338B" w:rsidRPr="00F50073" w:rsidTr="0075143E">
        <w:trPr>
          <w:trHeight w:val="1683"/>
        </w:trPr>
        <w:tc>
          <w:tcPr>
            <w:tcW w:w="2832" w:type="dxa"/>
          </w:tcPr>
          <w:p w:rsidR="000A338B" w:rsidRPr="00F50073" w:rsidRDefault="000A338B" w:rsidP="000A338B">
            <w:pPr>
              <w:rPr>
                <w:rFonts w:ascii="Times New Roman" w:hAnsi="Times New Roman" w:cs="Times New Roman"/>
                <w:i/>
                <w:sz w:val="24"/>
                <w:szCs w:val="24"/>
              </w:rPr>
            </w:pPr>
            <w:r w:rsidRPr="000A338B">
              <w:rPr>
                <w:rFonts w:ascii="Times New Roman" w:hAnsi="Times New Roman" w:cs="Times New Roman"/>
                <w:i/>
                <w:sz w:val="24"/>
                <w:szCs w:val="24"/>
              </w:rPr>
              <w:t>2кл,</w:t>
            </w:r>
            <w:r>
              <w:rPr>
                <w:rFonts w:ascii="Times New Roman" w:hAnsi="Times New Roman" w:cs="Times New Roman"/>
                <w:i/>
                <w:sz w:val="24"/>
                <w:szCs w:val="24"/>
              </w:rPr>
              <w:t xml:space="preserve"> </w:t>
            </w:r>
            <w:r w:rsidRPr="000A338B">
              <w:rPr>
                <w:rFonts w:ascii="Times New Roman" w:hAnsi="Times New Roman" w:cs="Times New Roman"/>
                <w:i/>
                <w:sz w:val="24"/>
                <w:szCs w:val="24"/>
              </w:rPr>
              <w:t>3кл</w:t>
            </w:r>
            <w:r>
              <w:rPr>
                <w:rFonts w:ascii="Times New Roman" w:hAnsi="Times New Roman" w:cs="Times New Roman"/>
                <w:i/>
                <w:sz w:val="24"/>
                <w:szCs w:val="24"/>
              </w:rPr>
              <w:t>,</w:t>
            </w:r>
            <w:r w:rsidRPr="000A338B">
              <w:rPr>
                <w:rFonts w:ascii="Times New Roman" w:hAnsi="Times New Roman" w:cs="Times New Roman"/>
                <w:i/>
                <w:sz w:val="24"/>
                <w:szCs w:val="24"/>
              </w:rPr>
              <w:t xml:space="preserve"> </w:t>
            </w:r>
            <w:r>
              <w:rPr>
                <w:rFonts w:ascii="Times New Roman" w:hAnsi="Times New Roman" w:cs="Times New Roman"/>
                <w:i/>
                <w:sz w:val="24"/>
                <w:szCs w:val="24"/>
              </w:rPr>
              <w:t xml:space="preserve">4 кл,5кл,8кл,9кл / </w:t>
            </w:r>
            <w:r w:rsidRPr="00F50073">
              <w:rPr>
                <w:rFonts w:ascii="Times New Roman" w:hAnsi="Times New Roman" w:cs="Times New Roman"/>
                <w:i/>
                <w:sz w:val="24"/>
                <w:szCs w:val="24"/>
                <w:lang w:val="en-US"/>
              </w:rPr>
              <w:t>I</w:t>
            </w:r>
            <w:r w:rsidRPr="00F50073">
              <w:rPr>
                <w:rFonts w:ascii="Times New Roman" w:hAnsi="Times New Roman" w:cs="Times New Roman"/>
                <w:i/>
                <w:sz w:val="24"/>
                <w:szCs w:val="24"/>
              </w:rPr>
              <w:t xml:space="preserve"> смена</w:t>
            </w:r>
          </w:p>
        </w:tc>
        <w:tc>
          <w:tcPr>
            <w:tcW w:w="2444" w:type="dxa"/>
          </w:tcPr>
          <w:p w:rsidR="000A338B" w:rsidRPr="00F50073" w:rsidRDefault="000A338B" w:rsidP="00167C18">
            <w:pPr>
              <w:rPr>
                <w:rFonts w:ascii="Times New Roman" w:hAnsi="Times New Roman" w:cs="Times New Roman"/>
                <w:i/>
                <w:sz w:val="24"/>
                <w:szCs w:val="24"/>
              </w:rPr>
            </w:pPr>
            <w:r w:rsidRPr="00F50073">
              <w:rPr>
                <w:rFonts w:ascii="Times New Roman" w:hAnsi="Times New Roman" w:cs="Times New Roman"/>
                <w:i/>
                <w:sz w:val="24"/>
                <w:szCs w:val="24"/>
              </w:rPr>
              <w:t>45минут</w:t>
            </w:r>
          </w:p>
        </w:tc>
        <w:tc>
          <w:tcPr>
            <w:tcW w:w="2629" w:type="dxa"/>
          </w:tcPr>
          <w:p w:rsidR="000A338B" w:rsidRPr="00F50073" w:rsidRDefault="000A338B" w:rsidP="00167C18">
            <w:pPr>
              <w:rPr>
                <w:rFonts w:ascii="Times New Roman" w:hAnsi="Times New Roman" w:cs="Times New Roman"/>
                <w:i/>
                <w:sz w:val="24"/>
                <w:szCs w:val="24"/>
              </w:rPr>
            </w:pPr>
          </w:p>
          <w:p w:rsidR="000A338B" w:rsidRPr="00F50073" w:rsidRDefault="000A338B" w:rsidP="000A338B">
            <w:pPr>
              <w:jc w:val="center"/>
              <w:rPr>
                <w:rFonts w:ascii="Times New Roman" w:hAnsi="Times New Roman" w:cs="Times New Roman"/>
                <w:i/>
                <w:sz w:val="24"/>
                <w:szCs w:val="24"/>
              </w:rPr>
            </w:pPr>
            <w:r w:rsidRPr="00F50073">
              <w:rPr>
                <w:rFonts w:ascii="Times New Roman" w:hAnsi="Times New Roman" w:cs="Times New Roman"/>
                <w:i/>
                <w:sz w:val="24"/>
                <w:szCs w:val="24"/>
              </w:rPr>
              <w:t>6</w:t>
            </w:r>
          </w:p>
        </w:tc>
        <w:tc>
          <w:tcPr>
            <w:tcW w:w="871" w:type="dxa"/>
          </w:tcPr>
          <w:p w:rsidR="000A338B" w:rsidRPr="00F50073" w:rsidRDefault="000A338B" w:rsidP="000A338B">
            <w:pPr>
              <w:rPr>
                <w:rFonts w:ascii="Times New Roman" w:hAnsi="Times New Roman" w:cs="Times New Roman"/>
                <w:i/>
                <w:sz w:val="24"/>
                <w:szCs w:val="24"/>
              </w:rPr>
            </w:pPr>
            <w:r>
              <w:rPr>
                <w:rFonts w:ascii="Times New Roman" w:hAnsi="Times New Roman" w:cs="Times New Roman"/>
                <w:i/>
                <w:sz w:val="24"/>
                <w:szCs w:val="24"/>
              </w:rPr>
              <w:t>2-9</w:t>
            </w:r>
          </w:p>
        </w:tc>
        <w:tc>
          <w:tcPr>
            <w:tcW w:w="1503" w:type="dxa"/>
          </w:tcPr>
          <w:p w:rsidR="000A338B" w:rsidRPr="00F50073" w:rsidRDefault="000A338B" w:rsidP="00167C18">
            <w:pPr>
              <w:rPr>
                <w:rFonts w:ascii="Times New Roman" w:hAnsi="Times New Roman" w:cs="Times New Roman"/>
                <w:i/>
                <w:sz w:val="24"/>
                <w:szCs w:val="24"/>
              </w:rPr>
            </w:pPr>
            <w:r w:rsidRPr="00F50073">
              <w:rPr>
                <w:rFonts w:ascii="Times New Roman" w:hAnsi="Times New Roman" w:cs="Times New Roman"/>
                <w:i/>
                <w:sz w:val="24"/>
                <w:szCs w:val="24"/>
              </w:rPr>
              <w:t>34</w:t>
            </w:r>
          </w:p>
        </w:tc>
      </w:tr>
    </w:tbl>
    <w:p w:rsidR="00167C18" w:rsidRPr="00F50073" w:rsidRDefault="00167C18" w:rsidP="00167C18">
      <w:pPr>
        <w:ind w:firstLine="708"/>
        <w:rPr>
          <w:rFonts w:ascii="Times New Roman" w:hAnsi="Times New Roman" w:cs="Times New Roman"/>
          <w:i/>
          <w:sz w:val="24"/>
          <w:szCs w:val="24"/>
        </w:rPr>
      </w:pPr>
    </w:p>
    <w:p w:rsidR="00046DDF" w:rsidRPr="001C2168" w:rsidRDefault="00046DDF" w:rsidP="005F60AA">
      <w:pPr>
        <w:pStyle w:val="a9"/>
        <w:numPr>
          <w:ilvl w:val="0"/>
          <w:numId w:val="15"/>
        </w:numPr>
        <w:tabs>
          <w:tab w:val="left" w:pos="4638"/>
        </w:tabs>
        <w:ind w:left="426" w:hanging="284"/>
        <w:jc w:val="both"/>
        <w:rPr>
          <w:rFonts w:ascii="Times New Roman" w:hAnsi="Times New Roman" w:cs="Times New Roman"/>
          <w:b/>
          <w:szCs w:val="24"/>
        </w:rPr>
      </w:pPr>
      <w:r w:rsidRPr="001C2168">
        <w:rPr>
          <w:rFonts w:ascii="Times New Roman" w:hAnsi="Times New Roman" w:cs="Times New Roman"/>
          <w:b/>
          <w:szCs w:val="24"/>
        </w:rPr>
        <w:t>Начало занятий</w:t>
      </w:r>
      <w:proofErr w:type="gramStart"/>
      <w:r w:rsidR="000A338B">
        <w:rPr>
          <w:rFonts w:ascii="Times New Roman" w:hAnsi="Times New Roman" w:cs="Times New Roman"/>
          <w:b/>
          <w:szCs w:val="24"/>
        </w:rPr>
        <w:t xml:space="preserve"> </w:t>
      </w:r>
      <w:r w:rsidRPr="001C2168">
        <w:rPr>
          <w:rFonts w:ascii="Times New Roman" w:hAnsi="Times New Roman" w:cs="Times New Roman"/>
          <w:b/>
          <w:szCs w:val="24"/>
        </w:rPr>
        <w:t>:</w:t>
      </w:r>
      <w:proofErr w:type="gramEnd"/>
      <w:r w:rsidRPr="001C2168">
        <w:rPr>
          <w:rFonts w:ascii="Times New Roman" w:hAnsi="Times New Roman" w:cs="Times New Roman"/>
          <w:b/>
          <w:szCs w:val="24"/>
          <w:u w:val="single"/>
        </w:rPr>
        <w:t>8.</w:t>
      </w:r>
      <w:r w:rsidR="000A338B">
        <w:rPr>
          <w:rFonts w:ascii="Times New Roman" w:hAnsi="Times New Roman" w:cs="Times New Roman"/>
          <w:b/>
          <w:szCs w:val="24"/>
          <w:u w:val="single"/>
        </w:rPr>
        <w:t>3</w:t>
      </w:r>
      <w:r w:rsidRPr="001C2168">
        <w:rPr>
          <w:rFonts w:ascii="Times New Roman" w:hAnsi="Times New Roman" w:cs="Times New Roman"/>
          <w:b/>
          <w:szCs w:val="24"/>
          <w:u w:val="single"/>
        </w:rPr>
        <w:t>0</w:t>
      </w:r>
      <w:r w:rsidRPr="001C2168">
        <w:rPr>
          <w:rFonts w:ascii="Times New Roman" w:hAnsi="Times New Roman" w:cs="Times New Roman"/>
          <w:b/>
          <w:szCs w:val="24"/>
        </w:rPr>
        <w:t xml:space="preserve">               Окончание </w:t>
      </w:r>
      <w:r w:rsidRPr="001C2168">
        <w:rPr>
          <w:rFonts w:ascii="Times New Roman" w:hAnsi="Times New Roman" w:cs="Times New Roman"/>
          <w:b/>
          <w:szCs w:val="24"/>
          <w:lang w:val="en-US"/>
        </w:rPr>
        <w:t>I</w:t>
      </w:r>
      <w:r w:rsidRPr="001C2168">
        <w:rPr>
          <w:rFonts w:ascii="Times New Roman" w:hAnsi="Times New Roman" w:cs="Times New Roman"/>
          <w:b/>
          <w:szCs w:val="24"/>
        </w:rPr>
        <w:t xml:space="preserve">-й смены: </w:t>
      </w:r>
      <w:r w:rsidRPr="001C2168">
        <w:rPr>
          <w:rFonts w:ascii="Times New Roman" w:hAnsi="Times New Roman" w:cs="Times New Roman"/>
          <w:b/>
          <w:szCs w:val="24"/>
          <w:u w:val="single"/>
        </w:rPr>
        <w:t>1</w:t>
      </w:r>
      <w:r w:rsidR="000A338B">
        <w:rPr>
          <w:rFonts w:ascii="Times New Roman" w:hAnsi="Times New Roman" w:cs="Times New Roman"/>
          <w:b/>
          <w:szCs w:val="24"/>
          <w:u w:val="single"/>
        </w:rPr>
        <w:t>4</w:t>
      </w:r>
      <w:r w:rsidRPr="001C2168">
        <w:rPr>
          <w:rFonts w:ascii="Times New Roman" w:hAnsi="Times New Roman" w:cs="Times New Roman"/>
          <w:b/>
          <w:szCs w:val="24"/>
          <w:u w:val="single"/>
        </w:rPr>
        <w:t>.</w:t>
      </w:r>
      <w:r w:rsidR="000A338B">
        <w:rPr>
          <w:rFonts w:ascii="Times New Roman" w:hAnsi="Times New Roman" w:cs="Times New Roman"/>
          <w:b/>
          <w:szCs w:val="24"/>
          <w:u w:val="single"/>
        </w:rPr>
        <w:t>5</w:t>
      </w:r>
      <w:r w:rsidRPr="001C2168">
        <w:rPr>
          <w:rFonts w:ascii="Times New Roman" w:hAnsi="Times New Roman" w:cs="Times New Roman"/>
          <w:b/>
          <w:szCs w:val="24"/>
          <w:u w:val="single"/>
        </w:rPr>
        <w:t>0</w:t>
      </w:r>
    </w:p>
    <w:p w:rsidR="00167C18" w:rsidRPr="001C2168" w:rsidRDefault="00167C18" w:rsidP="002A1A02">
      <w:pPr>
        <w:autoSpaceDE w:val="0"/>
        <w:autoSpaceDN w:val="0"/>
        <w:adjustRightInd w:val="0"/>
        <w:spacing w:after="0" w:line="240" w:lineRule="auto"/>
        <w:rPr>
          <w:rFonts w:ascii="Times New Roman CYR" w:hAnsi="Times New Roman CYR" w:cs="Times New Roman CYR"/>
          <w:color w:val="000000"/>
          <w:sz w:val="24"/>
          <w:szCs w:val="24"/>
        </w:rPr>
      </w:pPr>
      <w:r w:rsidRPr="001C2168">
        <w:rPr>
          <w:rFonts w:ascii="Times New Roman CYR" w:hAnsi="Times New Roman CYR" w:cs="Times New Roman CYR"/>
          <w:color w:val="000000"/>
          <w:sz w:val="24"/>
          <w:szCs w:val="24"/>
        </w:rPr>
        <w:t xml:space="preserve">            </w:t>
      </w:r>
    </w:p>
    <w:p w:rsidR="00167C18" w:rsidRPr="001C2168" w:rsidRDefault="00167C18" w:rsidP="00167C18">
      <w:pPr>
        <w:ind w:firstLine="708"/>
        <w:jc w:val="both"/>
        <w:rPr>
          <w:rFonts w:ascii="Times New Roman" w:hAnsi="Times New Roman" w:cs="Times New Roman"/>
          <w:b/>
          <w:sz w:val="24"/>
          <w:szCs w:val="24"/>
        </w:rPr>
      </w:pPr>
      <w:r w:rsidRPr="001C2168">
        <w:rPr>
          <w:rFonts w:ascii="Times New Roman" w:hAnsi="Times New Roman" w:cs="Times New Roman"/>
          <w:b/>
          <w:sz w:val="24"/>
          <w:szCs w:val="24"/>
        </w:rPr>
        <w:lastRenderedPageBreak/>
        <w:t>3.</w:t>
      </w:r>
      <w:r w:rsidR="00A25835" w:rsidRPr="001C2168">
        <w:rPr>
          <w:rFonts w:ascii="Times New Roman" w:hAnsi="Times New Roman" w:cs="Times New Roman"/>
          <w:b/>
          <w:sz w:val="24"/>
          <w:szCs w:val="24"/>
        </w:rPr>
        <w:t>5</w:t>
      </w:r>
      <w:r w:rsidRPr="001C2168">
        <w:rPr>
          <w:rFonts w:ascii="Times New Roman" w:hAnsi="Times New Roman" w:cs="Times New Roman"/>
          <w:b/>
          <w:sz w:val="24"/>
          <w:szCs w:val="24"/>
        </w:rPr>
        <w:t>.  Об антикоронавирусных мерах</w:t>
      </w:r>
    </w:p>
    <w:p w:rsidR="005900F9" w:rsidRPr="001C2168" w:rsidRDefault="005900F9" w:rsidP="005900F9">
      <w:pPr>
        <w:spacing w:after="0" w:line="288" w:lineRule="auto"/>
        <w:ind w:firstLine="567"/>
        <w:jc w:val="both"/>
        <w:rPr>
          <w:rFonts w:ascii="Times New Roman" w:hAnsi="Times New Roman" w:cs="Times New Roman"/>
          <w:sz w:val="24"/>
          <w:szCs w:val="24"/>
        </w:rPr>
      </w:pPr>
      <w:r w:rsidRPr="001C2168">
        <w:rPr>
          <w:rFonts w:ascii="Times New Roman" w:hAnsi="Times New Roman" w:cs="Times New Roman"/>
          <w:sz w:val="24"/>
          <w:szCs w:val="24"/>
        </w:rPr>
        <w:t xml:space="preserve">На сайте </w:t>
      </w:r>
      <w:r w:rsidR="000A338B">
        <w:rPr>
          <w:rFonts w:ascii="Times New Roman" w:hAnsi="Times New Roman" w:cs="Times New Roman"/>
          <w:sz w:val="24"/>
          <w:szCs w:val="24"/>
        </w:rPr>
        <w:t>ГКОУ РД «</w:t>
      </w:r>
      <w:proofErr w:type="spellStart"/>
      <w:r w:rsidR="000A338B">
        <w:rPr>
          <w:rFonts w:ascii="Times New Roman" w:hAnsi="Times New Roman" w:cs="Times New Roman"/>
          <w:sz w:val="24"/>
          <w:szCs w:val="24"/>
        </w:rPr>
        <w:t>Бутушская</w:t>
      </w:r>
      <w:proofErr w:type="spellEnd"/>
      <w:r w:rsidR="000A338B">
        <w:rPr>
          <w:rFonts w:ascii="Times New Roman" w:hAnsi="Times New Roman" w:cs="Times New Roman"/>
          <w:sz w:val="24"/>
          <w:szCs w:val="24"/>
        </w:rPr>
        <w:t xml:space="preserve"> СОШ»</w:t>
      </w:r>
      <w:r w:rsidRPr="001C2168">
        <w:rPr>
          <w:rFonts w:ascii="Times New Roman" w:hAnsi="Times New Roman" w:cs="Times New Roman"/>
          <w:sz w:val="24"/>
          <w:szCs w:val="24"/>
        </w:rPr>
        <w:t xml:space="preserve"> создан отдельный раздел, посвященный работе </w:t>
      </w:r>
      <w:r w:rsidR="00B43BA1">
        <w:rPr>
          <w:rFonts w:ascii="Times New Roman" w:hAnsi="Times New Roman" w:cs="Times New Roman"/>
          <w:sz w:val="24"/>
          <w:szCs w:val="24"/>
        </w:rPr>
        <w:t>школы</w:t>
      </w:r>
      <w:r w:rsidRPr="001C2168">
        <w:rPr>
          <w:rFonts w:ascii="Times New Roman" w:hAnsi="Times New Roman" w:cs="Times New Roman"/>
          <w:sz w:val="24"/>
          <w:szCs w:val="24"/>
        </w:rPr>
        <w:t xml:space="preserve"> в </w:t>
      </w:r>
      <w:proofErr w:type="gramStart"/>
      <w:r w:rsidRPr="001C2168">
        <w:rPr>
          <w:rFonts w:ascii="Times New Roman" w:hAnsi="Times New Roman" w:cs="Times New Roman"/>
          <w:sz w:val="24"/>
          <w:szCs w:val="24"/>
        </w:rPr>
        <w:t>новых</w:t>
      </w:r>
      <w:proofErr w:type="gramEnd"/>
      <w:r w:rsidRPr="001C2168">
        <w:rPr>
          <w:rFonts w:ascii="Times New Roman" w:hAnsi="Times New Roman" w:cs="Times New Roman"/>
          <w:sz w:val="24"/>
          <w:szCs w:val="24"/>
        </w:rPr>
        <w:t xml:space="preserve"> особых условия. Частью этого раздела стал перечень документов, регламентирующих функционирование образовательной организации в условиях </w:t>
      </w:r>
      <w:proofErr w:type="spellStart"/>
      <w:r w:rsidRPr="001C2168">
        <w:rPr>
          <w:rFonts w:ascii="Times New Roman" w:hAnsi="Times New Roman" w:cs="Times New Roman"/>
          <w:sz w:val="24"/>
          <w:szCs w:val="24"/>
        </w:rPr>
        <w:t>коронавирусной</w:t>
      </w:r>
      <w:proofErr w:type="spellEnd"/>
      <w:r w:rsidRPr="001C2168">
        <w:rPr>
          <w:rFonts w:ascii="Times New Roman" w:hAnsi="Times New Roman" w:cs="Times New Roman"/>
          <w:sz w:val="24"/>
          <w:szCs w:val="24"/>
        </w:rPr>
        <w:t xml:space="preserve"> инфекции. В перечень вошли документы вышестоящих организаций и ведомств, а также новые и измененные внутренние локальные нормативные акты школы.</w:t>
      </w:r>
    </w:p>
    <w:p w:rsidR="005900F9" w:rsidRPr="001C2168" w:rsidRDefault="00B43BA1" w:rsidP="005900F9">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Школа</w:t>
      </w:r>
      <w:r w:rsidR="005900F9" w:rsidRPr="001C2168">
        <w:rPr>
          <w:rFonts w:ascii="Times New Roman" w:hAnsi="Times New Roman" w:cs="Times New Roman"/>
          <w:sz w:val="24"/>
          <w:szCs w:val="24"/>
        </w:rPr>
        <w:t xml:space="preserve"> в течение 2021 года продолжала профилактику </w:t>
      </w:r>
      <w:proofErr w:type="spellStart"/>
      <w:r w:rsidR="005900F9" w:rsidRPr="001C2168">
        <w:rPr>
          <w:rFonts w:ascii="Times New Roman" w:hAnsi="Times New Roman" w:cs="Times New Roman"/>
          <w:sz w:val="24"/>
          <w:szCs w:val="24"/>
        </w:rPr>
        <w:t>коронавируса</w:t>
      </w:r>
      <w:proofErr w:type="spellEnd"/>
      <w:r w:rsidR="005900F9" w:rsidRPr="001C2168">
        <w:rPr>
          <w:rFonts w:ascii="Times New Roman" w:hAnsi="Times New Roman" w:cs="Times New Roman"/>
          <w:sz w:val="24"/>
          <w:szCs w:val="24"/>
        </w:rPr>
        <w:t>. Для этого были запланированы организационные санитарно-противоэпидемиологические мероприятия в соответствии с СП 3.1/2.43598-20 и методическими рекомендациями по организации образовательных организаций</w:t>
      </w:r>
      <w:r>
        <w:rPr>
          <w:rFonts w:ascii="Times New Roman" w:hAnsi="Times New Roman" w:cs="Times New Roman"/>
          <w:sz w:val="24"/>
          <w:szCs w:val="24"/>
        </w:rPr>
        <w:t>. Так, школа</w:t>
      </w:r>
      <w:r w:rsidR="005900F9" w:rsidRPr="001C2168">
        <w:rPr>
          <w:rFonts w:ascii="Times New Roman" w:hAnsi="Times New Roman" w:cs="Times New Roman"/>
          <w:sz w:val="24"/>
          <w:szCs w:val="24"/>
        </w:rPr>
        <w:t>:</w:t>
      </w:r>
    </w:p>
    <w:p w:rsidR="005900F9" w:rsidRPr="001C2168" w:rsidRDefault="005900F9" w:rsidP="005900F9">
      <w:pPr>
        <w:spacing w:after="0" w:line="288" w:lineRule="auto"/>
        <w:jc w:val="both"/>
        <w:rPr>
          <w:rFonts w:ascii="Times New Roman" w:hAnsi="Times New Roman" w:cs="Times New Roman"/>
          <w:sz w:val="24"/>
          <w:szCs w:val="24"/>
        </w:rPr>
      </w:pPr>
      <w:r w:rsidRPr="001C2168">
        <w:rPr>
          <w:rFonts w:ascii="Times New Roman" w:hAnsi="Times New Roman" w:cs="Times New Roman"/>
          <w:sz w:val="24"/>
          <w:szCs w:val="24"/>
        </w:rPr>
        <w:t>– закупила бесконтактные термометры, средства и устройства для антисептической обработки рук, маски одноразового использования, маски медицинские, перчатки</w:t>
      </w:r>
      <w:r w:rsidR="008A46A9">
        <w:rPr>
          <w:rFonts w:ascii="Times New Roman" w:hAnsi="Times New Roman" w:cs="Times New Roman"/>
          <w:sz w:val="24"/>
          <w:szCs w:val="24"/>
        </w:rPr>
        <w:t>, получила три программно-аппаратн</w:t>
      </w:r>
      <w:r w:rsidR="00165B1B">
        <w:rPr>
          <w:rFonts w:ascii="Times New Roman" w:hAnsi="Times New Roman" w:cs="Times New Roman"/>
          <w:sz w:val="24"/>
          <w:szCs w:val="24"/>
        </w:rPr>
        <w:t>ые</w:t>
      </w:r>
      <w:r w:rsidR="008A46A9">
        <w:rPr>
          <w:rFonts w:ascii="Times New Roman" w:hAnsi="Times New Roman" w:cs="Times New Roman"/>
          <w:sz w:val="24"/>
          <w:szCs w:val="24"/>
        </w:rPr>
        <w:t xml:space="preserve"> комплекс</w:t>
      </w:r>
      <w:r w:rsidR="00165B1B">
        <w:rPr>
          <w:rFonts w:ascii="Times New Roman" w:hAnsi="Times New Roman" w:cs="Times New Roman"/>
          <w:sz w:val="24"/>
          <w:szCs w:val="24"/>
        </w:rPr>
        <w:t>ы</w:t>
      </w:r>
      <w:r w:rsidR="008A46A9">
        <w:rPr>
          <w:rFonts w:ascii="Times New Roman" w:hAnsi="Times New Roman" w:cs="Times New Roman"/>
          <w:sz w:val="24"/>
          <w:szCs w:val="24"/>
        </w:rPr>
        <w:t xml:space="preserve"> профилактики пандемии, предназначенные для проведения мероприятий по предотвращению распространения вирусной инфекции</w:t>
      </w:r>
      <w:r w:rsidR="0024649C">
        <w:rPr>
          <w:rFonts w:ascii="Times New Roman" w:hAnsi="Times New Roman" w:cs="Times New Roman"/>
          <w:sz w:val="24"/>
          <w:szCs w:val="24"/>
        </w:rPr>
        <w:t xml:space="preserve"> </w:t>
      </w:r>
      <w:r w:rsidR="008A46A9">
        <w:rPr>
          <w:rFonts w:ascii="Times New Roman" w:hAnsi="Times New Roman" w:cs="Times New Roman"/>
          <w:sz w:val="24"/>
          <w:szCs w:val="24"/>
        </w:rPr>
        <w:t xml:space="preserve">в </w:t>
      </w:r>
      <w:r w:rsidR="00B43BA1">
        <w:rPr>
          <w:rFonts w:ascii="Times New Roman" w:hAnsi="Times New Roman" w:cs="Times New Roman"/>
          <w:sz w:val="24"/>
          <w:szCs w:val="24"/>
        </w:rPr>
        <w:t>школе</w:t>
      </w:r>
      <w:r w:rsidR="00D41756">
        <w:rPr>
          <w:rFonts w:ascii="Times New Roman" w:hAnsi="Times New Roman" w:cs="Times New Roman"/>
          <w:sz w:val="24"/>
          <w:szCs w:val="24"/>
        </w:rPr>
        <w:t xml:space="preserve"> путем проведения комплекса мер: дезинфекция рук, осуществление контроля нарушений предельных температурных показателей температуры тела, </w:t>
      </w:r>
      <w:proofErr w:type="spellStart"/>
      <w:r w:rsidR="00D41756">
        <w:rPr>
          <w:rFonts w:ascii="Times New Roman" w:hAnsi="Times New Roman" w:cs="Times New Roman"/>
          <w:sz w:val="24"/>
          <w:szCs w:val="24"/>
        </w:rPr>
        <w:t>рециркуляторы</w:t>
      </w:r>
      <w:proofErr w:type="spellEnd"/>
      <w:r w:rsidR="00D41756">
        <w:rPr>
          <w:rFonts w:ascii="Times New Roman" w:hAnsi="Times New Roman" w:cs="Times New Roman"/>
          <w:sz w:val="24"/>
          <w:szCs w:val="24"/>
        </w:rPr>
        <w:t xml:space="preserve"> для кабинетов</w:t>
      </w:r>
      <w:r w:rsidRPr="001C2168">
        <w:rPr>
          <w:rFonts w:ascii="Times New Roman" w:hAnsi="Times New Roman" w:cs="Times New Roman"/>
          <w:sz w:val="24"/>
          <w:szCs w:val="24"/>
        </w:rPr>
        <w:t>;</w:t>
      </w:r>
    </w:p>
    <w:p w:rsidR="005900F9" w:rsidRPr="001C2168" w:rsidRDefault="005900F9" w:rsidP="005900F9">
      <w:pPr>
        <w:spacing w:after="0" w:line="288" w:lineRule="auto"/>
        <w:jc w:val="both"/>
        <w:rPr>
          <w:rFonts w:ascii="Times New Roman" w:hAnsi="Times New Roman" w:cs="Times New Roman"/>
          <w:sz w:val="24"/>
          <w:szCs w:val="24"/>
        </w:rPr>
      </w:pPr>
      <w:r w:rsidRPr="001C2168">
        <w:rPr>
          <w:rFonts w:ascii="Times New Roman" w:hAnsi="Times New Roman" w:cs="Times New Roman"/>
          <w:sz w:val="24"/>
          <w:szCs w:val="24"/>
        </w:rPr>
        <w:t>– разработала графики уборки и проветривания кабинетов, рекреаций, а также создала максимально безопасные условия приема пищи;</w:t>
      </w:r>
    </w:p>
    <w:p w:rsidR="005900F9" w:rsidRPr="001C2168" w:rsidRDefault="005900F9" w:rsidP="005900F9">
      <w:pPr>
        <w:spacing w:after="0" w:line="288" w:lineRule="auto"/>
        <w:jc w:val="both"/>
        <w:rPr>
          <w:rFonts w:ascii="Times New Roman" w:hAnsi="Times New Roman" w:cs="Times New Roman"/>
          <w:sz w:val="24"/>
          <w:szCs w:val="24"/>
        </w:rPr>
      </w:pPr>
      <w:r w:rsidRPr="001C2168">
        <w:rPr>
          <w:rFonts w:ascii="Times New Roman" w:hAnsi="Times New Roman" w:cs="Times New Roman"/>
          <w:sz w:val="24"/>
          <w:szCs w:val="24"/>
        </w:rPr>
        <w:t xml:space="preserve">– разместила на сайте </w:t>
      </w:r>
      <w:r w:rsidR="00B43BA1">
        <w:rPr>
          <w:rFonts w:ascii="Times New Roman" w:hAnsi="Times New Roman" w:cs="Times New Roman"/>
          <w:sz w:val="24"/>
          <w:szCs w:val="24"/>
        </w:rPr>
        <w:t>ГКОУ РД «</w:t>
      </w:r>
      <w:proofErr w:type="spellStart"/>
      <w:r w:rsidR="00B43BA1">
        <w:rPr>
          <w:rFonts w:ascii="Times New Roman" w:hAnsi="Times New Roman" w:cs="Times New Roman"/>
          <w:sz w:val="24"/>
          <w:szCs w:val="24"/>
        </w:rPr>
        <w:t>Бутушская</w:t>
      </w:r>
      <w:proofErr w:type="spellEnd"/>
      <w:r w:rsidR="00B43BA1">
        <w:rPr>
          <w:rFonts w:ascii="Times New Roman" w:hAnsi="Times New Roman" w:cs="Times New Roman"/>
          <w:sz w:val="24"/>
          <w:szCs w:val="24"/>
        </w:rPr>
        <w:t xml:space="preserve"> СОШ»</w:t>
      </w:r>
      <w:r w:rsidRPr="001C2168">
        <w:rPr>
          <w:rFonts w:ascii="Times New Roman" w:hAnsi="Times New Roman" w:cs="Times New Roman"/>
          <w:sz w:val="24"/>
          <w:szCs w:val="24"/>
        </w:rPr>
        <w:t xml:space="preserve"> необходимую информацию об </w:t>
      </w:r>
      <w:proofErr w:type="spellStart"/>
      <w:r w:rsidRPr="001C2168">
        <w:rPr>
          <w:rFonts w:ascii="Times New Roman" w:hAnsi="Times New Roman" w:cs="Times New Roman"/>
          <w:sz w:val="24"/>
          <w:szCs w:val="24"/>
        </w:rPr>
        <w:t>антикоронавирусных</w:t>
      </w:r>
      <w:proofErr w:type="spellEnd"/>
      <w:r w:rsidRPr="001C2168">
        <w:rPr>
          <w:rFonts w:ascii="Times New Roman" w:hAnsi="Times New Roman" w:cs="Times New Roman"/>
          <w:sz w:val="24"/>
          <w:szCs w:val="24"/>
        </w:rPr>
        <w:t xml:space="preserve"> мерах, ссылки распространяли посредством </w:t>
      </w:r>
      <w:proofErr w:type="spellStart"/>
      <w:r w:rsidRPr="001C2168">
        <w:rPr>
          <w:rFonts w:ascii="Times New Roman" w:hAnsi="Times New Roman" w:cs="Times New Roman"/>
          <w:sz w:val="24"/>
          <w:szCs w:val="24"/>
        </w:rPr>
        <w:t>мессенджеров</w:t>
      </w:r>
      <w:proofErr w:type="spellEnd"/>
      <w:r w:rsidRPr="001C2168">
        <w:rPr>
          <w:rFonts w:ascii="Times New Roman" w:hAnsi="Times New Roman" w:cs="Times New Roman"/>
          <w:sz w:val="24"/>
          <w:szCs w:val="24"/>
        </w:rPr>
        <w:t xml:space="preserve"> и социальных сетей.</w:t>
      </w:r>
    </w:p>
    <w:p w:rsidR="005900F9" w:rsidRPr="001C2168" w:rsidRDefault="005900F9" w:rsidP="005900F9">
      <w:pPr>
        <w:spacing w:after="0" w:line="288" w:lineRule="auto"/>
        <w:jc w:val="both"/>
        <w:rPr>
          <w:rFonts w:ascii="Times New Roman" w:hAnsi="Times New Roman" w:cs="Times New Roman"/>
          <w:sz w:val="24"/>
          <w:szCs w:val="24"/>
        </w:rPr>
      </w:pPr>
    </w:p>
    <w:p w:rsidR="009E73C3" w:rsidRPr="001C2168" w:rsidRDefault="005900F9" w:rsidP="005900F9">
      <w:pPr>
        <w:spacing w:after="0" w:line="288" w:lineRule="auto"/>
        <w:rPr>
          <w:rFonts w:ascii="Times New Roman" w:hAnsi="Times New Roman" w:cs="Times New Roman"/>
          <w:b/>
          <w:sz w:val="24"/>
          <w:szCs w:val="24"/>
        </w:rPr>
      </w:pPr>
      <w:r w:rsidRPr="001C2168">
        <w:rPr>
          <w:rFonts w:ascii="Times New Roman" w:hAnsi="Times New Roman" w:cs="Times New Roman"/>
          <w:b/>
          <w:sz w:val="24"/>
          <w:szCs w:val="24"/>
        </w:rPr>
        <w:t xml:space="preserve">Перечень документов, регламентирующий функционирование </w:t>
      </w:r>
      <w:r w:rsidR="00B43BA1">
        <w:rPr>
          <w:rFonts w:ascii="Times New Roman" w:hAnsi="Times New Roman" w:cs="Times New Roman"/>
          <w:b/>
          <w:sz w:val="24"/>
          <w:szCs w:val="24"/>
        </w:rPr>
        <w:t>школы</w:t>
      </w:r>
      <w:r w:rsidRPr="001C2168">
        <w:rPr>
          <w:rFonts w:ascii="Times New Roman" w:hAnsi="Times New Roman" w:cs="Times New Roman"/>
          <w:b/>
          <w:sz w:val="24"/>
          <w:szCs w:val="24"/>
        </w:rPr>
        <w:t xml:space="preserve"> в условиях </w:t>
      </w:r>
      <w:proofErr w:type="spellStart"/>
      <w:r w:rsidRPr="001C2168">
        <w:rPr>
          <w:rFonts w:ascii="Times New Roman" w:hAnsi="Times New Roman" w:cs="Times New Roman"/>
          <w:b/>
          <w:sz w:val="24"/>
          <w:szCs w:val="24"/>
        </w:rPr>
        <w:t>коронавирусной</w:t>
      </w:r>
      <w:proofErr w:type="spellEnd"/>
      <w:r w:rsidRPr="001C2168">
        <w:rPr>
          <w:rFonts w:ascii="Times New Roman" w:hAnsi="Times New Roman" w:cs="Times New Roman"/>
          <w:b/>
          <w:sz w:val="24"/>
          <w:szCs w:val="24"/>
        </w:rPr>
        <w:t xml:space="preserve"> инфекции</w:t>
      </w:r>
      <w:r w:rsidR="009E73C3" w:rsidRPr="001C2168">
        <w:rPr>
          <w:rFonts w:ascii="Times New Roman" w:hAnsi="Times New Roman" w:cs="Times New Roman"/>
          <w:b/>
          <w:sz w:val="24"/>
          <w:szCs w:val="24"/>
        </w:rPr>
        <w:t xml:space="preserve">                             </w:t>
      </w:r>
    </w:p>
    <w:p w:rsidR="005900F9" w:rsidRPr="001C2168" w:rsidRDefault="009E73C3" w:rsidP="005900F9">
      <w:pPr>
        <w:spacing w:after="0" w:line="288" w:lineRule="auto"/>
        <w:rPr>
          <w:rFonts w:ascii="Times New Roman" w:hAnsi="Times New Roman" w:cs="Times New Roman"/>
          <w:b/>
          <w:sz w:val="24"/>
          <w:szCs w:val="24"/>
        </w:rPr>
      </w:pPr>
      <w:r w:rsidRPr="001C2168">
        <w:rPr>
          <w:rFonts w:ascii="Times New Roman" w:hAnsi="Times New Roman" w:cs="Times New Roman"/>
          <w:b/>
          <w:sz w:val="24"/>
          <w:szCs w:val="24"/>
        </w:rPr>
        <w:t xml:space="preserve">                                                                                                                          </w:t>
      </w:r>
      <w:r w:rsidR="001C2168">
        <w:rPr>
          <w:rFonts w:ascii="Times New Roman" w:hAnsi="Times New Roman" w:cs="Times New Roman"/>
          <w:b/>
          <w:sz w:val="24"/>
          <w:szCs w:val="24"/>
        </w:rPr>
        <w:t xml:space="preserve">                     </w:t>
      </w:r>
      <w:r w:rsidRPr="001C2168">
        <w:rPr>
          <w:rFonts w:ascii="Times New Roman" w:hAnsi="Times New Roman" w:cs="Times New Roman"/>
          <w:b/>
          <w:sz w:val="24"/>
          <w:szCs w:val="24"/>
        </w:rPr>
        <w:t xml:space="preserve">  </w:t>
      </w:r>
      <w:r w:rsidRPr="001C2168">
        <w:rPr>
          <w:rFonts w:ascii="Times New Roman" w:hAnsi="Times New Roman" w:cs="Times New Roman"/>
          <w:i/>
          <w:sz w:val="24"/>
          <w:szCs w:val="24"/>
        </w:rPr>
        <w:t>Таблица 5</w:t>
      </w:r>
    </w:p>
    <w:tbl>
      <w:tblPr>
        <w:tblStyle w:val="ab"/>
        <w:tblW w:w="0" w:type="auto"/>
        <w:tblLook w:val="04A0" w:firstRow="1" w:lastRow="0" w:firstColumn="1" w:lastColumn="0" w:noHBand="0" w:noVBand="1"/>
      </w:tblPr>
      <w:tblGrid>
        <w:gridCol w:w="3582"/>
        <w:gridCol w:w="3738"/>
        <w:gridCol w:w="3566"/>
      </w:tblGrid>
      <w:tr w:rsidR="005900F9" w:rsidRPr="001C2168" w:rsidTr="004047DF">
        <w:tc>
          <w:tcPr>
            <w:tcW w:w="3662" w:type="dxa"/>
            <w:shd w:val="clear" w:color="auto" w:fill="F2DBDB" w:themeFill="accent2" w:themeFillTint="33"/>
          </w:tcPr>
          <w:p w:rsidR="005900F9" w:rsidRPr="001C2168" w:rsidRDefault="005900F9" w:rsidP="004047DF">
            <w:pPr>
              <w:spacing w:line="288" w:lineRule="auto"/>
              <w:rPr>
                <w:rFonts w:ascii="Times New Roman" w:hAnsi="Times New Roman" w:cs="Times New Roman"/>
                <w:sz w:val="24"/>
                <w:szCs w:val="24"/>
              </w:rPr>
            </w:pPr>
            <w:r w:rsidRPr="001C2168">
              <w:rPr>
                <w:rFonts w:ascii="Times New Roman" w:hAnsi="Times New Roman" w:cs="Times New Roman"/>
                <w:sz w:val="24"/>
                <w:szCs w:val="24"/>
              </w:rPr>
              <w:t>Название документа</w:t>
            </w:r>
          </w:p>
        </w:tc>
        <w:tc>
          <w:tcPr>
            <w:tcW w:w="3663" w:type="dxa"/>
            <w:shd w:val="clear" w:color="auto" w:fill="F2DBDB" w:themeFill="accent2" w:themeFillTint="33"/>
          </w:tcPr>
          <w:p w:rsidR="005900F9" w:rsidRPr="001C2168" w:rsidRDefault="005900F9" w:rsidP="004047DF">
            <w:pPr>
              <w:spacing w:line="288" w:lineRule="auto"/>
              <w:rPr>
                <w:rFonts w:ascii="Times New Roman" w:hAnsi="Times New Roman" w:cs="Times New Roman"/>
                <w:sz w:val="24"/>
                <w:szCs w:val="24"/>
              </w:rPr>
            </w:pPr>
            <w:r w:rsidRPr="001C2168">
              <w:rPr>
                <w:rFonts w:ascii="Times New Roman" w:hAnsi="Times New Roman" w:cs="Times New Roman"/>
                <w:sz w:val="24"/>
                <w:szCs w:val="24"/>
              </w:rPr>
              <w:t>Ссылка на сайт ОО</w:t>
            </w:r>
          </w:p>
        </w:tc>
        <w:tc>
          <w:tcPr>
            <w:tcW w:w="3663" w:type="dxa"/>
            <w:shd w:val="clear" w:color="auto" w:fill="F2DBDB" w:themeFill="accent2" w:themeFillTint="33"/>
          </w:tcPr>
          <w:p w:rsidR="005900F9" w:rsidRPr="001C2168" w:rsidRDefault="005900F9" w:rsidP="004047DF">
            <w:pPr>
              <w:spacing w:line="288" w:lineRule="auto"/>
              <w:rPr>
                <w:rFonts w:ascii="Times New Roman" w:hAnsi="Times New Roman" w:cs="Times New Roman"/>
                <w:sz w:val="24"/>
                <w:szCs w:val="24"/>
              </w:rPr>
            </w:pPr>
            <w:r w:rsidRPr="001C2168">
              <w:rPr>
                <w:rFonts w:ascii="Times New Roman" w:hAnsi="Times New Roman" w:cs="Times New Roman"/>
                <w:sz w:val="24"/>
                <w:szCs w:val="24"/>
              </w:rPr>
              <w:t>Примечание</w:t>
            </w:r>
          </w:p>
        </w:tc>
      </w:tr>
      <w:tr w:rsidR="005900F9" w:rsidRPr="001C2168" w:rsidTr="004047DF">
        <w:tc>
          <w:tcPr>
            <w:tcW w:w="3662" w:type="dxa"/>
          </w:tcPr>
          <w:p w:rsidR="005900F9" w:rsidRPr="00F50073" w:rsidRDefault="005900F9" w:rsidP="004047DF">
            <w:pPr>
              <w:spacing w:line="288" w:lineRule="auto"/>
              <w:jc w:val="both"/>
              <w:rPr>
                <w:rFonts w:ascii="Times New Roman" w:hAnsi="Times New Roman" w:cs="Times New Roman"/>
                <w:i/>
                <w:sz w:val="24"/>
                <w:szCs w:val="24"/>
              </w:rPr>
            </w:pPr>
            <w:r w:rsidRPr="00F50073">
              <w:rPr>
                <w:rFonts w:ascii="Times New Roman" w:hAnsi="Times New Roman" w:cs="Times New Roman"/>
                <w:i/>
                <w:sz w:val="24"/>
                <w:szCs w:val="24"/>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F50073">
              <w:rPr>
                <w:rFonts w:ascii="Times New Roman" w:hAnsi="Times New Roman" w:cs="Times New Roman"/>
                <w:i/>
                <w:sz w:val="24"/>
                <w:szCs w:val="24"/>
              </w:rPr>
              <w:t>коронавирусной</w:t>
            </w:r>
            <w:proofErr w:type="spellEnd"/>
            <w:r w:rsidRPr="00F50073">
              <w:rPr>
                <w:rFonts w:ascii="Times New Roman" w:hAnsi="Times New Roman" w:cs="Times New Roman"/>
                <w:i/>
                <w:sz w:val="24"/>
                <w:szCs w:val="24"/>
              </w:rPr>
              <w:t xml:space="preserve"> инфекции (COVID-19)»</w:t>
            </w:r>
          </w:p>
        </w:tc>
        <w:tc>
          <w:tcPr>
            <w:tcW w:w="3663" w:type="dxa"/>
          </w:tcPr>
          <w:p w:rsidR="005900F9" w:rsidRPr="00F50073" w:rsidRDefault="00971C14" w:rsidP="0018033D">
            <w:pPr>
              <w:spacing w:line="288" w:lineRule="auto"/>
              <w:jc w:val="both"/>
              <w:rPr>
                <w:rFonts w:ascii="Times New Roman" w:hAnsi="Times New Roman" w:cs="Times New Roman"/>
                <w:i/>
                <w:sz w:val="24"/>
                <w:szCs w:val="24"/>
              </w:rPr>
            </w:pPr>
            <w:r w:rsidRPr="00F50073">
              <w:rPr>
                <w:rFonts w:ascii="Times New Roman" w:hAnsi="Times New Roman" w:cs="Times New Roman"/>
                <w:i/>
                <w:sz w:val="24"/>
                <w:szCs w:val="24"/>
                <w:lang w:val="en-US"/>
              </w:rPr>
              <w:t>https</w:t>
            </w:r>
            <w:r w:rsidRPr="00F50073">
              <w:rPr>
                <w:rFonts w:ascii="Times New Roman" w:hAnsi="Times New Roman" w:cs="Times New Roman"/>
                <w:i/>
                <w:sz w:val="24"/>
                <w:szCs w:val="24"/>
              </w:rPr>
              <w:t>://</w:t>
            </w:r>
            <w:proofErr w:type="spellStart"/>
            <w:r w:rsidRPr="00F50073">
              <w:rPr>
                <w:rFonts w:ascii="Times New Roman" w:hAnsi="Times New Roman" w:cs="Times New Roman"/>
                <w:i/>
                <w:sz w:val="24"/>
                <w:szCs w:val="24"/>
                <w:lang w:val="en-US"/>
              </w:rPr>
              <w:t>gimnaziya</w:t>
            </w:r>
            <w:proofErr w:type="spellEnd"/>
            <w:r w:rsidRPr="00F50073">
              <w:rPr>
                <w:rFonts w:ascii="Times New Roman" w:hAnsi="Times New Roman" w:cs="Times New Roman"/>
                <w:i/>
                <w:sz w:val="24"/>
                <w:szCs w:val="24"/>
              </w:rPr>
              <w:t>-1.</w:t>
            </w:r>
            <w:proofErr w:type="spellStart"/>
            <w:r w:rsidRPr="00F50073">
              <w:rPr>
                <w:rFonts w:ascii="Times New Roman" w:hAnsi="Times New Roman" w:cs="Times New Roman"/>
                <w:i/>
                <w:sz w:val="24"/>
                <w:szCs w:val="24"/>
                <w:lang w:val="en-US"/>
              </w:rPr>
              <w:t>dagestanschool</w:t>
            </w:r>
            <w:proofErr w:type="spellEnd"/>
            <w:r w:rsidRPr="00F50073">
              <w:rPr>
                <w:rFonts w:ascii="Times New Roman" w:hAnsi="Times New Roman" w:cs="Times New Roman"/>
                <w:i/>
                <w:sz w:val="24"/>
                <w:szCs w:val="24"/>
              </w:rPr>
              <w:t>.</w:t>
            </w:r>
            <w:proofErr w:type="spellStart"/>
            <w:r w:rsidRPr="00F50073">
              <w:rPr>
                <w:rFonts w:ascii="Times New Roman" w:hAnsi="Times New Roman" w:cs="Times New Roman"/>
                <w:i/>
                <w:sz w:val="24"/>
                <w:szCs w:val="24"/>
                <w:lang w:val="en-US"/>
              </w:rPr>
              <w:t>ru</w:t>
            </w:r>
            <w:proofErr w:type="spellEnd"/>
            <w:r w:rsidRPr="00F50073">
              <w:rPr>
                <w:rFonts w:ascii="Times New Roman" w:hAnsi="Times New Roman" w:cs="Times New Roman"/>
                <w:i/>
                <w:sz w:val="24"/>
                <w:szCs w:val="24"/>
              </w:rPr>
              <w:t>/?</w:t>
            </w:r>
            <w:r w:rsidRPr="00F50073">
              <w:rPr>
                <w:rFonts w:ascii="Times New Roman" w:hAnsi="Times New Roman" w:cs="Times New Roman"/>
                <w:i/>
                <w:sz w:val="24"/>
                <w:szCs w:val="24"/>
                <w:lang w:val="en-US"/>
              </w:rPr>
              <w:t>section</w:t>
            </w:r>
            <w:r w:rsidRPr="00F50073">
              <w:rPr>
                <w:rFonts w:ascii="Times New Roman" w:hAnsi="Times New Roman" w:cs="Times New Roman"/>
                <w:i/>
                <w:sz w:val="24"/>
                <w:szCs w:val="24"/>
              </w:rPr>
              <w:t>_</w:t>
            </w:r>
            <w:r w:rsidRPr="00F50073">
              <w:rPr>
                <w:rFonts w:ascii="Times New Roman" w:hAnsi="Times New Roman" w:cs="Times New Roman"/>
                <w:i/>
                <w:sz w:val="24"/>
                <w:szCs w:val="24"/>
                <w:lang w:val="en-US"/>
              </w:rPr>
              <w:t>id</w:t>
            </w:r>
            <w:r w:rsidRPr="00F50073">
              <w:rPr>
                <w:rFonts w:ascii="Times New Roman" w:hAnsi="Times New Roman" w:cs="Times New Roman"/>
                <w:i/>
                <w:sz w:val="24"/>
                <w:szCs w:val="24"/>
              </w:rPr>
              <w:t>=27</w:t>
            </w:r>
          </w:p>
        </w:tc>
        <w:tc>
          <w:tcPr>
            <w:tcW w:w="3663" w:type="dxa"/>
          </w:tcPr>
          <w:p w:rsidR="005900F9" w:rsidRPr="001C2168" w:rsidRDefault="005900F9" w:rsidP="004047DF">
            <w:pPr>
              <w:spacing w:line="288" w:lineRule="auto"/>
              <w:jc w:val="both"/>
              <w:rPr>
                <w:rFonts w:ascii="Times New Roman" w:hAnsi="Times New Roman" w:cs="Times New Roman"/>
                <w:sz w:val="24"/>
                <w:szCs w:val="24"/>
              </w:rPr>
            </w:pPr>
            <w:r w:rsidRPr="001C2168">
              <w:rPr>
                <w:rFonts w:ascii="Times New Roman" w:hAnsi="Times New Roman" w:cs="Times New Roman"/>
                <w:sz w:val="24"/>
                <w:szCs w:val="24"/>
              </w:rPr>
              <w:t xml:space="preserve">Постановлением главного санитарного врача от 02.11:2021 № 27 действие </w:t>
            </w:r>
            <w:proofErr w:type="spellStart"/>
            <w:r w:rsidRPr="001C2168">
              <w:rPr>
                <w:rFonts w:ascii="Times New Roman" w:hAnsi="Times New Roman" w:cs="Times New Roman"/>
                <w:sz w:val="24"/>
                <w:szCs w:val="24"/>
              </w:rPr>
              <w:t>антикоронавирусных</w:t>
            </w:r>
            <w:proofErr w:type="spellEnd"/>
            <w:r w:rsidRPr="001C2168">
              <w:rPr>
                <w:rFonts w:ascii="Times New Roman" w:hAnsi="Times New Roman" w:cs="Times New Roman"/>
                <w:sz w:val="24"/>
                <w:szCs w:val="24"/>
              </w:rPr>
              <w:t xml:space="preserve"> СП 3.1/2.4.3598-20 продлили до 01.01.2024</w:t>
            </w:r>
          </w:p>
        </w:tc>
      </w:tr>
      <w:tr w:rsidR="005900F9" w:rsidRPr="001C2168" w:rsidTr="004047DF">
        <w:tc>
          <w:tcPr>
            <w:tcW w:w="3662" w:type="dxa"/>
          </w:tcPr>
          <w:p w:rsidR="005900F9" w:rsidRPr="00F50073" w:rsidRDefault="005900F9" w:rsidP="004047DF">
            <w:pPr>
              <w:spacing w:line="288" w:lineRule="auto"/>
              <w:jc w:val="both"/>
              <w:rPr>
                <w:rFonts w:ascii="Times New Roman" w:hAnsi="Times New Roman" w:cs="Times New Roman"/>
                <w:i/>
                <w:sz w:val="24"/>
                <w:szCs w:val="24"/>
              </w:rPr>
            </w:pPr>
            <w:r w:rsidRPr="00F50073">
              <w:rPr>
                <w:rFonts w:ascii="Times New Roman" w:hAnsi="Times New Roman" w:cs="Times New Roman"/>
                <w:i/>
                <w:sz w:val="24"/>
                <w:szCs w:val="24"/>
              </w:rPr>
              <w:t xml:space="preserve">Письмо </w:t>
            </w:r>
            <w:proofErr w:type="spellStart"/>
            <w:r w:rsidRPr="00F50073">
              <w:rPr>
                <w:rFonts w:ascii="Times New Roman" w:hAnsi="Times New Roman" w:cs="Times New Roman"/>
                <w:i/>
                <w:sz w:val="24"/>
                <w:szCs w:val="24"/>
              </w:rPr>
              <w:t>Роспотребнадзора</w:t>
            </w:r>
            <w:proofErr w:type="spellEnd"/>
            <w:r w:rsidRPr="00F50073">
              <w:rPr>
                <w:rFonts w:ascii="Times New Roman" w:hAnsi="Times New Roman" w:cs="Times New Roman"/>
                <w:i/>
                <w:sz w:val="24"/>
                <w:szCs w:val="24"/>
              </w:rPr>
              <w:t xml:space="preserve"> от 22.07.2021 № 02/14750-2021-24 «О подготовке образовательных организаций к новому 2021/22 учебному году»</w:t>
            </w:r>
          </w:p>
        </w:tc>
        <w:tc>
          <w:tcPr>
            <w:tcW w:w="3663" w:type="dxa"/>
          </w:tcPr>
          <w:p w:rsidR="005900F9" w:rsidRPr="00F50073" w:rsidRDefault="0018033D" w:rsidP="0018033D">
            <w:pPr>
              <w:spacing w:line="288" w:lineRule="auto"/>
              <w:jc w:val="both"/>
              <w:rPr>
                <w:rFonts w:ascii="Times New Roman" w:hAnsi="Times New Roman" w:cs="Times New Roman"/>
                <w:i/>
                <w:sz w:val="24"/>
                <w:szCs w:val="24"/>
              </w:rPr>
            </w:pPr>
            <w:r w:rsidRPr="00F50073">
              <w:rPr>
                <w:rFonts w:ascii="Times New Roman" w:hAnsi="Times New Roman" w:cs="Times New Roman"/>
                <w:i/>
                <w:sz w:val="24"/>
                <w:szCs w:val="24"/>
                <w:lang w:val="en-US"/>
              </w:rPr>
              <w:t>https</w:t>
            </w:r>
            <w:r w:rsidRPr="00F50073">
              <w:rPr>
                <w:rFonts w:ascii="Times New Roman" w:hAnsi="Times New Roman" w:cs="Times New Roman"/>
                <w:i/>
                <w:sz w:val="24"/>
                <w:szCs w:val="24"/>
              </w:rPr>
              <w:t>://</w:t>
            </w:r>
            <w:proofErr w:type="spellStart"/>
            <w:r w:rsidRPr="00F50073">
              <w:rPr>
                <w:rFonts w:ascii="Times New Roman" w:hAnsi="Times New Roman" w:cs="Times New Roman"/>
                <w:i/>
                <w:sz w:val="24"/>
                <w:szCs w:val="24"/>
                <w:lang w:val="en-US"/>
              </w:rPr>
              <w:t>gimnaziya</w:t>
            </w:r>
            <w:proofErr w:type="spellEnd"/>
            <w:r w:rsidRPr="00F50073">
              <w:rPr>
                <w:rFonts w:ascii="Times New Roman" w:hAnsi="Times New Roman" w:cs="Times New Roman"/>
                <w:i/>
                <w:sz w:val="24"/>
                <w:szCs w:val="24"/>
              </w:rPr>
              <w:t>-1.</w:t>
            </w:r>
            <w:proofErr w:type="spellStart"/>
            <w:r w:rsidRPr="00F50073">
              <w:rPr>
                <w:rFonts w:ascii="Times New Roman" w:hAnsi="Times New Roman" w:cs="Times New Roman"/>
                <w:i/>
                <w:sz w:val="24"/>
                <w:szCs w:val="24"/>
                <w:lang w:val="en-US"/>
              </w:rPr>
              <w:t>dagestanschool</w:t>
            </w:r>
            <w:proofErr w:type="spellEnd"/>
            <w:r w:rsidRPr="00F50073">
              <w:rPr>
                <w:rFonts w:ascii="Times New Roman" w:hAnsi="Times New Roman" w:cs="Times New Roman"/>
                <w:i/>
                <w:sz w:val="24"/>
                <w:szCs w:val="24"/>
              </w:rPr>
              <w:t>.</w:t>
            </w:r>
            <w:proofErr w:type="spellStart"/>
            <w:r w:rsidRPr="00F50073">
              <w:rPr>
                <w:rFonts w:ascii="Times New Roman" w:hAnsi="Times New Roman" w:cs="Times New Roman"/>
                <w:i/>
                <w:sz w:val="24"/>
                <w:szCs w:val="24"/>
                <w:lang w:val="en-US"/>
              </w:rPr>
              <w:t>ru</w:t>
            </w:r>
            <w:proofErr w:type="spellEnd"/>
            <w:r w:rsidRPr="00F50073">
              <w:rPr>
                <w:rFonts w:ascii="Times New Roman" w:hAnsi="Times New Roman" w:cs="Times New Roman"/>
                <w:i/>
                <w:sz w:val="24"/>
                <w:szCs w:val="24"/>
              </w:rPr>
              <w:t>/?</w:t>
            </w:r>
            <w:r w:rsidRPr="00F50073">
              <w:rPr>
                <w:rFonts w:ascii="Times New Roman" w:hAnsi="Times New Roman" w:cs="Times New Roman"/>
                <w:i/>
                <w:sz w:val="24"/>
                <w:szCs w:val="24"/>
                <w:lang w:val="en-US"/>
              </w:rPr>
              <w:t>section</w:t>
            </w:r>
            <w:r w:rsidRPr="00F50073">
              <w:rPr>
                <w:rFonts w:ascii="Times New Roman" w:hAnsi="Times New Roman" w:cs="Times New Roman"/>
                <w:i/>
                <w:sz w:val="24"/>
                <w:szCs w:val="24"/>
              </w:rPr>
              <w:t>_</w:t>
            </w:r>
            <w:r w:rsidRPr="00F50073">
              <w:rPr>
                <w:rFonts w:ascii="Times New Roman" w:hAnsi="Times New Roman" w:cs="Times New Roman"/>
                <w:i/>
                <w:sz w:val="24"/>
                <w:szCs w:val="24"/>
                <w:lang w:val="en-US"/>
              </w:rPr>
              <w:t>id</w:t>
            </w:r>
            <w:r w:rsidRPr="00F50073">
              <w:rPr>
                <w:rFonts w:ascii="Times New Roman" w:hAnsi="Times New Roman" w:cs="Times New Roman"/>
                <w:i/>
                <w:sz w:val="24"/>
                <w:szCs w:val="24"/>
              </w:rPr>
              <w:t>=27</w:t>
            </w:r>
          </w:p>
        </w:tc>
        <w:tc>
          <w:tcPr>
            <w:tcW w:w="3663" w:type="dxa"/>
          </w:tcPr>
          <w:p w:rsidR="005900F9" w:rsidRPr="0018033D" w:rsidRDefault="005900F9" w:rsidP="004047DF">
            <w:pPr>
              <w:spacing w:line="288" w:lineRule="auto"/>
              <w:jc w:val="both"/>
              <w:rPr>
                <w:rFonts w:ascii="Times New Roman" w:hAnsi="Times New Roman" w:cs="Times New Roman"/>
                <w:sz w:val="24"/>
                <w:szCs w:val="24"/>
              </w:rPr>
            </w:pPr>
          </w:p>
        </w:tc>
      </w:tr>
      <w:tr w:rsidR="007B28FC" w:rsidRPr="001C2168" w:rsidTr="004047DF">
        <w:tc>
          <w:tcPr>
            <w:tcW w:w="3662" w:type="dxa"/>
          </w:tcPr>
          <w:p w:rsidR="007B28FC" w:rsidRPr="00F50073" w:rsidRDefault="007B28FC" w:rsidP="004047DF">
            <w:pPr>
              <w:spacing w:line="288" w:lineRule="auto"/>
              <w:jc w:val="both"/>
              <w:rPr>
                <w:rFonts w:ascii="Times New Roman" w:hAnsi="Times New Roman" w:cs="Times New Roman"/>
                <w:i/>
                <w:sz w:val="24"/>
                <w:szCs w:val="24"/>
              </w:rPr>
            </w:pPr>
            <w:r w:rsidRPr="00F50073">
              <w:rPr>
                <w:rFonts w:ascii="Times New Roman" w:hAnsi="Times New Roman" w:cs="Times New Roman"/>
                <w:i/>
                <w:sz w:val="24"/>
                <w:szCs w:val="24"/>
              </w:rPr>
              <w:t>Приказ № 06 «П» от 28 августа 2021года</w:t>
            </w:r>
          </w:p>
          <w:p w:rsidR="007B28FC" w:rsidRPr="00F50073" w:rsidRDefault="007B28FC" w:rsidP="00574A14">
            <w:pPr>
              <w:spacing w:line="288" w:lineRule="auto"/>
              <w:jc w:val="both"/>
              <w:rPr>
                <w:rFonts w:ascii="Times New Roman" w:hAnsi="Times New Roman" w:cs="Times New Roman"/>
                <w:i/>
                <w:sz w:val="24"/>
                <w:szCs w:val="24"/>
              </w:rPr>
            </w:pPr>
            <w:r w:rsidRPr="00F50073">
              <w:rPr>
                <w:rFonts w:ascii="Times New Roman" w:hAnsi="Times New Roman" w:cs="Times New Roman"/>
                <w:i/>
                <w:sz w:val="24"/>
                <w:szCs w:val="24"/>
              </w:rPr>
              <w:t xml:space="preserve">«Об особом режиме работы общеобразовательного учреждения и </w:t>
            </w:r>
            <w:r w:rsidR="00574A14" w:rsidRPr="00F50073">
              <w:rPr>
                <w:rFonts w:ascii="Times New Roman" w:hAnsi="Times New Roman" w:cs="Times New Roman"/>
                <w:i/>
                <w:sz w:val="24"/>
                <w:szCs w:val="24"/>
              </w:rPr>
              <w:t xml:space="preserve">созданию </w:t>
            </w:r>
            <w:r w:rsidR="00574A14" w:rsidRPr="00F50073">
              <w:rPr>
                <w:rFonts w:ascii="Times New Roman" w:hAnsi="Times New Roman" w:cs="Times New Roman"/>
                <w:i/>
                <w:sz w:val="24"/>
                <w:szCs w:val="24"/>
              </w:rPr>
              <w:lastRenderedPageBreak/>
              <w:t xml:space="preserve">соответствующих условий для профилактики </w:t>
            </w:r>
            <w:proofErr w:type="spellStart"/>
            <w:r w:rsidR="00574A14" w:rsidRPr="00F50073">
              <w:rPr>
                <w:rFonts w:ascii="Times New Roman" w:hAnsi="Times New Roman" w:cs="Times New Roman"/>
                <w:i/>
                <w:sz w:val="24"/>
                <w:szCs w:val="24"/>
              </w:rPr>
              <w:t>короновирусной</w:t>
            </w:r>
            <w:proofErr w:type="spellEnd"/>
            <w:r w:rsidR="00574A14" w:rsidRPr="00F50073">
              <w:rPr>
                <w:rFonts w:ascii="Times New Roman" w:hAnsi="Times New Roman" w:cs="Times New Roman"/>
                <w:i/>
                <w:sz w:val="24"/>
                <w:szCs w:val="24"/>
              </w:rPr>
              <w:t xml:space="preserve"> инфекции</w:t>
            </w:r>
            <w:r w:rsidRPr="00F50073">
              <w:rPr>
                <w:rFonts w:ascii="Times New Roman" w:hAnsi="Times New Roman" w:cs="Times New Roman"/>
                <w:i/>
                <w:sz w:val="24"/>
                <w:szCs w:val="24"/>
              </w:rPr>
              <w:t>»</w:t>
            </w:r>
          </w:p>
        </w:tc>
        <w:tc>
          <w:tcPr>
            <w:tcW w:w="3663" w:type="dxa"/>
          </w:tcPr>
          <w:p w:rsidR="007B28FC" w:rsidRPr="00F50073" w:rsidRDefault="0018033D" w:rsidP="004047DF">
            <w:pPr>
              <w:spacing w:line="288" w:lineRule="auto"/>
              <w:jc w:val="both"/>
              <w:rPr>
                <w:rFonts w:ascii="Times New Roman" w:hAnsi="Times New Roman" w:cs="Times New Roman"/>
                <w:i/>
                <w:sz w:val="24"/>
                <w:szCs w:val="24"/>
              </w:rPr>
            </w:pPr>
            <w:r w:rsidRPr="00F50073">
              <w:rPr>
                <w:rFonts w:ascii="Times New Roman" w:hAnsi="Times New Roman" w:cs="Times New Roman"/>
                <w:i/>
                <w:sz w:val="24"/>
                <w:szCs w:val="24"/>
              </w:rPr>
              <w:lastRenderedPageBreak/>
              <w:t>https://gimnaziya-1.dagestanschool.ru/?section_id=27</w:t>
            </w:r>
          </w:p>
        </w:tc>
        <w:tc>
          <w:tcPr>
            <w:tcW w:w="3663" w:type="dxa"/>
          </w:tcPr>
          <w:p w:rsidR="007B28FC" w:rsidRPr="00574A14" w:rsidRDefault="007B28FC" w:rsidP="004047DF">
            <w:pPr>
              <w:spacing w:line="288" w:lineRule="auto"/>
              <w:jc w:val="both"/>
              <w:rPr>
                <w:rFonts w:ascii="Times New Roman" w:hAnsi="Times New Roman" w:cs="Times New Roman"/>
                <w:sz w:val="24"/>
                <w:szCs w:val="24"/>
              </w:rPr>
            </w:pPr>
          </w:p>
        </w:tc>
      </w:tr>
    </w:tbl>
    <w:p w:rsidR="001C2168" w:rsidRDefault="001C2168" w:rsidP="009D554A">
      <w:pPr>
        <w:spacing w:after="150" w:line="255" w:lineRule="atLeast"/>
        <w:rPr>
          <w:rFonts w:ascii="Times New Roman" w:eastAsia="Times New Roman" w:hAnsi="Times New Roman" w:cs="Times New Roman"/>
          <w:b/>
          <w:bCs/>
          <w:color w:val="222222"/>
          <w:sz w:val="24"/>
          <w:szCs w:val="24"/>
          <w:lang w:eastAsia="ru-RU"/>
        </w:rPr>
      </w:pPr>
    </w:p>
    <w:p w:rsidR="009D554A" w:rsidRPr="001C2168" w:rsidRDefault="00A25835" w:rsidP="009D554A">
      <w:pPr>
        <w:spacing w:after="150" w:line="255" w:lineRule="atLeast"/>
        <w:rPr>
          <w:rFonts w:ascii="Times New Roman" w:eastAsia="Times New Roman" w:hAnsi="Times New Roman" w:cs="Times New Roman"/>
          <w:b/>
          <w:i/>
          <w:color w:val="222222"/>
          <w:sz w:val="24"/>
          <w:szCs w:val="24"/>
          <w:lang w:eastAsia="ru-RU"/>
        </w:rPr>
      </w:pPr>
      <w:r w:rsidRPr="001C2168">
        <w:rPr>
          <w:rFonts w:ascii="Times New Roman" w:eastAsia="Times New Roman" w:hAnsi="Times New Roman" w:cs="Times New Roman"/>
          <w:b/>
          <w:bCs/>
          <w:color w:val="222222"/>
          <w:sz w:val="24"/>
          <w:szCs w:val="24"/>
          <w:lang w:eastAsia="ru-RU"/>
        </w:rPr>
        <w:t>3.6</w:t>
      </w:r>
      <w:proofErr w:type="gramStart"/>
      <w:r w:rsidR="00167C18" w:rsidRPr="001C2168">
        <w:rPr>
          <w:rFonts w:ascii="Times New Roman" w:eastAsia="Times New Roman" w:hAnsi="Times New Roman" w:cs="Times New Roman"/>
          <w:b/>
          <w:bCs/>
          <w:color w:val="222222"/>
          <w:sz w:val="24"/>
          <w:szCs w:val="24"/>
          <w:lang w:eastAsia="ru-RU"/>
        </w:rPr>
        <w:t xml:space="preserve"> </w:t>
      </w:r>
      <w:r w:rsidR="009D554A" w:rsidRPr="001C2168">
        <w:rPr>
          <w:rFonts w:ascii="Times New Roman" w:eastAsia="Times New Roman" w:hAnsi="Times New Roman" w:cs="Times New Roman"/>
          <w:b/>
          <w:color w:val="222222"/>
          <w:sz w:val="24"/>
          <w:szCs w:val="24"/>
          <w:lang w:eastAsia="ru-RU"/>
        </w:rPr>
        <w:t>О</w:t>
      </w:r>
      <w:proofErr w:type="gramEnd"/>
      <w:r w:rsidR="009D554A" w:rsidRPr="001C2168">
        <w:rPr>
          <w:rFonts w:ascii="Times New Roman" w:eastAsia="Times New Roman" w:hAnsi="Times New Roman" w:cs="Times New Roman"/>
          <w:b/>
          <w:color w:val="222222"/>
          <w:sz w:val="24"/>
          <w:szCs w:val="24"/>
          <w:lang w:eastAsia="ru-RU"/>
        </w:rPr>
        <w:t xml:space="preserve"> численности обучающихся</w:t>
      </w:r>
    </w:p>
    <w:p w:rsidR="00167C18" w:rsidRPr="001C2168" w:rsidRDefault="009E73C3" w:rsidP="009E73C3">
      <w:pPr>
        <w:tabs>
          <w:tab w:val="left" w:pos="7962"/>
        </w:tabs>
        <w:spacing w:after="150" w:line="255" w:lineRule="atLeast"/>
        <w:rPr>
          <w:rFonts w:ascii="Times New Roman" w:eastAsia="Times New Roman" w:hAnsi="Times New Roman" w:cs="Times New Roman"/>
          <w:color w:val="222222"/>
          <w:sz w:val="24"/>
          <w:szCs w:val="24"/>
          <w:lang w:eastAsia="ru-RU"/>
        </w:rPr>
      </w:pPr>
      <w:r w:rsidRPr="001C2168">
        <w:rPr>
          <w:rFonts w:ascii="Times New Roman" w:eastAsia="Times New Roman" w:hAnsi="Times New Roman" w:cs="Times New Roman"/>
          <w:color w:val="222222"/>
          <w:sz w:val="24"/>
          <w:szCs w:val="24"/>
          <w:lang w:eastAsia="ru-RU"/>
        </w:rPr>
        <w:tab/>
        <w:t xml:space="preserve">            </w:t>
      </w:r>
      <w:r w:rsidRPr="001C2168">
        <w:rPr>
          <w:rFonts w:ascii="Times New Roman" w:hAnsi="Times New Roman" w:cs="Times New Roman"/>
          <w:i/>
          <w:sz w:val="24"/>
          <w:szCs w:val="24"/>
        </w:rPr>
        <w:t>Таблица 6</w:t>
      </w:r>
    </w:p>
    <w:tbl>
      <w:tblPr>
        <w:tblW w:w="10213"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676"/>
        <w:gridCol w:w="1372"/>
        <w:gridCol w:w="1507"/>
        <w:gridCol w:w="1658"/>
      </w:tblGrid>
      <w:tr w:rsidR="002A1A02" w:rsidRPr="001C2168" w:rsidTr="002A1A02">
        <w:trPr>
          <w:trHeight w:val="412"/>
        </w:trPr>
        <w:tc>
          <w:tcPr>
            <w:tcW w:w="5676"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2A1A02" w:rsidRPr="001C2168" w:rsidRDefault="002A1A02" w:rsidP="00167C18">
            <w:pPr>
              <w:spacing w:after="150" w:line="255" w:lineRule="atLeast"/>
              <w:rPr>
                <w:rFonts w:ascii="Times New Roman" w:eastAsia="Times New Roman" w:hAnsi="Times New Roman" w:cs="Times New Roman"/>
                <w:sz w:val="24"/>
                <w:szCs w:val="24"/>
                <w:lang w:eastAsia="ru-RU"/>
              </w:rPr>
            </w:pPr>
            <w:r w:rsidRPr="001C2168">
              <w:rPr>
                <w:rFonts w:ascii="Times New Roman" w:eastAsia="Times New Roman" w:hAnsi="Times New Roman" w:cs="Times New Roman"/>
                <w:b/>
                <w:bCs/>
                <w:sz w:val="24"/>
                <w:szCs w:val="24"/>
                <w:lang w:eastAsia="ru-RU"/>
              </w:rPr>
              <w:t>Название образовательной программы</w:t>
            </w:r>
          </w:p>
        </w:tc>
        <w:tc>
          <w:tcPr>
            <w:tcW w:w="4537" w:type="dxa"/>
            <w:gridSpan w:val="3"/>
            <w:tcBorders>
              <w:top w:val="single" w:sz="6" w:space="0" w:color="222222"/>
              <w:left w:val="single" w:sz="6" w:space="0" w:color="222222"/>
              <w:right w:val="single" w:sz="6" w:space="0" w:color="222222"/>
            </w:tcBorders>
          </w:tcPr>
          <w:p w:rsidR="002A1A02" w:rsidRPr="001C2168" w:rsidRDefault="002A1A02" w:rsidP="00167C18">
            <w:pPr>
              <w:spacing w:after="150" w:line="255" w:lineRule="atLeast"/>
              <w:rPr>
                <w:rFonts w:ascii="Times New Roman" w:eastAsia="Times New Roman" w:hAnsi="Times New Roman" w:cs="Times New Roman"/>
                <w:sz w:val="24"/>
                <w:szCs w:val="24"/>
                <w:lang w:eastAsia="ru-RU"/>
              </w:rPr>
            </w:pPr>
            <w:r w:rsidRPr="001C2168">
              <w:rPr>
                <w:rFonts w:ascii="Times New Roman" w:eastAsia="Times New Roman" w:hAnsi="Times New Roman" w:cs="Times New Roman"/>
                <w:b/>
                <w:bCs/>
                <w:sz w:val="24"/>
                <w:szCs w:val="24"/>
                <w:lang w:eastAsia="ru-RU"/>
              </w:rPr>
              <w:t xml:space="preserve">Численность </w:t>
            </w:r>
            <w:proofErr w:type="gramStart"/>
            <w:r w:rsidRPr="001C2168">
              <w:rPr>
                <w:rFonts w:ascii="Times New Roman" w:eastAsia="Times New Roman" w:hAnsi="Times New Roman" w:cs="Times New Roman"/>
                <w:b/>
                <w:bCs/>
                <w:sz w:val="24"/>
                <w:szCs w:val="24"/>
                <w:lang w:eastAsia="ru-RU"/>
              </w:rPr>
              <w:t>обучающихся</w:t>
            </w:r>
            <w:proofErr w:type="gramEnd"/>
          </w:p>
        </w:tc>
      </w:tr>
      <w:tr w:rsidR="002A1A02" w:rsidRPr="001C2168" w:rsidTr="002A1A02">
        <w:trPr>
          <w:trHeight w:val="17"/>
        </w:trPr>
        <w:tc>
          <w:tcPr>
            <w:tcW w:w="5676"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2A1A02" w:rsidRPr="001C2168" w:rsidRDefault="002A1A02" w:rsidP="00167C18">
            <w:pPr>
              <w:spacing w:after="150" w:line="255" w:lineRule="atLeast"/>
              <w:rPr>
                <w:rFonts w:ascii="Times New Roman" w:eastAsia="Times New Roman" w:hAnsi="Times New Roman" w:cs="Times New Roman"/>
                <w:b/>
                <w:bCs/>
                <w:sz w:val="24"/>
                <w:szCs w:val="24"/>
                <w:lang w:eastAsia="ru-RU"/>
              </w:rPr>
            </w:pPr>
          </w:p>
        </w:tc>
        <w:tc>
          <w:tcPr>
            <w:tcW w:w="1372" w:type="dxa"/>
            <w:tcBorders>
              <w:top w:val="single" w:sz="4" w:space="0" w:color="auto"/>
              <w:left w:val="single" w:sz="6" w:space="0" w:color="222222"/>
              <w:bottom w:val="single" w:sz="6" w:space="0" w:color="222222"/>
              <w:right w:val="single" w:sz="4" w:space="0" w:color="auto"/>
            </w:tcBorders>
            <w:tcMar>
              <w:top w:w="75" w:type="dxa"/>
              <w:left w:w="75" w:type="dxa"/>
              <w:bottom w:w="75" w:type="dxa"/>
              <w:right w:w="75" w:type="dxa"/>
            </w:tcMar>
          </w:tcPr>
          <w:p w:rsidR="002A1A02" w:rsidRPr="001C2168" w:rsidRDefault="002A1A02" w:rsidP="002A1A02">
            <w:pPr>
              <w:spacing w:after="150" w:line="255" w:lineRule="atLeast"/>
              <w:rPr>
                <w:rFonts w:ascii="Times New Roman" w:eastAsia="Times New Roman" w:hAnsi="Times New Roman" w:cs="Times New Roman"/>
                <w:b/>
                <w:bCs/>
                <w:sz w:val="24"/>
                <w:szCs w:val="24"/>
                <w:lang w:eastAsia="ru-RU"/>
              </w:rPr>
            </w:pPr>
            <w:r w:rsidRPr="001C2168">
              <w:rPr>
                <w:rFonts w:ascii="Times New Roman" w:eastAsia="Times New Roman" w:hAnsi="Times New Roman" w:cs="Times New Roman"/>
                <w:b/>
                <w:bCs/>
                <w:sz w:val="24"/>
                <w:szCs w:val="24"/>
                <w:lang w:eastAsia="ru-RU"/>
              </w:rPr>
              <w:t>на начало января 2021г</w:t>
            </w:r>
          </w:p>
        </w:tc>
        <w:tc>
          <w:tcPr>
            <w:tcW w:w="1507" w:type="dxa"/>
            <w:tcBorders>
              <w:top w:val="single" w:sz="4" w:space="0" w:color="auto"/>
              <w:left w:val="single" w:sz="4" w:space="0" w:color="auto"/>
              <w:bottom w:val="single" w:sz="6" w:space="0" w:color="222222"/>
              <w:right w:val="single" w:sz="4" w:space="0" w:color="auto"/>
            </w:tcBorders>
          </w:tcPr>
          <w:p w:rsidR="002A1A02" w:rsidRPr="001C2168" w:rsidRDefault="002A1A02" w:rsidP="002A1A02">
            <w:pPr>
              <w:rPr>
                <w:rFonts w:ascii="Times New Roman" w:hAnsi="Times New Roman" w:cs="Times New Roman"/>
                <w:b/>
                <w:sz w:val="24"/>
                <w:szCs w:val="24"/>
                <w:lang w:eastAsia="ru-RU"/>
              </w:rPr>
            </w:pPr>
            <w:proofErr w:type="gramStart"/>
            <w:r w:rsidRPr="001C2168">
              <w:rPr>
                <w:rFonts w:ascii="Times New Roman" w:hAnsi="Times New Roman" w:cs="Times New Roman"/>
                <w:b/>
                <w:sz w:val="24"/>
                <w:szCs w:val="24"/>
                <w:lang w:eastAsia="ru-RU"/>
              </w:rPr>
              <w:t>на конец</w:t>
            </w:r>
            <w:proofErr w:type="gramEnd"/>
            <w:r w:rsidRPr="001C2168">
              <w:rPr>
                <w:rFonts w:ascii="Times New Roman" w:hAnsi="Times New Roman" w:cs="Times New Roman"/>
                <w:b/>
                <w:sz w:val="24"/>
                <w:szCs w:val="24"/>
                <w:lang w:eastAsia="ru-RU"/>
              </w:rPr>
              <w:t xml:space="preserve"> 2020/21 учеб-</w:t>
            </w:r>
          </w:p>
          <w:p w:rsidR="002A1A02" w:rsidRPr="001C2168" w:rsidRDefault="002A1A02" w:rsidP="002A1A02">
            <w:pPr>
              <w:rPr>
                <w:sz w:val="24"/>
                <w:szCs w:val="24"/>
                <w:lang w:eastAsia="ru-RU"/>
              </w:rPr>
            </w:pPr>
            <w:proofErr w:type="spellStart"/>
            <w:r w:rsidRPr="001C2168">
              <w:rPr>
                <w:rFonts w:ascii="Times New Roman" w:hAnsi="Times New Roman" w:cs="Times New Roman"/>
                <w:b/>
                <w:sz w:val="24"/>
                <w:szCs w:val="24"/>
                <w:lang w:eastAsia="ru-RU"/>
              </w:rPr>
              <w:t>ного</w:t>
            </w:r>
            <w:proofErr w:type="spellEnd"/>
            <w:r w:rsidRPr="001C2168">
              <w:rPr>
                <w:rFonts w:ascii="Times New Roman" w:hAnsi="Times New Roman" w:cs="Times New Roman"/>
                <w:b/>
                <w:sz w:val="24"/>
                <w:szCs w:val="24"/>
                <w:lang w:eastAsia="ru-RU"/>
              </w:rPr>
              <w:t xml:space="preserve"> года</w:t>
            </w:r>
          </w:p>
        </w:tc>
        <w:tc>
          <w:tcPr>
            <w:tcW w:w="1658" w:type="dxa"/>
            <w:tcBorders>
              <w:top w:val="single" w:sz="4" w:space="0" w:color="auto"/>
              <w:left w:val="single" w:sz="4" w:space="0" w:color="auto"/>
              <w:bottom w:val="single" w:sz="6" w:space="0" w:color="222222"/>
              <w:right w:val="single" w:sz="6" w:space="0" w:color="222222"/>
            </w:tcBorders>
          </w:tcPr>
          <w:p w:rsidR="002A1A02" w:rsidRPr="001C2168" w:rsidRDefault="002A1A02" w:rsidP="002A1A02">
            <w:pPr>
              <w:spacing w:after="150" w:line="255" w:lineRule="atLeast"/>
              <w:rPr>
                <w:rFonts w:ascii="Times New Roman" w:eastAsia="Times New Roman" w:hAnsi="Times New Roman" w:cs="Times New Roman"/>
                <w:b/>
                <w:bCs/>
                <w:sz w:val="24"/>
                <w:szCs w:val="24"/>
                <w:lang w:eastAsia="ru-RU"/>
              </w:rPr>
            </w:pPr>
            <w:r w:rsidRPr="001C2168">
              <w:rPr>
                <w:rFonts w:ascii="Times New Roman" w:eastAsia="Times New Roman" w:hAnsi="Times New Roman" w:cs="Times New Roman"/>
                <w:b/>
                <w:bCs/>
                <w:sz w:val="24"/>
                <w:szCs w:val="24"/>
                <w:lang w:eastAsia="ru-RU"/>
              </w:rPr>
              <w:t>на конец декабря</w:t>
            </w:r>
          </w:p>
          <w:p w:rsidR="002A1A02" w:rsidRPr="001C2168" w:rsidRDefault="002A1A02" w:rsidP="002A1A02">
            <w:pPr>
              <w:spacing w:after="150" w:line="255" w:lineRule="atLeast"/>
              <w:rPr>
                <w:rFonts w:ascii="Times New Roman" w:eastAsia="Times New Roman" w:hAnsi="Times New Roman" w:cs="Times New Roman"/>
                <w:b/>
                <w:bCs/>
                <w:sz w:val="24"/>
                <w:szCs w:val="24"/>
                <w:lang w:eastAsia="ru-RU"/>
              </w:rPr>
            </w:pPr>
            <w:r w:rsidRPr="001C2168">
              <w:rPr>
                <w:rFonts w:ascii="Times New Roman" w:eastAsia="Times New Roman" w:hAnsi="Times New Roman" w:cs="Times New Roman"/>
                <w:b/>
                <w:bCs/>
                <w:sz w:val="24"/>
                <w:szCs w:val="24"/>
                <w:lang w:eastAsia="ru-RU"/>
              </w:rPr>
              <w:t xml:space="preserve"> 2021г</w:t>
            </w:r>
          </w:p>
        </w:tc>
      </w:tr>
      <w:tr w:rsidR="002A1A02" w:rsidRPr="001C2168" w:rsidTr="002A1A02">
        <w:tc>
          <w:tcPr>
            <w:tcW w:w="5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1A02" w:rsidRPr="00F50073" w:rsidRDefault="002A1A02" w:rsidP="00167C18">
            <w:pPr>
              <w:spacing w:after="150" w:line="255" w:lineRule="atLeast"/>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Основная образовательная программа начального общего образования</w:t>
            </w:r>
          </w:p>
        </w:tc>
        <w:tc>
          <w:tcPr>
            <w:tcW w:w="1372"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2A1A02" w:rsidRPr="00F50073" w:rsidRDefault="00427150" w:rsidP="00167C18">
            <w:pPr>
              <w:spacing w:after="150" w:line="255"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146</w:t>
            </w:r>
          </w:p>
        </w:tc>
        <w:tc>
          <w:tcPr>
            <w:tcW w:w="1507" w:type="dxa"/>
            <w:tcBorders>
              <w:top w:val="single" w:sz="6" w:space="0" w:color="222222"/>
              <w:left w:val="single" w:sz="4" w:space="0" w:color="auto"/>
              <w:bottom w:val="single" w:sz="6" w:space="0" w:color="222222"/>
              <w:right w:val="single" w:sz="4" w:space="0" w:color="auto"/>
            </w:tcBorders>
          </w:tcPr>
          <w:p w:rsidR="002A1A02" w:rsidRPr="00F50073" w:rsidRDefault="00427150" w:rsidP="00167C18">
            <w:pPr>
              <w:spacing w:after="150" w:line="255"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145</w:t>
            </w:r>
          </w:p>
        </w:tc>
        <w:tc>
          <w:tcPr>
            <w:tcW w:w="1658" w:type="dxa"/>
            <w:tcBorders>
              <w:top w:val="single" w:sz="6" w:space="0" w:color="222222"/>
              <w:left w:val="single" w:sz="4" w:space="0" w:color="auto"/>
              <w:bottom w:val="single" w:sz="6" w:space="0" w:color="222222"/>
              <w:right w:val="single" w:sz="6" w:space="0" w:color="222222"/>
            </w:tcBorders>
          </w:tcPr>
          <w:p w:rsidR="002A1A02" w:rsidRPr="00F50073" w:rsidRDefault="00427150" w:rsidP="00167C18">
            <w:pPr>
              <w:spacing w:after="150" w:line="255"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168</w:t>
            </w:r>
          </w:p>
        </w:tc>
      </w:tr>
      <w:tr w:rsidR="002A1A02" w:rsidRPr="001C2168" w:rsidTr="002A1A02">
        <w:tc>
          <w:tcPr>
            <w:tcW w:w="5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1A02" w:rsidRPr="00F50073" w:rsidRDefault="002A1A02" w:rsidP="00167C18">
            <w:pPr>
              <w:spacing w:after="150" w:line="255" w:lineRule="atLeast"/>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Основная образовательная программа основного общего образования</w:t>
            </w:r>
          </w:p>
        </w:tc>
        <w:tc>
          <w:tcPr>
            <w:tcW w:w="1372"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2A1A02" w:rsidRPr="00F50073" w:rsidRDefault="00427150" w:rsidP="00167C18">
            <w:pPr>
              <w:spacing w:after="150" w:line="255"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149</w:t>
            </w:r>
          </w:p>
        </w:tc>
        <w:tc>
          <w:tcPr>
            <w:tcW w:w="1507" w:type="dxa"/>
            <w:tcBorders>
              <w:top w:val="single" w:sz="6" w:space="0" w:color="222222"/>
              <w:left w:val="single" w:sz="4" w:space="0" w:color="auto"/>
              <w:bottom w:val="single" w:sz="6" w:space="0" w:color="222222"/>
              <w:right w:val="single" w:sz="4" w:space="0" w:color="auto"/>
            </w:tcBorders>
          </w:tcPr>
          <w:p w:rsidR="002A1A02" w:rsidRPr="00F50073" w:rsidRDefault="00427150" w:rsidP="00167C18">
            <w:pPr>
              <w:spacing w:after="150" w:line="255"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146</w:t>
            </w:r>
          </w:p>
        </w:tc>
        <w:tc>
          <w:tcPr>
            <w:tcW w:w="1658" w:type="dxa"/>
            <w:tcBorders>
              <w:top w:val="single" w:sz="6" w:space="0" w:color="222222"/>
              <w:left w:val="single" w:sz="4" w:space="0" w:color="auto"/>
              <w:bottom w:val="single" w:sz="6" w:space="0" w:color="222222"/>
              <w:right w:val="single" w:sz="6" w:space="0" w:color="222222"/>
            </w:tcBorders>
          </w:tcPr>
          <w:p w:rsidR="002A1A02" w:rsidRPr="00F50073" w:rsidRDefault="008010DC" w:rsidP="00167C18">
            <w:pPr>
              <w:spacing w:after="150" w:line="255"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147</w:t>
            </w:r>
          </w:p>
        </w:tc>
      </w:tr>
      <w:tr w:rsidR="002A1A02" w:rsidRPr="001C2168" w:rsidTr="002A1A02">
        <w:tc>
          <w:tcPr>
            <w:tcW w:w="5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1A02" w:rsidRPr="00F50073" w:rsidRDefault="002A1A02" w:rsidP="00167C18">
            <w:pPr>
              <w:spacing w:after="150" w:line="255" w:lineRule="atLeast"/>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Основная общеобразовательная программа среднего общего образования</w:t>
            </w:r>
          </w:p>
        </w:tc>
        <w:tc>
          <w:tcPr>
            <w:tcW w:w="1372"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2A1A02" w:rsidRPr="00F50073" w:rsidRDefault="002A1A02" w:rsidP="00167C18">
            <w:pPr>
              <w:spacing w:after="150" w:line="255" w:lineRule="atLeast"/>
              <w:rPr>
                <w:rFonts w:ascii="Times New Roman" w:eastAsia="Times New Roman" w:hAnsi="Times New Roman" w:cs="Times New Roman"/>
                <w:i/>
                <w:sz w:val="24"/>
                <w:szCs w:val="24"/>
                <w:lang w:eastAsia="ru-RU"/>
              </w:rPr>
            </w:pPr>
          </w:p>
        </w:tc>
        <w:tc>
          <w:tcPr>
            <w:tcW w:w="1507" w:type="dxa"/>
            <w:tcBorders>
              <w:top w:val="single" w:sz="6" w:space="0" w:color="222222"/>
              <w:left w:val="single" w:sz="4" w:space="0" w:color="auto"/>
              <w:bottom w:val="single" w:sz="6" w:space="0" w:color="222222"/>
              <w:right w:val="single" w:sz="4" w:space="0" w:color="auto"/>
            </w:tcBorders>
          </w:tcPr>
          <w:p w:rsidR="002A1A02" w:rsidRPr="00F50073" w:rsidRDefault="002A1A02" w:rsidP="00167C18">
            <w:pPr>
              <w:spacing w:after="150" w:line="255" w:lineRule="atLeast"/>
              <w:rPr>
                <w:rFonts w:ascii="Times New Roman" w:eastAsia="Times New Roman" w:hAnsi="Times New Roman" w:cs="Times New Roman"/>
                <w:i/>
                <w:sz w:val="24"/>
                <w:szCs w:val="24"/>
                <w:lang w:eastAsia="ru-RU"/>
              </w:rPr>
            </w:pPr>
          </w:p>
        </w:tc>
        <w:tc>
          <w:tcPr>
            <w:tcW w:w="1658" w:type="dxa"/>
            <w:tcBorders>
              <w:top w:val="single" w:sz="6" w:space="0" w:color="222222"/>
              <w:left w:val="single" w:sz="4" w:space="0" w:color="auto"/>
              <w:bottom w:val="single" w:sz="6" w:space="0" w:color="222222"/>
              <w:right w:val="single" w:sz="6" w:space="0" w:color="222222"/>
            </w:tcBorders>
          </w:tcPr>
          <w:p w:rsidR="002A1A02" w:rsidRPr="00F50073" w:rsidRDefault="002A1A02" w:rsidP="00167C18">
            <w:pPr>
              <w:spacing w:after="150" w:line="255" w:lineRule="atLeast"/>
              <w:rPr>
                <w:rFonts w:ascii="Times New Roman" w:eastAsia="Times New Roman" w:hAnsi="Times New Roman" w:cs="Times New Roman"/>
                <w:i/>
                <w:sz w:val="24"/>
                <w:szCs w:val="24"/>
                <w:lang w:eastAsia="ru-RU"/>
              </w:rPr>
            </w:pPr>
          </w:p>
        </w:tc>
      </w:tr>
      <w:tr w:rsidR="002A1A02" w:rsidRPr="001C2168" w:rsidTr="002A1A02">
        <w:tc>
          <w:tcPr>
            <w:tcW w:w="5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1A02" w:rsidRPr="00F50073" w:rsidRDefault="002A1A02" w:rsidP="00167C18">
            <w:pPr>
              <w:spacing w:after="150" w:line="255" w:lineRule="atLeast"/>
              <w:rPr>
                <w:rFonts w:ascii="Times New Roman" w:eastAsia="Times New Roman" w:hAnsi="Times New Roman" w:cs="Times New Roman"/>
                <w:b/>
                <w:i/>
                <w:sz w:val="24"/>
                <w:szCs w:val="24"/>
                <w:lang w:eastAsia="ru-RU"/>
              </w:rPr>
            </w:pPr>
            <w:r w:rsidRPr="00F50073">
              <w:rPr>
                <w:rFonts w:ascii="Times New Roman" w:eastAsia="Times New Roman" w:hAnsi="Times New Roman" w:cs="Times New Roman"/>
                <w:b/>
                <w:i/>
                <w:sz w:val="24"/>
                <w:szCs w:val="24"/>
                <w:lang w:eastAsia="ru-RU"/>
              </w:rPr>
              <w:t>Всего</w:t>
            </w:r>
          </w:p>
        </w:tc>
        <w:tc>
          <w:tcPr>
            <w:tcW w:w="1372"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2A1A02" w:rsidRPr="00F50073" w:rsidRDefault="00427150" w:rsidP="00167C18">
            <w:pPr>
              <w:spacing w:after="150" w:line="255" w:lineRule="atLeas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295</w:t>
            </w:r>
          </w:p>
        </w:tc>
        <w:tc>
          <w:tcPr>
            <w:tcW w:w="1507" w:type="dxa"/>
            <w:tcBorders>
              <w:top w:val="single" w:sz="6" w:space="0" w:color="222222"/>
              <w:left w:val="single" w:sz="4" w:space="0" w:color="auto"/>
              <w:bottom w:val="single" w:sz="6" w:space="0" w:color="222222"/>
              <w:right w:val="single" w:sz="4" w:space="0" w:color="auto"/>
            </w:tcBorders>
          </w:tcPr>
          <w:p w:rsidR="002A1A02" w:rsidRPr="00F50073" w:rsidRDefault="00427150" w:rsidP="00167C18">
            <w:pPr>
              <w:spacing w:after="150" w:line="255" w:lineRule="atLeas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291</w:t>
            </w:r>
          </w:p>
        </w:tc>
        <w:tc>
          <w:tcPr>
            <w:tcW w:w="1658" w:type="dxa"/>
            <w:tcBorders>
              <w:top w:val="single" w:sz="6" w:space="0" w:color="222222"/>
              <w:left w:val="single" w:sz="4" w:space="0" w:color="auto"/>
              <w:bottom w:val="single" w:sz="6" w:space="0" w:color="222222"/>
              <w:right w:val="single" w:sz="6" w:space="0" w:color="222222"/>
            </w:tcBorders>
          </w:tcPr>
          <w:p w:rsidR="002A1A02" w:rsidRPr="00F50073" w:rsidRDefault="00427150" w:rsidP="00167C18">
            <w:pPr>
              <w:spacing w:after="150" w:line="255" w:lineRule="atLeas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315</w:t>
            </w:r>
          </w:p>
        </w:tc>
      </w:tr>
    </w:tbl>
    <w:p w:rsidR="009D554A" w:rsidRPr="001C2168" w:rsidRDefault="009D554A" w:rsidP="00167C18">
      <w:pPr>
        <w:spacing w:after="150" w:line="255" w:lineRule="atLeast"/>
        <w:rPr>
          <w:rFonts w:ascii="Times New Roman" w:eastAsia="Times New Roman" w:hAnsi="Times New Roman" w:cs="Times New Roman"/>
          <w:b/>
          <w:i/>
          <w:color w:val="222222"/>
          <w:sz w:val="24"/>
          <w:szCs w:val="24"/>
          <w:lang w:eastAsia="ru-RU"/>
        </w:rPr>
      </w:pPr>
    </w:p>
    <w:p w:rsidR="00167C18" w:rsidRPr="001C2168" w:rsidRDefault="00167C18" w:rsidP="00167C18">
      <w:pPr>
        <w:spacing w:after="150" w:line="255" w:lineRule="atLeast"/>
        <w:rPr>
          <w:rFonts w:ascii="Times New Roman" w:eastAsia="Times New Roman" w:hAnsi="Times New Roman" w:cs="Times New Roman"/>
          <w:color w:val="222222"/>
          <w:sz w:val="24"/>
          <w:szCs w:val="24"/>
          <w:lang w:eastAsia="ru-RU"/>
        </w:rPr>
      </w:pPr>
      <w:r w:rsidRPr="001C2168">
        <w:rPr>
          <w:rFonts w:ascii="Times New Roman" w:eastAsia="Times New Roman" w:hAnsi="Times New Roman" w:cs="Times New Roman"/>
          <w:color w:val="222222"/>
          <w:sz w:val="24"/>
          <w:szCs w:val="24"/>
          <w:lang w:eastAsia="ru-RU"/>
        </w:rPr>
        <w:t xml:space="preserve">Всего в </w:t>
      </w:r>
      <w:r w:rsidR="001016CC">
        <w:rPr>
          <w:rFonts w:ascii="Times New Roman" w:eastAsia="Times New Roman" w:hAnsi="Times New Roman" w:cs="Times New Roman"/>
          <w:color w:val="222222"/>
          <w:sz w:val="24"/>
          <w:szCs w:val="24"/>
          <w:lang w:eastAsia="ru-RU"/>
        </w:rPr>
        <w:t>сентябре</w:t>
      </w:r>
      <w:r w:rsidRPr="001C2168">
        <w:rPr>
          <w:rFonts w:ascii="Times New Roman" w:eastAsia="Times New Roman" w:hAnsi="Times New Roman" w:cs="Times New Roman"/>
          <w:color w:val="222222"/>
          <w:sz w:val="24"/>
          <w:szCs w:val="24"/>
          <w:lang w:eastAsia="ru-RU"/>
        </w:rPr>
        <w:t xml:space="preserve"> 202</w:t>
      </w:r>
      <w:r w:rsidR="00D4576F" w:rsidRPr="001C2168">
        <w:rPr>
          <w:rFonts w:ascii="Times New Roman" w:eastAsia="Times New Roman" w:hAnsi="Times New Roman" w:cs="Times New Roman"/>
          <w:color w:val="222222"/>
          <w:sz w:val="24"/>
          <w:szCs w:val="24"/>
          <w:lang w:eastAsia="ru-RU"/>
        </w:rPr>
        <w:t>1</w:t>
      </w:r>
      <w:r w:rsidRPr="001C2168">
        <w:rPr>
          <w:rFonts w:ascii="Times New Roman" w:eastAsia="Times New Roman" w:hAnsi="Times New Roman" w:cs="Times New Roman"/>
          <w:color w:val="222222"/>
          <w:sz w:val="24"/>
          <w:szCs w:val="24"/>
          <w:lang w:eastAsia="ru-RU"/>
        </w:rPr>
        <w:t>года  в образовательной ор</w:t>
      </w:r>
      <w:r w:rsidR="000A338B">
        <w:rPr>
          <w:rFonts w:ascii="Times New Roman" w:eastAsia="Times New Roman" w:hAnsi="Times New Roman" w:cs="Times New Roman"/>
          <w:color w:val="222222"/>
          <w:sz w:val="24"/>
          <w:szCs w:val="24"/>
          <w:lang w:eastAsia="ru-RU"/>
        </w:rPr>
        <w:t>ганизации получали образование 315</w:t>
      </w:r>
      <w:r w:rsidRPr="001C2168">
        <w:rPr>
          <w:rFonts w:ascii="Times New Roman" w:eastAsia="Times New Roman" w:hAnsi="Times New Roman" w:cs="Times New Roman"/>
          <w:color w:val="222222"/>
          <w:sz w:val="24"/>
          <w:szCs w:val="24"/>
          <w:lang w:eastAsia="ru-RU"/>
        </w:rPr>
        <w:t xml:space="preserve"> </w:t>
      </w:r>
      <w:proofErr w:type="gramStart"/>
      <w:r w:rsidRPr="001C2168">
        <w:rPr>
          <w:rFonts w:ascii="Times New Roman" w:eastAsia="Times New Roman" w:hAnsi="Times New Roman" w:cs="Times New Roman"/>
          <w:color w:val="222222"/>
          <w:sz w:val="24"/>
          <w:szCs w:val="24"/>
          <w:lang w:eastAsia="ru-RU"/>
        </w:rPr>
        <w:t>обучающи</w:t>
      </w:r>
      <w:r w:rsidR="00D4576F" w:rsidRPr="001C2168">
        <w:rPr>
          <w:rFonts w:ascii="Times New Roman" w:eastAsia="Times New Roman" w:hAnsi="Times New Roman" w:cs="Times New Roman"/>
          <w:color w:val="222222"/>
          <w:sz w:val="24"/>
          <w:szCs w:val="24"/>
          <w:lang w:eastAsia="ru-RU"/>
        </w:rPr>
        <w:t>хся</w:t>
      </w:r>
      <w:proofErr w:type="gramEnd"/>
      <w:r w:rsidRPr="001C2168">
        <w:rPr>
          <w:rFonts w:ascii="Times New Roman" w:eastAsia="Times New Roman" w:hAnsi="Times New Roman" w:cs="Times New Roman"/>
          <w:color w:val="222222"/>
          <w:sz w:val="24"/>
          <w:szCs w:val="24"/>
          <w:lang w:eastAsia="ru-RU"/>
        </w:rPr>
        <w:t xml:space="preserve">, </w:t>
      </w:r>
      <w:r w:rsidR="00D4576F" w:rsidRPr="001C2168">
        <w:rPr>
          <w:rFonts w:ascii="Times New Roman" w:eastAsia="Times New Roman" w:hAnsi="Times New Roman" w:cs="Times New Roman"/>
          <w:color w:val="222222"/>
          <w:sz w:val="24"/>
          <w:szCs w:val="24"/>
          <w:lang w:eastAsia="ru-RU"/>
        </w:rPr>
        <w:t>на кон</w:t>
      </w:r>
      <w:r w:rsidR="008010DC">
        <w:rPr>
          <w:rFonts w:ascii="Times New Roman" w:eastAsia="Times New Roman" w:hAnsi="Times New Roman" w:cs="Times New Roman"/>
          <w:color w:val="222222"/>
          <w:sz w:val="24"/>
          <w:szCs w:val="24"/>
          <w:lang w:eastAsia="ru-RU"/>
        </w:rPr>
        <w:t>ец 2020-2021 учебного года -291</w:t>
      </w:r>
      <w:r w:rsidR="00D4576F" w:rsidRPr="001C2168">
        <w:rPr>
          <w:rFonts w:ascii="Times New Roman" w:eastAsia="Times New Roman" w:hAnsi="Times New Roman" w:cs="Times New Roman"/>
          <w:color w:val="222222"/>
          <w:sz w:val="24"/>
          <w:szCs w:val="24"/>
          <w:lang w:eastAsia="ru-RU"/>
        </w:rPr>
        <w:t xml:space="preserve"> , </w:t>
      </w:r>
      <w:r w:rsidRPr="001C2168">
        <w:rPr>
          <w:rFonts w:ascii="Times New Roman" w:eastAsia="Times New Roman" w:hAnsi="Times New Roman" w:cs="Times New Roman"/>
          <w:color w:val="222222"/>
          <w:sz w:val="24"/>
          <w:szCs w:val="24"/>
          <w:lang w:eastAsia="ru-RU"/>
        </w:rPr>
        <w:t>в декабре 202</w:t>
      </w:r>
      <w:r w:rsidR="00D4576F" w:rsidRPr="001C2168">
        <w:rPr>
          <w:rFonts w:ascii="Times New Roman" w:eastAsia="Times New Roman" w:hAnsi="Times New Roman" w:cs="Times New Roman"/>
          <w:color w:val="222222"/>
          <w:sz w:val="24"/>
          <w:szCs w:val="24"/>
          <w:lang w:eastAsia="ru-RU"/>
        </w:rPr>
        <w:t>1</w:t>
      </w:r>
      <w:r w:rsidR="008010DC">
        <w:rPr>
          <w:rFonts w:ascii="Times New Roman" w:eastAsia="Times New Roman" w:hAnsi="Times New Roman" w:cs="Times New Roman"/>
          <w:color w:val="222222"/>
          <w:sz w:val="24"/>
          <w:szCs w:val="24"/>
          <w:lang w:eastAsia="ru-RU"/>
        </w:rPr>
        <w:t>года -315</w:t>
      </w:r>
      <w:r w:rsidRPr="001C2168">
        <w:rPr>
          <w:rFonts w:ascii="Times New Roman" w:eastAsia="Times New Roman" w:hAnsi="Times New Roman" w:cs="Times New Roman"/>
          <w:color w:val="222222"/>
          <w:sz w:val="24"/>
          <w:szCs w:val="24"/>
          <w:lang w:eastAsia="ru-RU"/>
        </w:rPr>
        <w:t xml:space="preserve"> обучающихся.</w:t>
      </w:r>
    </w:p>
    <w:p w:rsidR="00167C18" w:rsidRPr="001C2168" w:rsidRDefault="00167C18" w:rsidP="00167C18">
      <w:pPr>
        <w:spacing w:after="150" w:line="255" w:lineRule="atLeast"/>
        <w:rPr>
          <w:rFonts w:ascii="Times New Roman" w:eastAsia="Times New Roman" w:hAnsi="Times New Roman" w:cs="Times New Roman"/>
          <w:color w:val="222222"/>
          <w:sz w:val="24"/>
          <w:szCs w:val="24"/>
          <w:lang w:eastAsia="ru-RU"/>
        </w:rPr>
      </w:pPr>
      <w:r w:rsidRPr="001C2168">
        <w:rPr>
          <w:rFonts w:ascii="Times New Roman" w:eastAsia="Times New Roman" w:hAnsi="Times New Roman" w:cs="Times New Roman"/>
          <w:color w:val="222222"/>
          <w:sz w:val="24"/>
          <w:szCs w:val="24"/>
          <w:lang w:eastAsia="ru-RU"/>
        </w:rPr>
        <w:t>Школа реализует следующие образовательные программы:</w:t>
      </w:r>
    </w:p>
    <w:p w:rsidR="00167C18" w:rsidRPr="001C2168" w:rsidRDefault="00167C18" w:rsidP="00167C18">
      <w:pPr>
        <w:numPr>
          <w:ilvl w:val="0"/>
          <w:numId w:val="2"/>
        </w:numPr>
        <w:spacing w:after="0" w:line="255" w:lineRule="atLeast"/>
        <w:ind w:left="270"/>
        <w:rPr>
          <w:rFonts w:ascii="Times New Roman" w:eastAsia="Times New Roman" w:hAnsi="Times New Roman" w:cs="Times New Roman"/>
          <w:color w:val="222222"/>
          <w:sz w:val="24"/>
          <w:szCs w:val="24"/>
          <w:lang w:eastAsia="ru-RU"/>
        </w:rPr>
      </w:pPr>
      <w:r w:rsidRPr="001C2168">
        <w:rPr>
          <w:rFonts w:ascii="Times New Roman" w:eastAsia="Times New Roman" w:hAnsi="Times New Roman" w:cs="Times New Roman"/>
          <w:color w:val="222222"/>
          <w:sz w:val="24"/>
          <w:szCs w:val="24"/>
          <w:lang w:eastAsia="ru-RU"/>
        </w:rPr>
        <w:t>основная образовательная программа начального общего образования;</w:t>
      </w:r>
    </w:p>
    <w:p w:rsidR="00167C18" w:rsidRPr="001C2168" w:rsidRDefault="00167C18" w:rsidP="00167C18">
      <w:pPr>
        <w:numPr>
          <w:ilvl w:val="0"/>
          <w:numId w:val="2"/>
        </w:numPr>
        <w:spacing w:after="0" w:line="255" w:lineRule="atLeast"/>
        <w:ind w:left="270"/>
        <w:rPr>
          <w:rFonts w:ascii="Times New Roman" w:eastAsia="Times New Roman" w:hAnsi="Times New Roman" w:cs="Times New Roman"/>
          <w:color w:val="222222"/>
          <w:sz w:val="24"/>
          <w:szCs w:val="24"/>
          <w:lang w:eastAsia="ru-RU"/>
        </w:rPr>
      </w:pPr>
      <w:r w:rsidRPr="001C2168">
        <w:rPr>
          <w:rFonts w:ascii="Times New Roman" w:eastAsia="Times New Roman" w:hAnsi="Times New Roman" w:cs="Times New Roman"/>
          <w:color w:val="222222"/>
          <w:sz w:val="24"/>
          <w:szCs w:val="24"/>
          <w:lang w:eastAsia="ru-RU"/>
        </w:rPr>
        <w:t>основная образовательная программа основного общего образования;</w:t>
      </w:r>
    </w:p>
    <w:p w:rsidR="008010DC" w:rsidRDefault="00167C18" w:rsidP="008010DC">
      <w:pPr>
        <w:numPr>
          <w:ilvl w:val="0"/>
          <w:numId w:val="2"/>
        </w:numPr>
        <w:spacing w:after="0" w:line="255" w:lineRule="atLeast"/>
        <w:ind w:left="270"/>
        <w:rPr>
          <w:rFonts w:ascii="Times New Roman" w:eastAsia="Times New Roman" w:hAnsi="Times New Roman" w:cs="Times New Roman"/>
          <w:color w:val="222222"/>
          <w:sz w:val="24"/>
          <w:szCs w:val="24"/>
          <w:lang w:eastAsia="ru-RU"/>
        </w:rPr>
      </w:pPr>
      <w:r w:rsidRPr="001C2168">
        <w:rPr>
          <w:rFonts w:ascii="Times New Roman" w:eastAsia="Times New Roman" w:hAnsi="Times New Roman" w:cs="Times New Roman"/>
          <w:color w:val="222222"/>
          <w:sz w:val="24"/>
          <w:szCs w:val="24"/>
          <w:lang w:eastAsia="ru-RU"/>
        </w:rPr>
        <w:t>образовательная програ</w:t>
      </w:r>
      <w:r w:rsidR="008010DC">
        <w:rPr>
          <w:rFonts w:ascii="Times New Roman" w:eastAsia="Times New Roman" w:hAnsi="Times New Roman" w:cs="Times New Roman"/>
          <w:color w:val="222222"/>
          <w:sz w:val="24"/>
          <w:szCs w:val="24"/>
          <w:lang w:eastAsia="ru-RU"/>
        </w:rPr>
        <w:t>мма среднего общего образования;</w:t>
      </w:r>
    </w:p>
    <w:p w:rsidR="008010DC" w:rsidRPr="008010DC" w:rsidRDefault="008010DC" w:rsidP="008010DC">
      <w:pPr>
        <w:numPr>
          <w:ilvl w:val="0"/>
          <w:numId w:val="2"/>
        </w:numPr>
        <w:spacing w:after="0" w:line="255" w:lineRule="atLeast"/>
        <w:ind w:left="270"/>
        <w:rPr>
          <w:rFonts w:ascii="Times New Roman" w:eastAsia="Times New Roman" w:hAnsi="Times New Roman" w:cs="Times New Roman"/>
          <w:color w:val="222222"/>
          <w:sz w:val="24"/>
          <w:szCs w:val="24"/>
          <w:lang w:eastAsia="ru-RU"/>
        </w:rPr>
      </w:pPr>
      <w:r w:rsidRPr="008010DC">
        <w:rPr>
          <w:rFonts w:ascii="Times New Roman" w:eastAsia="Times New Roman" w:hAnsi="Times New Roman" w:cs="Times New Roman"/>
          <w:color w:val="222222"/>
          <w:sz w:val="24"/>
          <w:szCs w:val="24"/>
          <w:lang w:eastAsia="ru-RU"/>
        </w:rPr>
        <w:t>образовательная программа дополнительного образования</w:t>
      </w:r>
      <w:r>
        <w:rPr>
          <w:rFonts w:ascii="Times New Roman" w:eastAsia="Times New Roman" w:hAnsi="Times New Roman" w:cs="Times New Roman"/>
          <w:color w:val="222222"/>
          <w:sz w:val="24"/>
          <w:szCs w:val="24"/>
          <w:lang w:eastAsia="ru-RU"/>
        </w:rPr>
        <w:t>;</w:t>
      </w:r>
    </w:p>
    <w:p w:rsidR="00A25835" w:rsidRPr="001C2168" w:rsidRDefault="00A25835" w:rsidP="00167C18">
      <w:pPr>
        <w:pStyle w:val="a4"/>
        <w:rPr>
          <w:rFonts w:ascii="Times New Roman" w:hAnsi="Times New Roman" w:cs="Times New Roman"/>
          <w:b/>
          <w:sz w:val="24"/>
          <w:szCs w:val="24"/>
        </w:rPr>
      </w:pPr>
    </w:p>
    <w:p w:rsidR="00167C18" w:rsidRPr="001C2168" w:rsidRDefault="00A25835" w:rsidP="00167C18">
      <w:pPr>
        <w:pStyle w:val="a4"/>
        <w:rPr>
          <w:rFonts w:ascii="Times New Roman" w:hAnsi="Times New Roman" w:cs="Times New Roman"/>
          <w:b/>
          <w:sz w:val="24"/>
          <w:szCs w:val="24"/>
        </w:rPr>
      </w:pPr>
      <w:r w:rsidRPr="001C2168">
        <w:rPr>
          <w:rFonts w:ascii="Times New Roman" w:hAnsi="Times New Roman" w:cs="Times New Roman"/>
          <w:b/>
          <w:sz w:val="24"/>
          <w:szCs w:val="24"/>
        </w:rPr>
        <w:t xml:space="preserve">3.9. </w:t>
      </w:r>
      <w:r w:rsidR="00167C18" w:rsidRPr="001C2168">
        <w:rPr>
          <w:rFonts w:ascii="Times New Roman" w:hAnsi="Times New Roman" w:cs="Times New Roman"/>
          <w:b/>
          <w:sz w:val="24"/>
          <w:szCs w:val="24"/>
        </w:rPr>
        <w:t>Внеурочная деятельность</w:t>
      </w:r>
      <w:r w:rsidRPr="001C2168">
        <w:rPr>
          <w:rFonts w:ascii="Times New Roman" w:hAnsi="Times New Roman" w:cs="Times New Roman"/>
          <w:b/>
          <w:sz w:val="24"/>
          <w:szCs w:val="24"/>
        </w:rPr>
        <w:t>.</w:t>
      </w:r>
    </w:p>
    <w:p w:rsidR="00167C18" w:rsidRPr="001C2168" w:rsidRDefault="00167C18" w:rsidP="00167C18">
      <w:pPr>
        <w:pStyle w:val="a4"/>
        <w:rPr>
          <w:rFonts w:ascii="Times New Roman" w:hAnsi="Times New Roman" w:cs="Times New Roman"/>
          <w:sz w:val="24"/>
          <w:szCs w:val="24"/>
        </w:rPr>
      </w:pPr>
      <w:r w:rsidRPr="001C2168">
        <w:rPr>
          <w:rFonts w:ascii="Times New Roman" w:hAnsi="Times New Roman" w:cs="Times New Roman"/>
          <w:sz w:val="24"/>
          <w:szCs w:val="24"/>
        </w:rPr>
        <w:t>Организация внеурочной деятельности соответствует требованиям ФГОС. Структура программ внеурочной деятельности в соответствии с ФГОС включает:</w:t>
      </w:r>
    </w:p>
    <w:p w:rsidR="00167C18" w:rsidRPr="001C2168" w:rsidRDefault="00167C18" w:rsidP="00167C18">
      <w:pPr>
        <w:pStyle w:val="a4"/>
        <w:rPr>
          <w:rFonts w:ascii="Times New Roman" w:hAnsi="Times New Roman" w:cs="Times New Roman"/>
          <w:sz w:val="24"/>
          <w:szCs w:val="24"/>
        </w:rPr>
      </w:pPr>
      <w:r w:rsidRPr="001C2168">
        <w:rPr>
          <w:rFonts w:ascii="Times New Roman" w:hAnsi="Times New Roman" w:cs="Times New Roman"/>
          <w:sz w:val="24"/>
          <w:szCs w:val="24"/>
        </w:rPr>
        <w:t>•</w:t>
      </w:r>
      <w:r w:rsidRPr="001C2168">
        <w:rPr>
          <w:rFonts w:ascii="Times New Roman" w:hAnsi="Times New Roman" w:cs="Times New Roman"/>
          <w:sz w:val="24"/>
          <w:szCs w:val="24"/>
        </w:rPr>
        <w:tab/>
        <w:t>результаты освоения курса внеурочной деятельности;</w:t>
      </w:r>
    </w:p>
    <w:p w:rsidR="00167C18" w:rsidRPr="001C2168" w:rsidRDefault="00167C18" w:rsidP="00167C18">
      <w:pPr>
        <w:pStyle w:val="a4"/>
        <w:rPr>
          <w:rFonts w:ascii="Times New Roman" w:hAnsi="Times New Roman" w:cs="Times New Roman"/>
          <w:sz w:val="24"/>
          <w:szCs w:val="24"/>
        </w:rPr>
      </w:pPr>
      <w:r w:rsidRPr="001C2168">
        <w:rPr>
          <w:rFonts w:ascii="Times New Roman" w:hAnsi="Times New Roman" w:cs="Times New Roman"/>
          <w:sz w:val="24"/>
          <w:szCs w:val="24"/>
        </w:rPr>
        <w:t>•</w:t>
      </w:r>
      <w:r w:rsidRPr="001C2168">
        <w:rPr>
          <w:rFonts w:ascii="Times New Roman" w:hAnsi="Times New Roman" w:cs="Times New Roman"/>
          <w:sz w:val="24"/>
          <w:szCs w:val="24"/>
        </w:rPr>
        <w:tab/>
        <w:t>содержание курса внеурочной деятельности с указанием форм организации и видов деятельности;</w:t>
      </w:r>
    </w:p>
    <w:p w:rsidR="00167C18" w:rsidRPr="001C2168" w:rsidRDefault="00167C18" w:rsidP="00167C18">
      <w:pPr>
        <w:pStyle w:val="a4"/>
        <w:rPr>
          <w:rFonts w:ascii="Times New Roman" w:hAnsi="Times New Roman" w:cs="Times New Roman"/>
          <w:sz w:val="24"/>
          <w:szCs w:val="24"/>
        </w:rPr>
      </w:pPr>
      <w:r w:rsidRPr="001C2168">
        <w:rPr>
          <w:rFonts w:ascii="Times New Roman" w:hAnsi="Times New Roman" w:cs="Times New Roman"/>
          <w:sz w:val="24"/>
          <w:szCs w:val="24"/>
        </w:rPr>
        <w:t>•</w:t>
      </w:r>
      <w:r w:rsidRPr="001C2168">
        <w:rPr>
          <w:rFonts w:ascii="Times New Roman" w:hAnsi="Times New Roman" w:cs="Times New Roman"/>
          <w:sz w:val="24"/>
          <w:szCs w:val="24"/>
        </w:rPr>
        <w:tab/>
        <w:t>тематическое планирование.</w:t>
      </w:r>
    </w:p>
    <w:p w:rsidR="00167C18" w:rsidRPr="001C2168" w:rsidRDefault="00167C18" w:rsidP="00167C18">
      <w:pPr>
        <w:pStyle w:val="a4"/>
        <w:rPr>
          <w:rFonts w:ascii="Times New Roman" w:hAnsi="Times New Roman" w:cs="Times New Roman"/>
          <w:sz w:val="24"/>
          <w:szCs w:val="24"/>
        </w:rPr>
      </w:pPr>
      <w:proofErr w:type="gramStart"/>
      <w:r w:rsidRPr="001C2168">
        <w:rPr>
          <w:rFonts w:ascii="Times New Roman" w:hAnsi="Times New Roman" w:cs="Times New Roman"/>
          <w:sz w:val="24"/>
          <w:szCs w:val="24"/>
        </w:rPr>
        <w:t>Формы организации внеурочной деятельности включают: кружки, секции, конкурсы, олимпиады, конференции, соревнования, поисковые и научные исследования, фестивали, уроки.</w:t>
      </w:r>
      <w:proofErr w:type="gramEnd"/>
    </w:p>
    <w:p w:rsidR="003205C6" w:rsidRDefault="003205C6" w:rsidP="00167C18">
      <w:pPr>
        <w:pStyle w:val="a4"/>
        <w:rPr>
          <w:rFonts w:ascii="Times New Roman" w:hAnsi="Times New Roman" w:cs="Times New Roman"/>
          <w:b/>
          <w:sz w:val="24"/>
          <w:szCs w:val="24"/>
        </w:rPr>
      </w:pPr>
    </w:p>
    <w:p w:rsidR="00167C18" w:rsidRPr="001C2168" w:rsidRDefault="00167C18" w:rsidP="00167C18">
      <w:pPr>
        <w:pStyle w:val="a4"/>
        <w:rPr>
          <w:rFonts w:ascii="Times New Roman" w:hAnsi="Times New Roman" w:cs="Times New Roman"/>
          <w:sz w:val="24"/>
          <w:szCs w:val="24"/>
        </w:rPr>
      </w:pPr>
      <w:r w:rsidRPr="001C2168">
        <w:rPr>
          <w:rFonts w:ascii="Times New Roman" w:hAnsi="Times New Roman" w:cs="Times New Roman"/>
          <w:b/>
          <w:sz w:val="24"/>
          <w:szCs w:val="24"/>
        </w:rPr>
        <w:t>Вывод:</w:t>
      </w:r>
      <w:r w:rsidRPr="001C2168">
        <w:rPr>
          <w:rFonts w:ascii="Times New Roman" w:hAnsi="Times New Roman" w:cs="Times New Roman"/>
          <w:sz w:val="24"/>
          <w:szCs w:val="24"/>
        </w:rPr>
        <w:t xml:space="preserve"> учебный план по внеурочной деятельности выполнен в полном объеме</w:t>
      </w:r>
      <w:r w:rsidR="003205C6">
        <w:rPr>
          <w:rFonts w:ascii="Times New Roman" w:hAnsi="Times New Roman" w:cs="Times New Roman"/>
          <w:sz w:val="24"/>
          <w:szCs w:val="24"/>
        </w:rPr>
        <w:t>.</w:t>
      </w:r>
    </w:p>
    <w:p w:rsidR="002843F6" w:rsidRDefault="002843F6" w:rsidP="002843F6">
      <w:pPr>
        <w:tabs>
          <w:tab w:val="left" w:pos="235"/>
          <w:tab w:val="center" w:pos="5031"/>
        </w:tabs>
        <w:spacing w:after="0" w:line="240" w:lineRule="auto"/>
        <w:rPr>
          <w:rFonts w:ascii="Times New Roman" w:eastAsia="Times New Roman" w:hAnsi="Times New Roman" w:cs="Times New Roman"/>
          <w:b/>
          <w:bCs/>
          <w:color w:val="222222"/>
          <w:sz w:val="24"/>
          <w:szCs w:val="24"/>
          <w:lang w:eastAsia="ru-RU"/>
        </w:rPr>
      </w:pPr>
      <w:r w:rsidRPr="001C2168">
        <w:rPr>
          <w:rFonts w:ascii="Times New Roman" w:eastAsia="Times New Roman" w:hAnsi="Times New Roman" w:cs="Times New Roman"/>
          <w:b/>
          <w:bCs/>
          <w:color w:val="222222"/>
          <w:sz w:val="24"/>
          <w:szCs w:val="24"/>
          <w:lang w:eastAsia="ru-RU"/>
        </w:rPr>
        <w:tab/>
      </w:r>
    </w:p>
    <w:p w:rsidR="003205C6" w:rsidRDefault="003205C6" w:rsidP="002843F6">
      <w:pPr>
        <w:tabs>
          <w:tab w:val="left" w:pos="235"/>
          <w:tab w:val="center" w:pos="5031"/>
        </w:tabs>
        <w:spacing w:after="0" w:line="240" w:lineRule="auto"/>
        <w:rPr>
          <w:rFonts w:ascii="Times New Roman" w:eastAsia="Times New Roman" w:hAnsi="Times New Roman" w:cs="Times New Roman"/>
          <w:b/>
          <w:bCs/>
          <w:color w:val="222222"/>
          <w:sz w:val="24"/>
          <w:szCs w:val="24"/>
          <w:lang w:eastAsia="ru-RU"/>
        </w:rPr>
      </w:pPr>
    </w:p>
    <w:p w:rsidR="003205C6" w:rsidRPr="001C2168" w:rsidRDefault="003205C6" w:rsidP="002843F6">
      <w:pPr>
        <w:tabs>
          <w:tab w:val="left" w:pos="235"/>
          <w:tab w:val="center" w:pos="5031"/>
        </w:tabs>
        <w:spacing w:after="0" w:line="240" w:lineRule="auto"/>
        <w:rPr>
          <w:rFonts w:ascii="Times New Roman" w:eastAsia="Times New Roman" w:hAnsi="Times New Roman" w:cs="Times New Roman"/>
          <w:b/>
          <w:bCs/>
          <w:color w:val="222222"/>
          <w:sz w:val="24"/>
          <w:szCs w:val="24"/>
          <w:lang w:eastAsia="ru-RU"/>
        </w:rPr>
      </w:pPr>
    </w:p>
    <w:p w:rsidR="002843F6" w:rsidRPr="001C2168" w:rsidRDefault="002843F6" w:rsidP="002843F6">
      <w:pPr>
        <w:tabs>
          <w:tab w:val="left" w:pos="235"/>
          <w:tab w:val="center" w:pos="5031"/>
        </w:tabs>
        <w:spacing w:after="0" w:line="240" w:lineRule="auto"/>
        <w:rPr>
          <w:rFonts w:ascii="Times New Roman" w:eastAsia="Times New Roman" w:hAnsi="Times New Roman" w:cs="Times New Roman"/>
          <w:b/>
          <w:color w:val="000000"/>
          <w:sz w:val="24"/>
          <w:szCs w:val="24"/>
          <w:lang w:eastAsia="ru-RU"/>
        </w:rPr>
      </w:pPr>
      <w:r w:rsidRPr="001C2168">
        <w:rPr>
          <w:rFonts w:ascii="Times New Roman" w:eastAsia="Times New Roman" w:hAnsi="Times New Roman" w:cs="Times New Roman"/>
          <w:b/>
          <w:bCs/>
          <w:color w:val="222222"/>
          <w:sz w:val="24"/>
          <w:szCs w:val="24"/>
          <w:lang w:eastAsia="ru-RU"/>
        </w:rPr>
        <w:t>3.10.</w:t>
      </w:r>
      <w:r w:rsidRPr="001C2168">
        <w:rPr>
          <w:rFonts w:ascii="Times New Roman" w:eastAsia="Times New Roman" w:hAnsi="Times New Roman" w:cs="Times New Roman"/>
          <w:b/>
          <w:color w:val="000000"/>
          <w:sz w:val="24"/>
          <w:szCs w:val="24"/>
          <w:lang w:eastAsia="ru-RU"/>
        </w:rPr>
        <w:t xml:space="preserve"> Воспитательная деятельность</w:t>
      </w:r>
    </w:p>
    <w:p w:rsidR="002843F6" w:rsidRPr="001C2168" w:rsidRDefault="002843F6" w:rsidP="002843F6">
      <w:pPr>
        <w:widowControl w:val="0"/>
        <w:autoSpaceDE w:val="0"/>
        <w:autoSpaceDN w:val="0"/>
        <w:spacing w:after="0" w:line="240" w:lineRule="auto"/>
        <w:ind w:left="692" w:right="222" w:firstLine="720"/>
        <w:jc w:val="both"/>
        <w:rPr>
          <w:rFonts w:ascii="Times New Roman" w:eastAsia="Times New Roman" w:hAnsi="Times New Roman" w:cs="Times New Roman"/>
          <w:sz w:val="24"/>
          <w:szCs w:val="24"/>
        </w:rPr>
      </w:pPr>
    </w:p>
    <w:p w:rsidR="002843F6" w:rsidRPr="001C2168" w:rsidRDefault="002843F6" w:rsidP="002843F6">
      <w:pPr>
        <w:shd w:val="clear" w:color="auto" w:fill="FFFFFF"/>
        <w:spacing w:after="0" w:line="240" w:lineRule="auto"/>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xml:space="preserve">          На федеральном уровне определены стратегические задачи развития образовательной системы; решение этих задач возможно в условиях использования инновационных подходов к организации </w:t>
      </w:r>
      <w:r w:rsidRPr="001C2168">
        <w:rPr>
          <w:rFonts w:ascii="Times New Roman" w:eastAsia="Times New Roman" w:hAnsi="Times New Roman" w:cs="Times New Roman"/>
          <w:sz w:val="24"/>
          <w:szCs w:val="24"/>
          <w:lang w:eastAsia="ru-RU"/>
        </w:rPr>
        <w:lastRenderedPageBreak/>
        <w:t>воспитания, межведомственного взаимодействия субъектов, реализующих программы воспитания, и при участии общественности.</w:t>
      </w:r>
    </w:p>
    <w:p w:rsidR="002843F6" w:rsidRPr="001C2168" w:rsidRDefault="002843F6" w:rsidP="002843F6">
      <w:pPr>
        <w:shd w:val="clear" w:color="auto" w:fill="FFFFFF"/>
        <w:spacing w:after="0" w:line="240" w:lineRule="auto"/>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2843F6" w:rsidRPr="001C2168" w:rsidRDefault="002843F6" w:rsidP="002843F6">
      <w:pPr>
        <w:shd w:val="clear" w:color="auto" w:fill="FFFFFF"/>
        <w:spacing w:after="0" w:line="240" w:lineRule="auto"/>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xml:space="preserve">Таким </w:t>
      </w:r>
      <w:proofErr w:type="gramStart"/>
      <w:r w:rsidRPr="001C2168">
        <w:rPr>
          <w:rFonts w:ascii="Times New Roman" w:eastAsia="Times New Roman" w:hAnsi="Times New Roman" w:cs="Times New Roman"/>
          <w:sz w:val="24"/>
          <w:szCs w:val="24"/>
          <w:lang w:eastAsia="ru-RU"/>
        </w:rPr>
        <w:t>образом</w:t>
      </w:r>
      <w:proofErr w:type="gramEnd"/>
      <w:r w:rsidRPr="001C2168">
        <w:rPr>
          <w:rFonts w:ascii="Times New Roman" w:eastAsia="Times New Roman" w:hAnsi="Times New Roman" w:cs="Times New Roman"/>
          <w:sz w:val="24"/>
          <w:szCs w:val="24"/>
          <w:lang w:eastAsia="ru-RU"/>
        </w:rPr>
        <w:t xml:space="preserve"> Воспитательная система должна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2843F6" w:rsidRPr="001C2168" w:rsidRDefault="002843F6" w:rsidP="002843F6">
      <w:pPr>
        <w:widowControl w:val="0"/>
        <w:autoSpaceDE w:val="0"/>
        <w:autoSpaceDN w:val="0"/>
        <w:spacing w:after="0" w:line="240" w:lineRule="auto"/>
        <w:ind w:left="692" w:right="222" w:firstLine="720"/>
        <w:jc w:val="both"/>
        <w:rPr>
          <w:rFonts w:ascii="Times New Roman" w:eastAsia="Times New Roman" w:hAnsi="Times New Roman" w:cs="Times New Roman"/>
          <w:sz w:val="24"/>
          <w:szCs w:val="24"/>
        </w:rPr>
      </w:pPr>
    </w:p>
    <w:p w:rsidR="002843F6" w:rsidRPr="001C2168" w:rsidRDefault="002843F6" w:rsidP="002843F6">
      <w:pPr>
        <w:widowControl w:val="0"/>
        <w:autoSpaceDE w:val="0"/>
        <w:autoSpaceDN w:val="0"/>
        <w:spacing w:after="0" w:line="240" w:lineRule="auto"/>
        <w:ind w:left="692" w:right="222" w:firstLine="720"/>
        <w:jc w:val="both"/>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 xml:space="preserve">Воспитательная программа является обязательной частью основной образовательной программы </w:t>
      </w:r>
      <w:r w:rsidR="008010DC">
        <w:rPr>
          <w:rFonts w:ascii="Times New Roman" w:eastAsia="Times New Roman" w:hAnsi="Times New Roman" w:cs="Times New Roman"/>
          <w:sz w:val="24"/>
          <w:szCs w:val="24"/>
        </w:rPr>
        <w:t>ГКОУ РД «</w:t>
      </w:r>
      <w:proofErr w:type="spellStart"/>
      <w:r w:rsidR="008010DC">
        <w:rPr>
          <w:rFonts w:ascii="Times New Roman" w:eastAsia="Times New Roman" w:hAnsi="Times New Roman" w:cs="Times New Roman"/>
          <w:sz w:val="24"/>
          <w:szCs w:val="24"/>
        </w:rPr>
        <w:t>Бутушская</w:t>
      </w:r>
      <w:proofErr w:type="spellEnd"/>
      <w:r w:rsidR="008010DC">
        <w:rPr>
          <w:rFonts w:ascii="Times New Roman" w:eastAsia="Times New Roman" w:hAnsi="Times New Roman" w:cs="Times New Roman"/>
          <w:sz w:val="24"/>
          <w:szCs w:val="24"/>
        </w:rPr>
        <w:t xml:space="preserve"> СОШ»</w:t>
      </w:r>
      <w:r w:rsidRPr="001C2168">
        <w:rPr>
          <w:rFonts w:ascii="Times New Roman" w:eastAsia="Times New Roman" w:hAnsi="Times New Roman" w:cs="Times New Roman"/>
          <w:sz w:val="24"/>
          <w:szCs w:val="24"/>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2843F6" w:rsidRPr="001C2168" w:rsidRDefault="002843F6" w:rsidP="002843F6">
      <w:pPr>
        <w:spacing w:after="0" w:line="240" w:lineRule="auto"/>
        <w:ind w:firstLine="420"/>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Воспитательная работа в 2021 учебном году осуществлялась в соответствии с программой</w:t>
      </w:r>
      <w:r w:rsidRPr="001C2168">
        <w:rPr>
          <w:rFonts w:ascii="Times New Roman" w:hAnsi="Times New Roman" w:cs="Times New Roman"/>
          <w:color w:val="000000"/>
          <w:sz w:val="24"/>
          <w:szCs w:val="24"/>
          <w:lang w:val="en-US"/>
        </w:rPr>
        <w:t> </w:t>
      </w:r>
      <w:r w:rsidRPr="001C2168">
        <w:rPr>
          <w:rFonts w:ascii="Times New Roman" w:hAnsi="Times New Roman" w:cs="Times New Roman"/>
          <w:color w:val="000000"/>
          <w:sz w:val="24"/>
          <w:szCs w:val="24"/>
        </w:rPr>
        <w:t>духовно-нравственного развития и программами</w:t>
      </w:r>
      <w:r w:rsidRPr="001C2168">
        <w:rPr>
          <w:rFonts w:ascii="Times New Roman" w:hAnsi="Times New Roman" w:cs="Times New Roman"/>
          <w:color w:val="000000"/>
          <w:sz w:val="24"/>
          <w:szCs w:val="24"/>
          <w:lang w:val="en-US"/>
        </w:rPr>
        <w:t> </w:t>
      </w:r>
      <w:r w:rsidRPr="001C2168">
        <w:rPr>
          <w:rFonts w:ascii="Times New Roman" w:hAnsi="Times New Roman" w:cs="Times New Roman"/>
          <w:color w:val="000000"/>
          <w:sz w:val="24"/>
          <w:szCs w:val="24"/>
        </w:rPr>
        <w:t>воспитания и социализации по следующим направлениям:</w:t>
      </w:r>
    </w:p>
    <w:p w:rsidR="002843F6" w:rsidRPr="001C2168" w:rsidRDefault="002843F6" w:rsidP="002843F6">
      <w:pPr>
        <w:numPr>
          <w:ilvl w:val="0"/>
          <w:numId w:val="18"/>
        </w:numPr>
        <w:spacing w:before="100" w:beforeAutospacing="1" w:after="0" w:afterAutospacing="1" w:line="240" w:lineRule="auto"/>
        <w:ind w:left="780" w:right="180"/>
        <w:contextualSpacing/>
        <w:jc w:val="both"/>
        <w:rPr>
          <w:rFonts w:ascii="Times New Roman" w:hAnsi="Times New Roman" w:cs="Times New Roman"/>
          <w:color w:val="000000"/>
          <w:sz w:val="24"/>
          <w:szCs w:val="24"/>
          <w:lang w:val="en-US"/>
        </w:rPr>
      </w:pPr>
      <w:proofErr w:type="spellStart"/>
      <w:r w:rsidRPr="001C2168">
        <w:rPr>
          <w:rFonts w:ascii="Times New Roman" w:hAnsi="Times New Roman" w:cs="Times New Roman"/>
          <w:color w:val="000000"/>
          <w:sz w:val="24"/>
          <w:szCs w:val="24"/>
          <w:lang w:val="en-US"/>
        </w:rPr>
        <w:t>гражданское</w:t>
      </w:r>
      <w:proofErr w:type="spell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воспитание</w:t>
      </w:r>
      <w:proofErr w:type="spellEnd"/>
      <w:r w:rsidRPr="001C2168">
        <w:rPr>
          <w:rFonts w:ascii="Times New Roman" w:hAnsi="Times New Roman" w:cs="Times New Roman"/>
          <w:color w:val="000000"/>
          <w:sz w:val="24"/>
          <w:szCs w:val="24"/>
          <w:lang w:val="en-US"/>
        </w:rPr>
        <w:t>;</w:t>
      </w:r>
    </w:p>
    <w:p w:rsidR="002843F6" w:rsidRPr="001C2168" w:rsidRDefault="002843F6" w:rsidP="002843F6">
      <w:pPr>
        <w:numPr>
          <w:ilvl w:val="0"/>
          <w:numId w:val="18"/>
        </w:numPr>
        <w:spacing w:before="100" w:beforeAutospacing="1" w:after="0" w:afterAutospacing="1" w:line="240" w:lineRule="auto"/>
        <w:ind w:left="780" w:right="180"/>
        <w:contextualSpacing/>
        <w:jc w:val="both"/>
        <w:rPr>
          <w:rFonts w:ascii="Times New Roman" w:hAnsi="Times New Roman" w:cs="Times New Roman"/>
          <w:color w:val="000000"/>
          <w:sz w:val="24"/>
          <w:szCs w:val="24"/>
          <w:lang w:val="en-US"/>
        </w:rPr>
      </w:pPr>
      <w:proofErr w:type="spellStart"/>
      <w:r w:rsidRPr="001C2168">
        <w:rPr>
          <w:rFonts w:ascii="Times New Roman" w:hAnsi="Times New Roman" w:cs="Times New Roman"/>
          <w:color w:val="000000"/>
          <w:sz w:val="24"/>
          <w:szCs w:val="24"/>
          <w:lang w:val="en-US"/>
        </w:rPr>
        <w:t>патриотическое</w:t>
      </w:r>
      <w:proofErr w:type="spell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воспитание</w:t>
      </w:r>
      <w:proofErr w:type="spellEnd"/>
      <w:r w:rsidRPr="001C2168">
        <w:rPr>
          <w:rFonts w:ascii="Times New Roman" w:hAnsi="Times New Roman" w:cs="Times New Roman"/>
          <w:color w:val="000000"/>
          <w:sz w:val="24"/>
          <w:szCs w:val="24"/>
          <w:lang w:val="en-US"/>
        </w:rPr>
        <w:t>;</w:t>
      </w:r>
    </w:p>
    <w:p w:rsidR="002843F6" w:rsidRPr="001C2168" w:rsidRDefault="002843F6" w:rsidP="002843F6">
      <w:pPr>
        <w:numPr>
          <w:ilvl w:val="0"/>
          <w:numId w:val="18"/>
        </w:numPr>
        <w:spacing w:before="100" w:beforeAutospacing="1" w:after="0" w:afterAutospacing="1" w:line="240" w:lineRule="auto"/>
        <w:ind w:left="780" w:right="180"/>
        <w:contextualSpacing/>
        <w:jc w:val="both"/>
        <w:rPr>
          <w:rFonts w:ascii="Times New Roman" w:hAnsi="Times New Roman" w:cs="Times New Roman"/>
          <w:color w:val="000000"/>
          <w:sz w:val="24"/>
          <w:szCs w:val="24"/>
          <w:lang w:val="en-US"/>
        </w:rPr>
      </w:pPr>
      <w:proofErr w:type="spellStart"/>
      <w:r w:rsidRPr="001C2168">
        <w:rPr>
          <w:rFonts w:ascii="Times New Roman" w:hAnsi="Times New Roman" w:cs="Times New Roman"/>
          <w:color w:val="000000"/>
          <w:sz w:val="24"/>
          <w:szCs w:val="24"/>
          <w:lang w:val="en-US"/>
        </w:rPr>
        <w:t>духовно-нравственное</w:t>
      </w:r>
      <w:proofErr w:type="spell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воспитание</w:t>
      </w:r>
      <w:proofErr w:type="spellEnd"/>
      <w:r w:rsidRPr="001C2168">
        <w:rPr>
          <w:rFonts w:ascii="Times New Roman" w:hAnsi="Times New Roman" w:cs="Times New Roman"/>
          <w:color w:val="000000"/>
          <w:sz w:val="24"/>
          <w:szCs w:val="24"/>
          <w:lang w:val="en-US"/>
        </w:rPr>
        <w:t>;</w:t>
      </w:r>
    </w:p>
    <w:p w:rsidR="002843F6" w:rsidRPr="001C2168" w:rsidRDefault="002843F6" w:rsidP="002843F6">
      <w:pPr>
        <w:numPr>
          <w:ilvl w:val="0"/>
          <w:numId w:val="18"/>
        </w:numPr>
        <w:spacing w:before="100" w:beforeAutospacing="1" w:after="0" w:afterAutospacing="1" w:line="240" w:lineRule="auto"/>
        <w:ind w:left="780" w:right="180"/>
        <w:contextualSpacing/>
        <w:jc w:val="both"/>
        <w:rPr>
          <w:rFonts w:ascii="Times New Roman" w:hAnsi="Times New Roman" w:cs="Times New Roman"/>
          <w:color w:val="000000"/>
          <w:sz w:val="24"/>
          <w:szCs w:val="24"/>
          <w:lang w:val="en-US"/>
        </w:rPr>
      </w:pPr>
      <w:proofErr w:type="spellStart"/>
      <w:r w:rsidRPr="001C2168">
        <w:rPr>
          <w:rFonts w:ascii="Times New Roman" w:hAnsi="Times New Roman" w:cs="Times New Roman"/>
          <w:color w:val="000000"/>
          <w:sz w:val="24"/>
          <w:szCs w:val="24"/>
          <w:lang w:val="en-US"/>
        </w:rPr>
        <w:t>эстетическое</w:t>
      </w:r>
      <w:proofErr w:type="spell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воспитание</w:t>
      </w:r>
      <w:proofErr w:type="spellEnd"/>
      <w:r w:rsidRPr="001C2168">
        <w:rPr>
          <w:rFonts w:ascii="Times New Roman" w:hAnsi="Times New Roman" w:cs="Times New Roman"/>
          <w:color w:val="000000"/>
          <w:sz w:val="24"/>
          <w:szCs w:val="24"/>
          <w:lang w:val="en-US"/>
        </w:rPr>
        <w:t>;</w:t>
      </w:r>
    </w:p>
    <w:p w:rsidR="002843F6" w:rsidRPr="001C2168" w:rsidRDefault="002843F6" w:rsidP="002843F6">
      <w:pPr>
        <w:numPr>
          <w:ilvl w:val="0"/>
          <w:numId w:val="18"/>
        </w:numPr>
        <w:spacing w:before="100" w:beforeAutospacing="1" w:after="0" w:afterAutospacing="1" w:line="240" w:lineRule="auto"/>
        <w:ind w:left="780" w:right="180"/>
        <w:contextualSpacing/>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физическое воспитание, формирование культуры здоровья и эмоционального благополучия;</w:t>
      </w:r>
    </w:p>
    <w:p w:rsidR="002843F6" w:rsidRPr="001C2168" w:rsidRDefault="002843F6" w:rsidP="002843F6">
      <w:pPr>
        <w:numPr>
          <w:ilvl w:val="0"/>
          <w:numId w:val="18"/>
        </w:numPr>
        <w:spacing w:before="100" w:beforeAutospacing="1" w:after="0" w:afterAutospacing="1" w:line="240" w:lineRule="auto"/>
        <w:ind w:left="780" w:right="180"/>
        <w:contextualSpacing/>
        <w:jc w:val="both"/>
        <w:rPr>
          <w:rFonts w:ascii="Times New Roman" w:hAnsi="Times New Roman" w:cs="Times New Roman"/>
          <w:color w:val="000000"/>
          <w:sz w:val="24"/>
          <w:szCs w:val="24"/>
          <w:lang w:val="en-US"/>
        </w:rPr>
      </w:pPr>
      <w:proofErr w:type="spellStart"/>
      <w:r w:rsidRPr="001C2168">
        <w:rPr>
          <w:rFonts w:ascii="Times New Roman" w:hAnsi="Times New Roman" w:cs="Times New Roman"/>
          <w:color w:val="000000"/>
          <w:sz w:val="24"/>
          <w:szCs w:val="24"/>
          <w:lang w:val="en-US"/>
        </w:rPr>
        <w:t>трудовое</w:t>
      </w:r>
      <w:proofErr w:type="spell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воспитание</w:t>
      </w:r>
      <w:proofErr w:type="spellEnd"/>
      <w:r w:rsidRPr="001C2168">
        <w:rPr>
          <w:rFonts w:ascii="Times New Roman" w:hAnsi="Times New Roman" w:cs="Times New Roman"/>
          <w:color w:val="000000"/>
          <w:sz w:val="24"/>
          <w:szCs w:val="24"/>
          <w:lang w:val="en-US"/>
        </w:rPr>
        <w:t>;</w:t>
      </w:r>
    </w:p>
    <w:p w:rsidR="002843F6" w:rsidRPr="001C2168" w:rsidRDefault="002843F6" w:rsidP="002843F6">
      <w:pPr>
        <w:numPr>
          <w:ilvl w:val="0"/>
          <w:numId w:val="18"/>
        </w:numPr>
        <w:spacing w:before="100" w:beforeAutospacing="1" w:after="0" w:afterAutospacing="1" w:line="240" w:lineRule="auto"/>
        <w:ind w:left="780" w:right="180"/>
        <w:contextualSpacing/>
        <w:jc w:val="both"/>
        <w:rPr>
          <w:rFonts w:ascii="Times New Roman" w:hAnsi="Times New Roman" w:cs="Times New Roman"/>
          <w:color w:val="000000"/>
          <w:sz w:val="24"/>
          <w:szCs w:val="24"/>
          <w:lang w:val="en-US"/>
        </w:rPr>
      </w:pPr>
      <w:proofErr w:type="spellStart"/>
      <w:r w:rsidRPr="001C2168">
        <w:rPr>
          <w:rFonts w:ascii="Times New Roman" w:hAnsi="Times New Roman" w:cs="Times New Roman"/>
          <w:color w:val="000000"/>
          <w:sz w:val="24"/>
          <w:szCs w:val="24"/>
          <w:lang w:val="en-US"/>
        </w:rPr>
        <w:t>экологическое</w:t>
      </w:r>
      <w:proofErr w:type="spell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воспитание</w:t>
      </w:r>
      <w:proofErr w:type="spellEnd"/>
      <w:r w:rsidRPr="001C2168">
        <w:rPr>
          <w:rFonts w:ascii="Times New Roman" w:hAnsi="Times New Roman" w:cs="Times New Roman"/>
          <w:color w:val="000000"/>
          <w:sz w:val="24"/>
          <w:szCs w:val="24"/>
          <w:lang w:val="en-US"/>
        </w:rPr>
        <w:t>;</w:t>
      </w:r>
    </w:p>
    <w:p w:rsidR="002843F6" w:rsidRPr="001C2168" w:rsidRDefault="002843F6" w:rsidP="002843F6">
      <w:pPr>
        <w:numPr>
          <w:ilvl w:val="0"/>
          <w:numId w:val="18"/>
        </w:numPr>
        <w:spacing w:before="100" w:beforeAutospacing="1" w:after="0" w:afterAutospacing="1" w:line="240" w:lineRule="auto"/>
        <w:ind w:left="780" w:right="180"/>
        <w:jc w:val="both"/>
        <w:rPr>
          <w:rFonts w:ascii="Times New Roman" w:hAnsi="Times New Roman" w:cs="Times New Roman"/>
          <w:color w:val="000000"/>
          <w:sz w:val="24"/>
          <w:szCs w:val="24"/>
          <w:lang w:val="en-US"/>
        </w:rPr>
      </w:pPr>
      <w:proofErr w:type="spellStart"/>
      <w:proofErr w:type="gramStart"/>
      <w:r w:rsidRPr="001C2168">
        <w:rPr>
          <w:rFonts w:ascii="Times New Roman" w:hAnsi="Times New Roman" w:cs="Times New Roman"/>
          <w:color w:val="000000"/>
          <w:sz w:val="24"/>
          <w:szCs w:val="24"/>
          <w:lang w:val="en-US"/>
        </w:rPr>
        <w:t>формирование</w:t>
      </w:r>
      <w:proofErr w:type="spellEnd"/>
      <w:proofErr w:type="gram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ценности</w:t>
      </w:r>
      <w:proofErr w:type="spell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научного</w:t>
      </w:r>
      <w:proofErr w:type="spell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познания</w:t>
      </w:r>
      <w:proofErr w:type="spellEnd"/>
      <w:r w:rsidRPr="001C2168">
        <w:rPr>
          <w:rFonts w:ascii="Times New Roman" w:hAnsi="Times New Roman" w:cs="Times New Roman"/>
          <w:color w:val="000000"/>
          <w:sz w:val="24"/>
          <w:szCs w:val="24"/>
          <w:lang w:val="en-US"/>
        </w:rPr>
        <w:t>.</w:t>
      </w:r>
    </w:p>
    <w:p w:rsidR="002843F6" w:rsidRPr="001C2168" w:rsidRDefault="002843F6" w:rsidP="002843F6">
      <w:pPr>
        <w:spacing w:after="0" w:line="240" w:lineRule="auto"/>
        <w:ind w:firstLine="420"/>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 xml:space="preserve">На 2021 учебный год </w:t>
      </w:r>
      <w:r w:rsidR="008010DC">
        <w:rPr>
          <w:rFonts w:ascii="Times New Roman" w:hAnsi="Times New Roman" w:cs="Times New Roman"/>
          <w:color w:val="000000"/>
          <w:sz w:val="24"/>
          <w:szCs w:val="24"/>
        </w:rPr>
        <w:t>школа</w:t>
      </w:r>
      <w:r w:rsidRPr="001C2168">
        <w:rPr>
          <w:rFonts w:ascii="Times New Roman" w:hAnsi="Times New Roman" w:cs="Times New Roman"/>
          <w:color w:val="000000"/>
          <w:sz w:val="24"/>
          <w:szCs w:val="24"/>
        </w:rPr>
        <w:t xml:space="preserve"> разработала рабочую программу воспитания. Воспитательная работа по ней осуществляется по следующим модулям:</w:t>
      </w:r>
    </w:p>
    <w:p w:rsidR="002843F6" w:rsidRPr="001C2168" w:rsidRDefault="002843F6" w:rsidP="002843F6">
      <w:pPr>
        <w:numPr>
          <w:ilvl w:val="0"/>
          <w:numId w:val="19"/>
        </w:numPr>
        <w:spacing w:before="100" w:beforeAutospacing="1" w:after="0" w:afterAutospacing="1" w:line="240" w:lineRule="auto"/>
        <w:ind w:left="780" w:right="180"/>
        <w:contextualSpacing/>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инвариантные –</w:t>
      </w:r>
      <w:r w:rsidRPr="001C2168">
        <w:rPr>
          <w:rFonts w:ascii="Times New Roman" w:hAnsi="Times New Roman" w:cs="Times New Roman"/>
          <w:color w:val="000000"/>
          <w:sz w:val="24"/>
          <w:szCs w:val="24"/>
          <w:lang w:val="en-US"/>
        </w:rPr>
        <w:t> </w:t>
      </w:r>
      <w:r w:rsidRPr="001C2168">
        <w:rPr>
          <w:rFonts w:ascii="Times New Roman" w:hAnsi="Times New Roman" w:cs="Times New Roman"/>
          <w:color w:val="000000"/>
          <w:sz w:val="24"/>
          <w:szCs w:val="24"/>
        </w:rPr>
        <w:t>«Классное руководство», «Школьный урок»,</w:t>
      </w:r>
      <w:r w:rsidRPr="001C2168">
        <w:rPr>
          <w:rFonts w:ascii="Times New Roman" w:hAnsi="Times New Roman" w:cs="Times New Roman"/>
          <w:color w:val="000000"/>
          <w:sz w:val="24"/>
          <w:szCs w:val="24"/>
          <w:lang w:val="en-US"/>
        </w:rPr>
        <w:t> </w:t>
      </w:r>
      <w:r w:rsidRPr="001C2168">
        <w:rPr>
          <w:rFonts w:ascii="Times New Roman" w:hAnsi="Times New Roman" w:cs="Times New Roman"/>
          <w:color w:val="000000"/>
          <w:sz w:val="24"/>
          <w:szCs w:val="24"/>
        </w:rPr>
        <w:t>«Курсы внеурочной деятельности»,</w:t>
      </w:r>
      <w:r w:rsidRPr="001C2168">
        <w:rPr>
          <w:rFonts w:ascii="Times New Roman" w:hAnsi="Times New Roman" w:cs="Times New Roman"/>
          <w:color w:val="000000"/>
          <w:sz w:val="24"/>
          <w:szCs w:val="24"/>
          <w:lang w:val="en-US"/>
        </w:rPr>
        <w:t> </w:t>
      </w:r>
      <w:r w:rsidRPr="001C2168">
        <w:rPr>
          <w:rFonts w:ascii="Times New Roman" w:hAnsi="Times New Roman" w:cs="Times New Roman"/>
          <w:color w:val="000000"/>
          <w:sz w:val="24"/>
          <w:szCs w:val="24"/>
        </w:rPr>
        <w:t>«Работа с родителями»,</w:t>
      </w:r>
      <w:r w:rsidRPr="001C2168">
        <w:rPr>
          <w:rFonts w:ascii="Times New Roman" w:hAnsi="Times New Roman" w:cs="Times New Roman"/>
          <w:color w:val="000000"/>
          <w:sz w:val="24"/>
          <w:szCs w:val="24"/>
          <w:lang w:val="en-US"/>
        </w:rPr>
        <w:t> </w:t>
      </w:r>
      <w:r w:rsidRPr="001C2168">
        <w:rPr>
          <w:rFonts w:ascii="Times New Roman" w:hAnsi="Times New Roman" w:cs="Times New Roman"/>
          <w:color w:val="000000"/>
          <w:sz w:val="24"/>
          <w:szCs w:val="24"/>
        </w:rPr>
        <w:t>«Самоуправление», «Профориентация»;</w:t>
      </w:r>
    </w:p>
    <w:p w:rsidR="002843F6" w:rsidRPr="001C2168" w:rsidRDefault="002843F6" w:rsidP="002843F6">
      <w:pPr>
        <w:numPr>
          <w:ilvl w:val="0"/>
          <w:numId w:val="19"/>
        </w:numPr>
        <w:spacing w:before="100" w:beforeAutospacing="1" w:after="0" w:afterAutospacing="1" w:line="240" w:lineRule="auto"/>
        <w:ind w:left="780" w:right="180"/>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вариативные –</w:t>
      </w:r>
      <w:r w:rsidRPr="001C2168">
        <w:rPr>
          <w:rFonts w:ascii="Times New Roman" w:hAnsi="Times New Roman" w:cs="Times New Roman"/>
          <w:color w:val="000000"/>
          <w:sz w:val="24"/>
          <w:szCs w:val="24"/>
          <w:lang w:val="en-US"/>
        </w:rPr>
        <w:t> </w:t>
      </w:r>
      <w:r w:rsidRPr="001C2168">
        <w:rPr>
          <w:rFonts w:ascii="Times New Roman" w:hAnsi="Times New Roman" w:cs="Times New Roman"/>
          <w:color w:val="000000"/>
          <w:sz w:val="24"/>
          <w:szCs w:val="24"/>
        </w:rPr>
        <w:t>«Ключевые общешкольные дела», «Детские общественные объединения».</w:t>
      </w:r>
    </w:p>
    <w:p w:rsidR="002843F6" w:rsidRPr="001C2168" w:rsidRDefault="002843F6" w:rsidP="002843F6">
      <w:pPr>
        <w:spacing w:after="0" w:line="240" w:lineRule="auto"/>
        <w:ind w:firstLine="420"/>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 xml:space="preserve">Воспитательные события в </w:t>
      </w:r>
      <w:r w:rsidR="00B43BA1">
        <w:rPr>
          <w:rFonts w:ascii="Times New Roman" w:hAnsi="Times New Roman" w:cs="Times New Roman"/>
          <w:color w:val="000000"/>
          <w:sz w:val="24"/>
          <w:szCs w:val="24"/>
        </w:rPr>
        <w:t>школе</w:t>
      </w:r>
      <w:r w:rsidRPr="001C2168">
        <w:rPr>
          <w:rFonts w:ascii="Times New Roman" w:hAnsi="Times New Roman" w:cs="Times New Roman"/>
          <w:color w:val="000000"/>
          <w:sz w:val="24"/>
          <w:szCs w:val="24"/>
        </w:rPr>
        <w:t xml:space="preserve"> проводятся в соответствии с календарными планами воспитательной работы. Они</w:t>
      </w:r>
      <w:r w:rsidRPr="001C2168">
        <w:rPr>
          <w:rFonts w:ascii="Times New Roman" w:hAnsi="Times New Roman" w:cs="Times New Roman"/>
          <w:color w:val="000000"/>
          <w:sz w:val="24"/>
          <w:szCs w:val="24"/>
          <w:lang w:val="en-US"/>
        </w:rPr>
        <w:t> </w:t>
      </w:r>
      <w:r w:rsidRPr="001C2168">
        <w:rPr>
          <w:rFonts w:ascii="Times New Roman" w:hAnsi="Times New Roman" w:cs="Times New Roman"/>
          <w:color w:val="000000"/>
          <w:sz w:val="24"/>
          <w:szCs w:val="24"/>
        </w:rPr>
        <w:t>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2843F6" w:rsidRPr="001C2168" w:rsidRDefault="002843F6" w:rsidP="002843F6">
      <w:pPr>
        <w:numPr>
          <w:ilvl w:val="0"/>
          <w:numId w:val="20"/>
        </w:numPr>
        <w:spacing w:before="100" w:beforeAutospacing="1" w:after="0" w:afterAutospacing="1" w:line="240" w:lineRule="auto"/>
        <w:ind w:left="780" w:right="180"/>
        <w:contextualSpacing/>
        <w:jc w:val="both"/>
        <w:rPr>
          <w:rFonts w:ascii="Times New Roman" w:hAnsi="Times New Roman" w:cs="Times New Roman"/>
          <w:color w:val="000000"/>
          <w:sz w:val="24"/>
          <w:szCs w:val="24"/>
          <w:lang w:val="en-US"/>
        </w:rPr>
      </w:pPr>
      <w:proofErr w:type="spellStart"/>
      <w:r w:rsidRPr="001C2168">
        <w:rPr>
          <w:rFonts w:ascii="Times New Roman" w:hAnsi="Times New Roman" w:cs="Times New Roman"/>
          <w:color w:val="000000"/>
          <w:sz w:val="24"/>
          <w:szCs w:val="24"/>
          <w:lang w:val="en-US"/>
        </w:rPr>
        <w:t>коллективные</w:t>
      </w:r>
      <w:proofErr w:type="spell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школьные</w:t>
      </w:r>
      <w:proofErr w:type="spellEnd"/>
      <w:r w:rsidRPr="001C2168">
        <w:rPr>
          <w:rFonts w:ascii="Times New Roman" w:hAnsi="Times New Roman" w:cs="Times New Roman"/>
          <w:color w:val="000000"/>
          <w:sz w:val="24"/>
          <w:szCs w:val="24"/>
          <w:lang w:val="en-US"/>
        </w:rPr>
        <w:t xml:space="preserve"> </w:t>
      </w:r>
      <w:proofErr w:type="spellStart"/>
      <w:r w:rsidRPr="001C2168">
        <w:rPr>
          <w:rFonts w:ascii="Times New Roman" w:hAnsi="Times New Roman" w:cs="Times New Roman"/>
          <w:color w:val="000000"/>
          <w:sz w:val="24"/>
          <w:szCs w:val="24"/>
          <w:lang w:val="en-US"/>
        </w:rPr>
        <w:t>дела</w:t>
      </w:r>
      <w:proofErr w:type="spellEnd"/>
      <w:r w:rsidRPr="001C2168">
        <w:rPr>
          <w:rFonts w:ascii="Times New Roman" w:hAnsi="Times New Roman" w:cs="Times New Roman"/>
          <w:color w:val="000000"/>
          <w:sz w:val="24"/>
          <w:szCs w:val="24"/>
          <w:lang w:val="en-US"/>
        </w:rPr>
        <w:t>;</w:t>
      </w:r>
    </w:p>
    <w:p w:rsidR="002843F6" w:rsidRPr="001C2168" w:rsidRDefault="002843F6" w:rsidP="002843F6">
      <w:pPr>
        <w:numPr>
          <w:ilvl w:val="0"/>
          <w:numId w:val="20"/>
        </w:numPr>
        <w:spacing w:before="100" w:beforeAutospacing="1" w:after="0" w:afterAutospacing="1" w:line="240" w:lineRule="auto"/>
        <w:ind w:left="780" w:right="180"/>
        <w:contextualSpacing/>
        <w:jc w:val="both"/>
        <w:rPr>
          <w:rFonts w:ascii="Times New Roman" w:hAnsi="Times New Roman" w:cs="Times New Roman"/>
          <w:color w:val="000000"/>
          <w:sz w:val="24"/>
          <w:szCs w:val="24"/>
          <w:lang w:val="en-US"/>
        </w:rPr>
      </w:pPr>
      <w:proofErr w:type="spellStart"/>
      <w:r w:rsidRPr="001C2168">
        <w:rPr>
          <w:rFonts w:ascii="Times New Roman" w:hAnsi="Times New Roman" w:cs="Times New Roman"/>
          <w:color w:val="000000"/>
          <w:sz w:val="24"/>
          <w:szCs w:val="24"/>
          <w:lang w:val="en-US"/>
        </w:rPr>
        <w:t>акции</w:t>
      </w:r>
      <w:proofErr w:type="spellEnd"/>
      <w:r w:rsidRPr="001C2168">
        <w:rPr>
          <w:rFonts w:ascii="Times New Roman" w:hAnsi="Times New Roman" w:cs="Times New Roman"/>
          <w:color w:val="000000"/>
          <w:sz w:val="24"/>
          <w:szCs w:val="24"/>
          <w:lang w:val="en-US"/>
        </w:rPr>
        <w:t>;</w:t>
      </w:r>
    </w:p>
    <w:p w:rsidR="002843F6" w:rsidRPr="001C2168" w:rsidRDefault="002843F6" w:rsidP="002843F6">
      <w:pPr>
        <w:spacing w:after="0"/>
        <w:ind w:firstLine="420"/>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В 2021 году классными руководителями использовались различные формы работы с обучающимися и их родителями:</w:t>
      </w:r>
    </w:p>
    <w:p w:rsidR="002843F6" w:rsidRPr="001C2168" w:rsidRDefault="002843F6" w:rsidP="002843F6">
      <w:pPr>
        <w:numPr>
          <w:ilvl w:val="0"/>
          <w:numId w:val="21"/>
        </w:numPr>
        <w:spacing w:after="0" w:line="240" w:lineRule="auto"/>
        <w:ind w:left="780" w:right="180"/>
        <w:contextualSpacing/>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тематические классные часы</w:t>
      </w:r>
      <w:proofErr w:type="gramStart"/>
      <w:r w:rsidRPr="001C2168">
        <w:rPr>
          <w:rFonts w:ascii="Times New Roman" w:hAnsi="Times New Roman" w:cs="Times New Roman"/>
          <w:color w:val="000000"/>
          <w:sz w:val="24"/>
          <w:szCs w:val="24"/>
        </w:rPr>
        <w:t xml:space="preserve"> ;</w:t>
      </w:r>
      <w:proofErr w:type="gramEnd"/>
    </w:p>
    <w:p w:rsidR="002843F6" w:rsidRPr="001C2168" w:rsidRDefault="002843F6" w:rsidP="002843F6">
      <w:pPr>
        <w:numPr>
          <w:ilvl w:val="0"/>
          <w:numId w:val="21"/>
        </w:numPr>
        <w:spacing w:after="0" w:line="240" w:lineRule="auto"/>
        <w:ind w:left="780" w:right="180"/>
        <w:contextualSpacing/>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участие в творческих конкурсах: конкурсы рисунков, фотоконкурсы, конкурс чтецов</w:t>
      </w:r>
      <w:proofErr w:type="gramStart"/>
      <w:r w:rsidRPr="001C2168">
        <w:rPr>
          <w:rFonts w:ascii="Times New Roman" w:hAnsi="Times New Roman" w:cs="Times New Roman"/>
          <w:color w:val="000000"/>
          <w:sz w:val="24"/>
          <w:szCs w:val="24"/>
        </w:rPr>
        <w:t xml:space="preserve"> ;</w:t>
      </w:r>
      <w:proofErr w:type="gramEnd"/>
    </w:p>
    <w:p w:rsidR="002843F6" w:rsidRPr="001C2168" w:rsidRDefault="002843F6" w:rsidP="002843F6">
      <w:pPr>
        <w:numPr>
          <w:ilvl w:val="0"/>
          <w:numId w:val="21"/>
        </w:numPr>
        <w:spacing w:after="0" w:line="240" w:lineRule="auto"/>
        <w:ind w:left="780" w:right="180"/>
        <w:contextualSpacing/>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участие в интеллектуальных конкурсах, олимпиадах</w:t>
      </w:r>
      <w:proofErr w:type="gramStart"/>
      <w:r w:rsidRPr="001C2168">
        <w:rPr>
          <w:rFonts w:ascii="Times New Roman" w:hAnsi="Times New Roman" w:cs="Times New Roman"/>
          <w:color w:val="000000"/>
          <w:sz w:val="24"/>
          <w:szCs w:val="24"/>
        </w:rPr>
        <w:t xml:space="preserve"> ;</w:t>
      </w:r>
      <w:proofErr w:type="gramEnd"/>
    </w:p>
    <w:p w:rsidR="002843F6" w:rsidRPr="001C2168" w:rsidRDefault="002843F6" w:rsidP="002843F6">
      <w:pPr>
        <w:numPr>
          <w:ilvl w:val="0"/>
          <w:numId w:val="21"/>
        </w:numPr>
        <w:spacing w:after="0" w:line="240" w:lineRule="auto"/>
        <w:ind w:left="780" w:right="180"/>
        <w:contextualSpacing/>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индивидуальные беседы с учащимися;</w:t>
      </w:r>
    </w:p>
    <w:p w:rsidR="002843F6" w:rsidRPr="001C2168" w:rsidRDefault="002843F6" w:rsidP="002843F6">
      <w:pPr>
        <w:numPr>
          <w:ilvl w:val="0"/>
          <w:numId w:val="21"/>
        </w:numPr>
        <w:spacing w:after="0" w:line="240" w:lineRule="auto"/>
        <w:ind w:left="780" w:right="180"/>
        <w:contextualSpacing/>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индивидуальные беседы с родителями</w:t>
      </w:r>
      <w:proofErr w:type="gramStart"/>
      <w:r w:rsidRPr="001C2168">
        <w:rPr>
          <w:rFonts w:ascii="Times New Roman" w:hAnsi="Times New Roman" w:cs="Times New Roman"/>
          <w:color w:val="000000"/>
          <w:sz w:val="24"/>
          <w:szCs w:val="24"/>
        </w:rPr>
        <w:t xml:space="preserve"> ;</w:t>
      </w:r>
      <w:proofErr w:type="gramEnd"/>
    </w:p>
    <w:p w:rsidR="002843F6" w:rsidRPr="001C2168" w:rsidRDefault="002843F6" w:rsidP="002843F6">
      <w:pPr>
        <w:numPr>
          <w:ilvl w:val="0"/>
          <w:numId w:val="21"/>
        </w:numPr>
        <w:spacing w:after="0" w:line="240" w:lineRule="auto"/>
        <w:ind w:left="780" w:right="180"/>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родительские собрания</w:t>
      </w:r>
      <w:proofErr w:type="gramStart"/>
      <w:r w:rsidRPr="001C2168">
        <w:rPr>
          <w:rFonts w:ascii="Times New Roman" w:hAnsi="Times New Roman" w:cs="Times New Roman"/>
          <w:color w:val="000000"/>
          <w:sz w:val="24"/>
          <w:szCs w:val="24"/>
        </w:rPr>
        <w:t xml:space="preserve"> .</w:t>
      </w:r>
      <w:proofErr w:type="gramEnd"/>
    </w:p>
    <w:p w:rsidR="002843F6" w:rsidRPr="001C2168" w:rsidRDefault="002843F6" w:rsidP="002843F6">
      <w:pPr>
        <w:spacing w:after="0"/>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&lt;...&gt;</w:t>
      </w:r>
    </w:p>
    <w:p w:rsidR="002843F6" w:rsidRPr="001C2168" w:rsidRDefault="002843F6" w:rsidP="002843F6">
      <w:pPr>
        <w:spacing w:after="0"/>
        <w:ind w:firstLine="708"/>
        <w:jc w:val="both"/>
        <w:rPr>
          <w:rFonts w:ascii="Times New Roman" w:hAnsi="Times New Roman" w:cs="Times New Roman"/>
          <w:color w:val="000000"/>
          <w:sz w:val="24"/>
          <w:szCs w:val="24"/>
        </w:rPr>
      </w:pPr>
      <w:r w:rsidRPr="001C2168">
        <w:rPr>
          <w:rFonts w:ascii="Times New Roman" w:hAnsi="Times New Roman" w:cs="Times New Roman"/>
          <w:color w:val="000000"/>
          <w:sz w:val="24"/>
          <w:szCs w:val="24"/>
        </w:rPr>
        <w:t>На начало 2021 учебного</w:t>
      </w:r>
      <w:r w:rsidR="00BB30E1">
        <w:rPr>
          <w:rFonts w:ascii="Times New Roman" w:hAnsi="Times New Roman" w:cs="Times New Roman"/>
          <w:color w:val="000000"/>
          <w:sz w:val="24"/>
          <w:szCs w:val="24"/>
        </w:rPr>
        <w:t xml:space="preserve"> года в </w:t>
      </w:r>
      <w:r w:rsidR="008010DC">
        <w:rPr>
          <w:rFonts w:ascii="Times New Roman" w:hAnsi="Times New Roman" w:cs="Times New Roman"/>
          <w:color w:val="000000"/>
          <w:sz w:val="24"/>
          <w:szCs w:val="24"/>
        </w:rPr>
        <w:t>школе</w:t>
      </w:r>
      <w:r w:rsidR="00BB30E1">
        <w:rPr>
          <w:rFonts w:ascii="Times New Roman" w:hAnsi="Times New Roman" w:cs="Times New Roman"/>
          <w:color w:val="000000"/>
          <w:sz w:val="24"/>
          <w:szCs w:val="24"/>
        </w:rPr>
        <w:t xml:space="preserve"> сформировано 19</w:t>
      </w:r>
      <w:r w:rsidRPr="001C2168">
        <w:rPr>
          <w:rFonts w:ascii="Times New Roman" w:hAnsi="Times New Roman" w:cs="Times New Roman"/>
          <w:color w:val="000000"/>
          <w:sz w:val="24"/>
          <w:szCs w:val="24"/>
        </w:rPr>
        <w:t xml:space="preserve"> </w:t>
      </w:r>
      <w:proofErr w:type="gramStart"/>
      <w:r w:rsidRPr="001C2168">
        <w:rPr>
          <w:rFonts w:ascii="Times New Roman" w:hAnsi="Times New Roman" w:cs="Times New Roman"/>
          <w:color w:val="000000"/>
          <w:sz w:val="24"/>
          <w:szCs w:val="24"/>
        </w:rPr>
        <w:t>общеобразовательных</w:t>
      </w:r>
      <w:proofErr w:type="gramEnd"/>
      <w:r w:rsidRPr="001C2168">
        <w:rPr>
          <w:rFonts w:ascii="Times New Roman" w:hAnsi="Times New Roman" w:cs="Times New Roman"/>
          <w:color w:val="000000"/>
          <w:sz w:val="24"/>
          <w:szCs w:val="24"/>
        </w:rPr>
        <w:t xml:space="preserve"> клас</w:t>
      </w:r>
      <w:r w:rsidR="00BB30E1">
        <w:rPr>
          <w:rFonts w:ascii="Times New Roman" w:hAnsi="Times New Roman" w:cs="Times New Roman"/>
          <w:color w:val="000000"/>
          <w:sz w:val="24"/>
          <w:szCs w:val="24"/>
        </w:rPr>
        <w:t>са. Классными руководителями 1–9</w:t>
      </w:r>
      <w:r w:rsidRPr="001C2168">
        <w:rPr>
          <w:rFonts w:ascii="Times New Roman" w:hAnsi="Times New Roman" w:cs="Times New Roman"/>
          <w:color w:val="000000"/>
          <w:sz w:val="24"/>
          <w:szCs w:val="24"/>
        </w:rPr>
        <w:t xml:space="preserve">-х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w:t>
      </w:r>
      <w:r w:rsidR="008010DC">
        <w:rPr>
          <w:rFonts w:ascii="Times New Roman" w:hAnsi="Times New Roman" w:cs="Times New Roman"/>
          <w:color w:val="000000"/>
          <w:sz w:val="24"/>
          <w:szCs w:val="24"/>
        </w:rPr>
        <w:t>школы</w:t>
      </w:r>
      <w:r w:rsidRPr="001C2168">
        <w:rPr>
          <w:rFonts w:ascii="Times New Roman" w:hAnsi="Times New Roman" w:cs="Times New Roman"/>
          <w:color w:val="000000"/>
          <w:sz w:val="24"/>
          <w:szCs w:val="24"/>
        </w:rPr>
        <w:t>.</w:t>
      </w:r>
    </w:p>
    <w:p w:rsidR="002843F6" w:rsidRPr="001C2168" w:rsidRDefault="002843F6" w:rsidP="002843F6">
      <w:pPr>
        <w:spacing w:after="0" w:line="240" w:lineRule="auto"/>
        <w:ind w:left="144" w:right="9" w:firstLine="565"/>
        <w:rPr>
          <w:rFonts w:ascii="Times New Roman" w:hAnsi="Times New Roman" w:cs="Times New Roman"/>
          <w:sz w:val="24"/>
          <w:szCs w:val="24"/>
        </w:rPr>
      </w:pPr>
      <w:r w:rsidRPr="001C2168">
        <w:rPr>
          <w:rFonts w:ascii="Times New Roman" w:hAnsi="Times New Roman" w:cs="Times New Roman"/>
          <w:sz w:val="24"/>
          <w:szCs w:val="24"/>
        </w:rPr>
        <w:t xml:space="preserve">Воспитательная работа в </w:t>
      </w:r>
      <w:r w:rsidR="008010DC">
        <w:rPr>
          <w:rFonts w:ascii="Times New Roman" w:hAnsi="Times New Roman" w:cs="Times New Roman"/>
          <w:sz w:val="24"/>
          <w:szCs w:val="24"/>
        </w:rPr>
        <w:t>ГКОУ РД «</w:t>
      </w:r>
      <w:proofErr w:type="spellStart"/>
      <w:r w:rsidR="008010DC">
        <w:rPr>
          <w:rFonts w:ascii="Times New Roman" w:hAnsi="Times New Roman" w:cs="Times New Roman"/>
          <w:sz w:val="24"/>
          <w:szCs w:val="24"/>
        </w:rPr>
        <w:t>Бутушская</w:t>
      </w:r>
      <w:proofErr w:type="spellEnd"/>
      <w:r w:rsidR="008010DC">
        <w:rPr>
          <w:rFonts w:ascii="Times New Roman" w:hAnsi="Times New Roman" w:cs="Times New Roman"/>
          <w:sz w:val="24"/>
          <w:szCs w:val="24"/>
        </w:rPr>
        <w:t xml:space="preserve"> СОШ»</w:t>
      </w:r>
      <w:r w:rsidRPr="001C2168">
        <w:rPr>
          <w:rFonts w:ascii="Times New Roman" w:hAnsi="Times New Roman" w:cs="Times New Roman"/>
          <w:sz w:val="24"/>
          <w:szCs w:val="24"/>
        </w:rPr>
        <w:t xml:space="preserve"> реализуется в соответствии с программой духовно-нравственного развития,  является приоритетной в образовательной деятельности, направлена на формирование социально востребованного выпускника, на формирование экологической культуры, культуры здорового и безопасного образа жизни.  </w:t>
      </w:r>
    </w:p>
    <w:p w:rsidR="002843F6" w:rsidRPr="001C2168" w:rsidRDefault="002843F6" w:rsidP="002843F6">
      <w:pPr>
        <w:spacing w:after="0" w:line="240" w:lineRule="auto"/>
        <w:ind w:left="144" w:right="731" w:firstLine="565"/>
        <w:rPr>
          <w:rFonts w:ascii="Times New Roman" w:hAnsi="Times New Roman" w:cs="Times New Roman"/>
          <w:sz w:val="24"/>
          <w:szCs w:val="24"/>
        </w:rPr>
      </w:pPr>
      <w:r w:rsidRPr="001C2168">
        <w:rPr>
          <w:rFonts w:ascii="Times New Roman" w:hAnsi="Times New Roman" w:cs="Times New Roman"/>
          <w:b/>
          <w:sz w:val="24"/>
          <w:szCs w:val="24"/>
        </w:rPr>
        <w:lastRenderedPageBreak/>
        <w:t xml:space="preserve">Целью </w:t>
      </w:r>
      <w:r w:rsidRPr="001C2168">
        <w:rPr>
          <w:rFonts w:ascii="Times New Roman" w:hAnsi="Times New Roman" w:cs="Times New Roman"/>
          <w:sz w:val="24"/>
          <w:szCs w:val="24"/>
        </w:rPr>
        <w:t xml:space="preserve">воспитательной работы педагогического коллектива школы является создание благоприятных </w:t>
      </w:r>
      <w:r w:rsidRPr="001C2168">
        <w:rPr>
          <w:rFonts w:ascii="Times New Roman" w:hAnsi="Times New Roman" w:cs="Times New Roman"/>
          <w:sz w:val="24"/>
          <w:szCs w:val="24"/>
        </w:rPr>
        <w:tab/>
        <w:t xml:space="preserve">условий для формирования морально-нравственных, гражданско-патриотических и социально значимых качеств личности, способной к успешной социализации в современном обществе. </w:t>
      </w:r>
    </w:p>
    <w:p w:rsidR="002843F6" w:rsidRPr="001C2168" w:rsidRDefault="002843F6" w:rsidP="002843F6">
      <w:pPr>
        <w:spacing w:after="0" w:line="240" w:lineRule="auto"/>
        <w:ind w:left="144" w:right="679" w:firstLine="565"/>
        <w:rPr>
          <w:rFonts w:ascii="Times New Roman" w:hAnsi="Times New Roman" w:cs="Times New Roman"/>
          <w:sz w:val="24"/>
          <w:szCs w:val="24"/>
        </w:rPr>
      </w:pPr>
      <w:r w:rsidRPr="001C2168">
        <w:rPr>
          <w:rFonts w:ascii="Times New Roman" w:hAnsi="Times New Roman" w:cs="Times New Roman"/>
          <w:sz w:val="24"/>
          <w:szCs w:val="24"/>
        </w:rPr>
        <w:t xml:space="preserve">спешной социализации в обществе и активной адаптации на рынке труда.  </w:t>
      </w:r>
    </w:p>
    <w:p w:rsidR="008010DC" w:rsidRDefault="008010DC" w:rsidP="002843F6">
      <w:pPr>
        <w:spacing w:after="0" w:line="240" w:lineRule="auto"/>
        <w:ind w:left="144" w:right="16" w:firstLine="565"/>
        <w:rPr>
          <w:rFonts w:ascii="Times New Roman" w:hAnsi="Times New Roman" w:cs="Times New Roman"/>
          <w:b/>
          <w:sz w:val="24"/>
          <w:szCs w:val="24"/>
        </w:rPr>
      </w:pPr>
    </w:p>
    <w:p w:rsidR="008010DC" w:rsidRDefault="008010DC" w:rsidP="002843F6">
      <w:pPr>
        <w:spacing w:after="0" w:line="240" w:lineRule="auto"/>
        <w:ind w:left="144" w:right="16" w:firstLine="565"/>
        <w:rPr>
          <w:rFonts w:ascii="Times New Roman" w:hAnsi="Times New Roman" w:cs="Times New Roman"/>
          <w:b/>
          <w:sz w:val="24"/>
          <w:szCs w:val="24"/>
        </w:rPr>
      </w:pPr>
    </w:p>
    <w:p w:rsidR="002843F6" w:rsidRPr="001C2168" w:rsidRDefault="002843F6" w:rsidP="002843F6">
      <w:pPr>
        <w:spacing w:after="0" w:line="240" w:lineRule="auto"/>
        <w:ind w:left="144" w:right="16" w:firstLine="565"/>
        <w:rPr>
          <w:rFonts w:ascii="Times New Roman" w:hAnsi="Times New Roman" w:cs="Times New Roman"/>
          <w:b/>
          <w:sz w:val="24"/>
          <w:szCs w:val="24"/>
        </w:rPr>
      </w:pPr>
      <w:r w:rsidRPr="001C2168">
        <w:rPr>
          <w:rFonts w:ascii="Times New Roman" w:hAnsi="Times New Roman" w:cs="Times New Roman"/>
          <w:b/>
          <w:sz w:val="24"/>
          <w:szCs w:val="24"/>
        </w:rPr>
        <w:t xml:space="preserve">Задачи:  </w:t>
      </w:r>
    </w:p>
    <w:p w:rsidR="002843F6" w:rsidRPr="001C2168" w:rsidRDefault="002843F6" w:rsidP="002843F6">
      <w:pPr>
        <w:numPr>
          <w:ilvl w:val="0"/>
          <w:numId w:val="3"/>
        </w:numPr>
        <w:tabs>
          <w:tab w:val="left" w:pos="993"/>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Создание оптимальных условий для развития творческих способностей для развития личности, формирования духовно-нравственных качеств личности, развития  гражданской ответственности, правового самосознания, толерантности, самосознания, инициативности, миропонимания.</w:t>
      </w:r>
    </w:p>
    <w:p w:rsidR="002843F6" w:rsidRPr="001C2168" w:rsidRDefault="002843F6" w:rsidP="002843F6">
      <w:pPr>
        <w:numPr>
          <w:ilvl w:val="0"/>
          <w:numId w:val="3"/>
        </w:numPr>
        <w:tabs>
          <w:tab w:val="left" w:pos="993"/>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Развитие единого школьного коллектива как воспитывающей среды, обеспечивающей социализацию каждого ребёнка через творческую, проектную, социальную деятельность.  </w:t>
      </w:r>
    </w:p>
    <w:p w:rsidR="002843F6" w:rsidRPr="001C2168" w:rsidRDefault="002843F6" w:rsidP="002843F6">
      <w:pPr>
        <w:numPr>
          <w:ilvl w:val="0"/>
          <w:numId w:val="3"/>
        </w:numPr>
        <w:tabs>
          <w:tab w:val="left" w:pos="993"/>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Создание дружеской атмосферы сотрудничества, сотворчества и соучастия в школьной жизни учителей, учеников и их родителей.  </w:t>
      </w:r>
    </w:p>
    <w:p w:rsidR="002843F6" w:rsidRPr="001C2168" w:rsidRDefault="002843F6" w:rsidP="002843F6">
      <w:pPr>
        <w:numPr>
          <w:ilvl w:val="0"/>
          <w:numId w:val="3"/>
        </w:numPr>
        <w:tabs>
          <w:tab w:val="left" w:pos="993"/>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Интеграция учебного процесса и внеклассной деятельности для формирования информационной, коммуникативной, правовой культуры, успешного саморазвития личности.  </w:t>
      </w:r>
    </w:p>
    <w:p w:rsidR="002843F6" w:rsidRPr="001C2168" w:rsidRDefault="002843F6" w:rsidP="002843F6">
      <w:pPr>
        <w:numPr>
          <w:ilvl w:val="0"/>
          <w:numId w:val="3"/>
        </w:numPr>
        <w:tabs>
          <w:tab w:val="left" w:pos="993"/>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Обеспечение максимальной занятости учащихся во внеурочное время и привлечение их к творческой, художественно-эстетической, самоуправленческой деятельности с опорой на интерес и свободу выбора.  </w:t>
      </w:r>
    </w:p>
    <w:p w:rsidR="002843F6" w:rsidRPr="001C2168" w:rsidRDefault="002843F6" w:rsidP="002843F6">
      <w:pPr>
        <w:numPr>
          <w:ilvl w:val="0"/>
          <w:numId w:val="3"/>
        </w:numPr>
        <w:tabs>
          <w:tab w:val="left" w:pos="993"/>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Сохранение и развитие традиций школы, города, семьи на основе нравственных ценностей, гражданственности и патриотизма.  </w:t>
      </w:r>
    </w:p>
    <w:p w:rsidR="002843F6" w:rsidRPr="001C2168" w:rsidRDefault="002843F6" w:rsidP="002843F6">
      <w:pPr>
        <w:numPr>
          <w:ilvl w:val="0"/>
          <w:numId w:val="3"/>
        </w:numPr>
        <w:tabs>
          <w:tab w:val="left" w:pos="993"/>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Формирование ценности нравственного и физического здоровья, усиление работы по обучению здоровому образу жизни посредством привлечения к активным формам досуга.  Содержание деятельности по достижению цели и воспитательных задач заключается в создании условий для самореализации и самовыражения всех учащихся в соответствии с их способностями, склонностями и интересами на основе четырех развивающихся сред: образовательной, воспитательной, </w:t>
      </w:r>
      <w:proofErr w:type="spellStart"/>
      <w:r w:rsidRPr="001C2168">
        <w:rPr>
          <w:rFonts w:ascii="Times New Roman" w:hAnsi="Times New Roman" w:cs="Times New Roman"/>
          <w:sz w:val="24"/>
          <w:szCs w:val="24"/>
        </w:rPr>
        <w:t>здоровьесберегающей</w:t>
      </w:r>
      <w:proofErr w:type="spellEnd"/>
      <w:r w:rsidRPr="001C2168">
        <w:rPr>
          <w:rFonts w:ascii="Times New Roman" w:hAnsi="Times New Roman" w:cs="Times New Roman"/>
          <w:sz w:val="24"/>
          <w:szCs w:val="24"/>
        </w:rPr>
        <w:t xml:space="preserve"> и информационной. </w:t>
      </w:r>
    </w:p>
    <w:p w:rsidR="002843F6" w:rsidRPr="001C2168" w:rsidRDefault="002843F6" w:rsidP="002843F6">
      <w:pPr>
        <w:spacing w:after="0" w:line="240" w:lineRule="auto"/>
        <w:ind w:left="144" w:right="731" w:firstLine="565"/>
        <w:rPr>
          <w:rFonts w:ascii="Times New Roman" w:hAnsi="Times New Roman" w:cs="Times New Roman"/>
          <w:sz w:val="24"/>
          <w:szCs w:val="24"/>
        </w:rPr>
      </w:pPr>
      <w:r w:rsidRPr="001C2168">
        <w:rPr>
          <w:rFonts w:ascii="Times New Roman" w:hAnsi="Times New Roman" w:cs="Times New Roman"/>
          <w:sz w:val="24"/>
          <w:szCs w:val="24"/>
        </w:rPr>
        <w:t xml:space="preserve">Содержанием воспитательной деятельности школы стала работа педагогического коллектива:  </w:t>
      </w:r>
    </w:p>
    <w:p w:rsidR="002843F6" w:rsidRPr="001C2168" w:rsidRDefault="002843F6" w:rsidP="002843F6">
      <w:pPr>
        <w:numPr>
          <w:ilvl w:val="0"/>
          <w:numId w:val="3"/>
        </w:numPr>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с ученическим коллективом;  </w:t>
      </w:r>
    </w:p>
    <w:p w:rsidR="002843F6" w:rsidRPr="001C2168" w:rsidRDefault="002843F6" w:rsidP="002843F6">
      <w:pPr>
        <w:numPr>
          <w:ilvl w:val="0"/>
          <w:numId w:val="3"/>
        </w:numPr>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с педагогическими кадрами по проблемам воспитания; </w:t>
      </w:r>
    </w:p>
    <w:p w:rsidR="002843F6" w:rsidRPr="001C2168" w:rsidRDefault="002843F6" w:rsidP="002843F6">
      <w:pPr>
        <w:numPr>
          <w:ilvl w:val="0"/>
          <w:numId w:val="3"/>
        </w:numPr>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с родителями;  </w:t>
      </w:r>
    </w:p>
    <w:p w:rsidR="002843F6" w:rsidRPr="001C2168" w:rsidRDefault="002843F6" w:rsidP="002843F6">
      <w:pPr>
        <w:numPr>
          <w:ilvl w:val="0"/>
          <w:numId w:val="3"/>
        </w:numPr>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с внешкольными организациями. </w:t>
      </w:r>
    </w:p>
    <w:p w:rsidR="002843F6" w:rsidRPr="001C2168" w:rsidRDefault="002843F6" w:rsidP="002843F6">
      <w:pPr>
        <w:spacing w:after="0" w:line="240" w:lineRule="auto"/>
        <w:ind w:left="144" w:right="731" w:firstLine="565"/>
        <w:rPr>
          <w:rFonts w:ascii="Times New Roman" w:hAnsi="Times New Roman" w:cs="Times New Roman"/>
          <w:sz w:val="24"/>
          <w:szCs w:val="24"/>
        </w:rPr>
      </w:pPr>
      <w:r w:rsidRPr="001C2168">
        <w:rPr>
          <w:rFonts w:ascii="Times New Roman" w:hAnsi="Times New Roman" w:cs="Times New Roman"/>
          <w:sz w:val="24"/>
          <w:szCs w:val="24"/>
        </w:rPr>
        <w:t xml:space="preserve">Работа с ученическим коллективом  </w:t>
      </w:r>
    </w:p>
    <w:p w:rsidR="002843F6" w:rsidRPr="001C2168" w:rsidRDefault="002843F6" w:rsidP="002843F6">
      <w:pPr>
        <w:spacing w:after="0" w:line="240" w:lineRule="auto"/>
        <w:ind w:left="144" w:right="731" w:firstLine="565"/>
        <w:rPr>
          <w:rFonts w:ascii="Times New Roman" w:hAnsi="Times New Roman" w:cs="Times New Roman"/>
          <w:sz w:val="24"/>
          <w:szCs w:val="24"/>
        </w:rPr>
      </w:pPr>
      <w:r w:rsidRPr="001C2168">
        <w:rPr>
          <w:rFonts w:ascii="Times New Roman" w:hAnsi="Times New Roman" w:cs="Times New Roman"/>
          <w:sz w:val="24"/>
          <w:szCs w:val="24"/>
        </w:rPr>
        <w:t xml:space="preserve">Содержание деятельности по достижению цели и воспитательных задач было обсуждено на первом заседании МО  классных руководителей. Там же были определены следующие пять приоритетных направлений воспитательной деятельности:  </w:t>
      </w:r>
    </w:p>
    <w:p w:rsidR="002843F6" w:rsidRPr="001C2168" w:rsidRDefault="002843F6" w:rsidP="002843F6">
      <w:pPr>
        <w:numPr>
          <w:ilvl w:val="0"/>
          <w:numId w:val="3"/>
        </w:numPr>
        <w:tabs>
          <w:tab w:val="left" w:pos="1134"/>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интеллектуально-познавательная деятельность – формирование ценностного отношения к знаниям, развитие интеллекта, любознательности;  </w:t>
      </w:r>
    </w:p>
    <w:p w:rsidR="002843F6" w:rsidRPr="001C2168" w:rsidRDefault="002843F6" w:rsidP="002843F6">
      <w:pPr>
        <w:numPr>
          <w:ilvl w:val="0"/>
          <w:numId w:val="3"/>
        </w:numPr>
        <w:tabs>
          <w:tab w:val="left" w:pos="1134"/>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гражданско-патриотическая деятельность – развитие духовности, социальной активности, утверждение в сознании детей значимых патриотических ценностей, взглядов и убеждений, уважение к прошлому и настоящему нашей страны, формирование национальной терпимости;  </w:t>
      </w:r>
    </w:p>
    <w:p w:rsidR="002843F6" w:rsidRPr="001C2168" w:rsidRDefault="002843F6" w:rsidP="002843F6">
      <w:pPr>
        <w:numPr>
          <w:ilvl w:val="0"/>
          <w:numId w:val="3"/>
        </w:numPr>
        <w:tabs>
          <w:tab w:val="left" w:pos="1134"/>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sz w:val="24"/>
          <w:szCs w:val="24"/>
        </w:rPr>
        <w:t xml:space="preserve">деятельность в области художественного, эстетического и нравственного воспитания - развитие творческого потенциала, эстетического вкуса, воспитание ценностного отношения к </w:t>
      </w:r>
      <w:proofErr w:type="gramStart"/>
      <w:r w:rsidRPr="001C2168">
        <w:rPr>
          <w:rFonts w:ascii="Times New Roman" w:hAnsi="Times New Roman" w:cs="Times New Roman"/>
          <w:sz w:val="24"/>
          <w:szCs w:val="24"/>
        </w:rPr>
        <w:t>прекрасному</w:t>
      </w:r>
      <w:proofErr w:type="gramEnd"/>
      <w:r w:rsidRPr="001C2168">
        <w:rPr>
          <w:rFonts w:ascii="Times New Roman" w:hAnsi="Times New Roman" w:cs="Times New Roman"/>
          <w:sz w:val="24"/>
          <w:szCs w:val="24"/>
        </w:rPr>
        <w:t xml:space="preserve">, формирование нравственности;  </w:t>
      </w:r>
    </w:p>
    <w:p w:rsidR="002843F6" w:rsidRDefault="002843F6" w:rsidP="002843F6">
      <w:pPr>
        <w:numPr>
          <w:ilvl w:val="0"/>
          <w:numId w:val="3"/>
        </w:numPr>
        <w:tabs>
          <w:tab w:val="left" w:pos="1134"/>
        </w:tabs>
        <w:spacing w:after="0" w:line="240" w:lineRule="auto"/>
        <w:ind w:left="144" w:right="731" w:firstLine="565"/>
        <w:jc w:val="both"/>
        <w:rPr>
          <w:rFonts w:ascii="Times New Roman" w:hAnsi="Times New Roman" w:cs="Times New Roman"/>
          <w:sz w:val="24"/>
          <w:szCs w:val="24"/>
        </w:rPr>
      </w:pPr>
      <w:r w:rsidRPr="001C2168">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4091517F" wp14:editId="21F05635">
                <wp:simplePos x="0" y="0"/>
                <wp:positionH relativeFrom="page">
                  <wp:posOffset>7543800</wp:posOffset>
                </wp:positionH>
                <wp:positionV relativeFrom="page">
                  <wp:posOffset>4717263</wp:posOffset>
                </wp:positionV>
                <wp:extent cx="38100" cy="168707"/>
                <wp:effectExtent l="0" t="0" r="0" b="0"/>
                <wp:wrapTopAndBottom/>
                <wp:docPr id="136907" name="Group 136907"/>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10363" name="Rectangle 10363"/>
                        <wps:cNvSpPr/>
                        <wps:spPr>
                          <a:xfrm>
                            <a:off x="0" y="0"/>
                            <a:ext cx="50673" cy="224380"/>
                          </a:xfrm>
                          <a:prstGeom prst="rect">
                            <a:avLst/>
                          </a:prstGeom>
                          <a:ln>
                            <a:noFill/>
                          </a:ln>
                        </wps:spPr>
                        <wps:txbx>
                          <w:txbxContent>
                            <w:p w:rsidR="0075143E" w:rsidRDefault="0075143E" w:rsidP="002843F6">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id="Group 136907" o:spid="_x0000_s1026" style="position:absolute;left:0;text-align:left;margin-left:594pt;margin-top:371.45pt;width:3pt;height:13.3pt;z-index:251659264;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">
                <v:rect id="Rectangle 10363" o:spid="_x0000_s1027" style="position:absolute;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ihsUA&#10;AADeAAAADwAAAGRycy9kb3ducmV2LnhtbERPTWvCQBC9C/6HZQredNMGRFNXCVbRY2sKtrchO01C&#10;d2dDdjVpf323IHibx/uc1WawRlyp841jBY+zBARx6XTDlYL3Yj9dgPABWaNxTAp+yMNmPR6tMNOu&#10;5ze6nkIlYgj7DBXUIbSZlL6syaKfuZY4cl+usxgi7CqpO+xjuDXyKUnm0mLDsaHGlrY1ld+ni1Vw&#10;WLT5x9H99pXZfR7Or+flS7EMSk0ehvwZRKAh3MU391HH+Uk6T+H/nXiD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aKGxQAAAN4AAAAPAAAAAAAAAAAAAAAAAJgCAABkcnMv&#10;ZG93bnJldi54bWxQSwUGAAAAAAQABAD1AAAAigMAAAAA&#10;" filled="f" stroked="f">
                  <v:textbox inset="0,0,0,0">
                    <w:txbxContent>
                      <w:p w:rsidR="0075143E" w:rsidRDefault="0075143E" w:rsidP="002843F6">
                        <w:pPr>
                          <w:spacing w:after="160" w:line="259" w:lineRule="auto"/>
                        </w:pPr>
                        <w:r>
                          <w:t xml:space="preserve"> </w:t>
                        </w:r>
                      </w:p>
                    </w:txbxContent>
                  </v:textbox>
                </v:rect>
                <w10:wrap type="topAndBottom" anchorx="page" anchory="page"/>
              </v:group>
            </w:pict>
          </mc:Fallback>
        </mc:AlternateContent>
      </w:r>
      <w:r w:rsidRPr="001C2168">
        <w:rPr>
          <w:rFonts w:ascii="Times New Roman" w:hAnsi="Times New Roman" w:cs="Times New Roman"/>
          <w:sz w:val="24"/>
          <w:szCs w:val="24"/>
        </w:rPr>
        <w:t xml:space="preserve">спортивно-оздоровительная деятельность, формирование основ физической культуры, воспитание потребностей в здоровом образе жизни, охрана жизни – пропаганда здорового образа жизни, ценностного отношения к себе, предупреждение негативных явлений, развитие спортивно-массовой работы.  Анализ проведенных традиционных и творческих мероприятий показал, что уровень включенности учащихся в большинство общешкольных дел и мероприятий стабилен.   </w:t>
      </w:r>
    </w:p>
    <w:p w:rsidR="008010DC" w:rsidRDefault="008010DC" w:rsidP="008010DC">
      <w:pPr>
        <w:tabs>
          <w:tab w:val="left" w:pos="1134"/>
        </w:tabs>
        <w:spacing w:after="0" w:line="240" w:lineRule="auto"/>
        <w:ind w:right="731"/>
        <w:jc w:val="both"/>
        <w:rPr>
          <w:rFonts w:ascii="Times New Roman" w:hAnsi="Times New Roman" w:cs="Times New Roman"/>
          <w:sz w:val="24"/>
          <w:szCs w:val="24"/>
        </w:rPr>
      </w:pPr>
    </w:p>
    <w:p w:rsidR="008010DC" w:rsidRPr="001C2168" w:rsidRDefault="008010DC" w:rsidP="008010DC">
      <w:pPr>
        <w:tabs>
          <w:tab w:val="left" w:pos="1134"/>
        </w:tabs>
        <w:spacing w:after="0" w:line="240" w:lineRule="auto"/>
        <w:ind w:right="731"/>
        <w:jc w:val="both"/>
        <w:rPr>
          <w:rFonts w:ascii="Times New Roman" w:hAnsi="Times New Roman" w:cs="Times New Roman"/>
          <w:sz w:val="24"/>
          <w:szCs w:val="24"/>
        </w:rPr>
      </w:pPr>
    </w:p>
    <w:p w:rsidR="002843F6" w:rsidRPr="001C2168" w:rsidRDefault="001C2168" w:rsidP="001C2168">
      <w:pPr>
        <w:tabs>
          <w:tab w:val="left" w:pos="6812"/>
        </w:tabs>
        <w:spacing w:after="0" w:line="240" w:lineRule="auto"/>
        <w:ind w:right="731"/>
        <w:rPr>
          <w:rFonts w:ascii="Times New Roman" w:hAnsi="Times New Roman" w:cs="Times New Roman"/>
          <w:i/>
          <w:sz w:val="24"/>
          <w:szCs w:val="24"/>
        </w:rPr>
      </w:pPr>
      <w:r>
        <w:rPr>
          <w:rFonts w:ascii="Times New Roman" w:hAnsi="Times New Roman" w:cs="Times New Roman"/>
          <w:sz w:val="24"/>
          <w:szCs w:val="24"/>
        </w:rPr>
        <w:lastRenderedPageBreak/>
        <w:tab/>
      </w:r>
      <w:r w:rsidRPr="001C2168">
        <w:rPr>
          <w:rFonts w:ascii="Times New Roman" w:hAnsi="Times New Roman" w:cs="Times New Roman"/>
          <w:i/>
          <w:sz w:val="24"/>
          <w:szCs w:val="24"/>
        </w:rPr>
        <w:t>Таблица 8</w:t>
      </w:r>
    </w:p>
    <w:tbl>
      <w:tblPr>
        <w:tblStyle w:val="ab"/>
        <w:tblW w:w="10020" w:type="dxa"/>
        <w:tblInd w:w="675" w:type="dxa"/>
        <w:tblLook w:val="04A0" w:firstRow="1" w:lastRow="0" w:firstColumn="1" w:lastColumn="0" w:noHBand="0" w:noVBand="1"/>
      </w:tblPr>
      <w:tblGrid>
        <w:gridCol w:w="7423"/>
        <w:gridCol w:w="2597"/>
      </w:tblGrid>
      <w:tr w:rsidR="002843F6" w:rsidRPr="001C2168" w:rsidTr="00503292">
        <w:trPr>
          <w:trHeight w:val="261"/>
        </w:trPr>
        <w:tc>
          <w:tcPr>
            <w:tcW w:w="7423" w:type="dxa"/>
            <w:shd w:val="clear" w:color="auto" w:fill="E5B8B7" w:themeFill="accent2" w:themeFillTint="66"/>
          </w:tcPr>
          <w:p w:rsidR="002843F6" w:rsidRPr="001C2168" w:rsidRDefault="002843F6" w:rsidP="002843F6">
            <w:pPr>
              <w:ind w:left="9"/>
              <w:jc w:val="center"/>
              <w:rPr>
                <w:rFonts w:ascii="Times New Roman" w:hAnsi="Times New Roman" w:cs="Times New Roman"/>
                <w:sz w:val="24"/>
                <w:szCs w:val="24"/>
              </w:rPr>
            </w:pPr>
            <w:r w:rsidRPr="001C2168">
              <w:rPr>
                <w:rFonts w:ascii="Times New Roman" w:hAnsi="Times New Roman" w:cs="Times New Roman"/>
                <w:sz w:val="24"/>
                <w:szCs w:val="24"/>
              </w:rPr>
              <w:t xml:space="preserve">Мероприятия </w:t>
            </w:r>
          </w:p>
        </w:tc>
        <w:tc>
          <w:tcPr>
            <w:tcW w:w="2597" w:type="dxa"/>
            <w:shd w:val="clear" w:color="auto" w:fill="E5B8B7" w:themeFill="accent2" w:themeFillTint="66"/>
          </w:tcPr>
          <w:p w:rsidR="002843F6" w:rsidRPr="001C2168" w:rsidRDefault="002843F6" w:rsidP="002843F6">
            <w:pPr>
              <w:ind w:left="5"/>
              <w:jc w:val="center"/>
              <w:rPr>
                <w:rFonts w:ascii="Times New Roman" w:hAnsi="Times New Roman" w:cs="Times New Roman"/>
                <w:sz w:val="24"/>
                <w:szCs w:val="24"/>
              </w:rPr>
            </w:pPr>
            <w:r w:rsidRPr="001C2168">
              <w:rPr>
                <w:rFonts w:ascii="Times New Roman" w:hAnsi="Times New Roman" w:cs="Times New Roman"/>
                <w:sz w:val="24"/>
                <w:szCs w:val="24"/>
              </w:rPr>
              <w:t xml:space="preserve">2021 </w:t>
            </w:r>
            <w:proofErr w:type="spellStart"/>
            <w:r w:rsidRPr="001C2168">
              <w:rPr>
                <w:rFonts w:ascii="Times New Roman" w:hAnsi="Times New Roman" w:cs="Times New Roman"/>
                <w:sz w:val="24"/>
                <w:szCs w:val="24"/>
              </w:rPr>
              <w:t>уч</w:t>
            </w:r>
            <w:proofErr w:type="gramStart"/>
            <w:r w:rsidRPr="001C2168">
              <w:rPr>
                <w:rFonts w:ascii="Times New Roman" w:hAnsi="Times New Roman" w:cs="Times New Roman"/>
                <w:sz w:val="24"/>
                <w:szCs w:val="24"/>
              </w:rPr>
              <w:t>.г</w:t>
            </w:r>
            <w:proofErr w:type="gramEnd"/>
            <w:r w:rsidRPr="001C2168">
              <w:rPr>
                <w:rFonts w:ascii="Times New Roman" w:hAnsi="Times New Roman" w:cs="Times New Roman"/>
                <w:sz w:val="24"/>
                <w:szCs w:val="24"/>
              </w:rPr>
              <w:t>од</w:t>
            </w:r>
            <w:proofErr w:type="spellEnd"/>
            <w:r w:rsidRPr="001C2168">
              <w:rPr>
                <w:rFonts w:ascii="Times New Roman" w:hAnsi="Times New Roman" w:cs="Times New Roman"/>
                <w:sz w:val="24"/>
                <w:szCs w:val="24"/>
              </w:rPr>
              <w:t xml:space="preserve"> </w:t>
            </w:r>
          </w:p>
        </w:tc>
      </w:tr>
      <w:tr w:rsidR="002843F6" w:rsidRPr="001C2168" w:rsidTr="00503292">
        <w:trPr>
          <w:trHeight w:val="546"/>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Праздник «День Знаний!» </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Единые уроки по ОБЖ</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100% </w:t>
            </w:r>
          </w:p>
        </w:tc>
      </w:tr>
      <w:tr w:rsidR="002843F6" w:rsidRPr="001C2168" w:rsidTr="00503292">
        <w:trPr>
          <w:trHeight w:val="1155"/>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Классные часы</w:t>
            </w:r>
            <w:proofErr w:type="gramStart"/>
            <w:r w:rsidRPr="00F50073">
              <w:rPr>
                <w:rFonts w:ascii="Times New Roman" w:hAnsi="Times New Roman" w:cs="Times New Roman"/>
                <w:i/>
                <w:sz w:val="24"/>
                <w:szCs w:val="24"/>
              </w:rPr>
              <w:t xml:space="preserve"> :</w:t>
            </w:r>
            <w:proofErr w:type="gramEnd"/>
            <w:r w:rsidRPr="00F50073">
              <w:rPr>
                <w:rFonts w:ascii="Times New Roman" w:hAnsi="Times New Roman" w:cs="Times New Roman"/>
                <w:i/>
                <w:sz w:val="24"/>
                <w:szCs w:val="24"/>
              </w:rPr>
              <w:t xml:space="preserve"> </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»3-сентября-День солидарности в борьбе с терроризмом»,</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»День героев Отечества». </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Акции</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100% </w:t>
            </w:r>
          </w:p>
        </w:tc>
      </w:tr>
      <w:tr w:rsidR="002843F6" w:rsidRPr="001C2168" w:rsidTr="00503292">
        <w:trPr>
          <w:trHeight w:val="272"/>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Конкурс рисунков «Террор глазами детей» </w:t>
            </w:r>
          </w:p>
        </w:tc>
        <w:tc>
          <w:tcPr>
            <w:tcW w:w="2597" w:type="dxa"/>
          </w:tcPr>
          <w:p w:rsidR="002843F6" w:rsidRPr="00F50073" w:rsidRDefault="008010DC" w:rsidP="002843F6">
            <w:pPr>
              <w:ind w:left="11"/>
              <w:jc w:val="center"/>
              <w:rPr>
                <w:rFonts w:ascii="Times New Roman" w:hAnsi="Times New Roman" w:cs="Times New Roman"/>
                <w:i/>
                <w:sz w:val="24"/>
                <w:szCs w:val="24"/>
              </w:rPr>
            </w:pPr>
            <w:r>
              <w:rPr>
                <w:rFonts w:ascii="Times New Roman" w:hAnsi="Times New Roman" w:cs="Times New Roman"/>
                <w:i/>
                <w:sz w:val="24"/>
                <w:szCs w:val="24"/>
              </w:rPr>
              <w:t>60</w:t>
            </w:r>
            <w:r w:rsidR="002843F6" w:rsidRPr="00F50073">
              <w:rPr>
                <w:rFonts w:ascii="Times New Roman" w:hAnsi="Times New Roman" w:cs="Times New Roman"/>
                <w:i/>
                <w:sz w:val="24"/>
                <w:szCs w:val="24"/>
              </w:rPr>
              <w:t xml:space="preserve">% </w:t>
            </w:r>
          </w:p>
        </w:tc>
      </w:tr>
      <w:tr w:rsidR="002843F6" w:rsidRPr="001C2168" w:rsidTr="00503292">
        <w:trPr>
          <w:trHeight w:val="1092"/>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Единые тематические классные часы </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«День единения народов Дагестана»</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«День народного единства»</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«День Победы»</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100% </w:t>
            </w:r>
          </w:p>
        </w:tc>
      </w:tr>
      <w:tr w:rsidR="002843F6" w:rsidRPr="001C2168" w:rsidTr="00503292">
        <w:trPr>
          <w:trHeight w:val="1092"/>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Неделя безопасности дорожного движения, </w:t>
            </w:r>
            <w:proofErr w:type="spellStart"/>
            <w:r w:rsidRPr="00F50073">
              <w:rPr>
                <w:rFonts w:ascii="Times New Roman" w:hAnsi="Times New Roman" w:cs="Times New Roman"/>
                <w:i/>
                <w:sz w:val="24"/>
                <w:szCs w:val="24"/>
              </w:rPr>
              <w:t>флешмоб</w:t>
            </w:r>
            <w:proofErr w:type="spellEnd"/>
            <w:r w:rsidRPr="00F50073">
              <w:rPr>
                <w:rFonts w:ascii="Times New Roman" w:hAnsi="Times New Roman" w:cs="Times New Roman"/>
                <w:i/>
                <w:sz w:val="24"/>
                <w:szCs w:val="24"/>
              </w:rPr>
              <w:t xml:space="preserve"> «С Днем рождения, ЮИД»,</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 »Безопасное колесо» </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Акция «Армейский чемоданчик»</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100% </w:t>
            </w:r>
          </w:p>
        </w:tc>
      </w:tr>
      <w:tr w:rsidR="002843F6" w:rsidRPr="001C2168" w:rsidTr="00503292">
        <w:trPr>
          <w:trHeight w:val="442"/>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Конкурс агитбригад «Верны </w:t>
            </w:r>
            <w:proofErr w:type="spellStart"/>
            <w:r w:rsidRPr="00F50073">
              <w:rPr>
                <w:rFonts w:ascii="Times New Roman" w:hAnsi="Times New Roman" w:cs="Times New Roman"/>
                <w:i/>
                <w:sz w:val="24"/>
                <w:szCs w:val="24"/>
              </w:rPr>
              <w:t>Юидовской</w:t>
            </w:r>
            <w:proofErr w:type="spellEnd"/>
            <w:r w:rsidRPr="00F50073">
              <w:rPr>
                <w:rFonts w:ascii="Times New Roman" w:hAnsi="Times New Roman" w:cs="Times New Roman"/>
                <w:i/>
                <w:sz w:val="24"/>
                <w:szCs w:val="24"/>
              </w:rPr>
              <w:t xml:space="preserve"> стране», «Мы за ЗОЖ» </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85% </w:t>
            </w:r>
          </w:p>
        </w:tc>
      </w:tr>
      <w:tr w:rsidR="002843F6" w:rsidRPr="001C2168" w:rsidTr="00503292">
        <w:trPr>
          <w:trHeight w:val="546"/>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Конкурс чтецов «Моя Родина </w:t>
            </w:r>
            <w:proofErr w:type="gramStart"/>
            <w:r w:rsidRPr="00F50073">
              <w:rPr>
                <w:rFonts w:ascii="Times New Roman" w:hAnsi="Times New Roman" w:cs="Times New Roman"/>
                <w:i/>
                <w:sz w:val="24"/>
                <w:szCs w:val="24"/>
              </w:rPr>
              <w:t>–Р</w:t>
            </w:r>
            <w:proofErr w:type="gramEnd"/>
            <w:r w:rsidRPr="00F50073">
              <w:rPr>
                <w:rFonts w:ascii="Times New Roman" w:hAnsi="Times New Roman" w:cs="Times New Roman"/>
                <w:i/>
                <w:sz w:val="24"/>
                <w:szCs w:val="24"/>
              </w:rPr>
              <w:t xml:space="preserve">оссия», </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»Свет в окошке-мамочка </w:t>
            </w:r>
            <w:proofErr w:type="gramStart"/>
            <w:r w:rsidRPr="00F50073">
              <w:rPr>
                <w:rFonts w:ascii="Times New Roman" w:hAnsi="Times New Roman" w:cs="Times New Roman"/>
                <w:i/>
                <w:sz w:val="24"/>
                <w:szCs w:val="24"/>
              </w:rPr>
              <w:t>моя</w:t>
            </w:r>
            <w:proofErr w:type="gramEnd"/>
            <w:r w:rsidRPr="00F50073">
              <w:rPr>
                <w:rFonts w:ascii="Times New Roman" w:hAnsi="Times New Roman" w:cs="Times New Roman"/>
                <w:i/>
                <w:sz w:val="24"/>
                <w:szCs w:val="24"/>
              </w:rPr>
              <w:t xml:space="preserve">». </w:t>
            </w:r>
          </w:p>
        </w:tc>
        <w:tc>
          <w:tcPr>
            <w:tcW w:w="2597" w:type="dxa"/>
          </w:tcPr>
          <w:p w:rsidR="002843F6" w:rsidRPr="00F50073" w:rsidRDefault="008010DC" w:rsidP="002843F6">
            <w:pPr>
              <w:ind w:left="11"/>
              <w:jc w:val="center"/>
              <w:rPr>
                <w:rFonts w:ascii="Times New Roman" w:hAnsi="Times New Roman" w:cs="Times New Roman"/>
                <w:i/>
                <w:sz w:val="24"/>
                <w:szCs w:val="24"/>
              </w:rPr>
            </w:pPr>
            <w:r>
              <w:rPr>
                <w:rFonts w:ascii="Times New Roman" w:hAnsi="Times New Roman" w:cs="Times New Roman"/>
                <w:i/>
                <w:sz w:val="24"/>
                <w:szCs w:val="24"/>
              </w:rPr>
              <w:t>50</w:t>
            </w:r>
            <w:r w:rsidR="002843F6" w:rsidRPr="00F50073">
              <w:rPr>
                <w:rFonts w:ascii="Times New Roman" w:hAnsi="Times New Roman" w:cs="Times New Roman"/>
                <w:i/>
                <w:sz w:val="24"/>
                <w:szCs w:val="24"/>
              </w:rPr>
              <w:t xml:space="preserve">% </w:t>
            </w:r>
          </w:p>
        </w:tc>
      </w:tr>
      <w:tr w:rsidR="002843F6" w:rsidRPr="001C2168" w:rsidTr="00503292">
        <w:trPr>
          <w:trHeight w:val="272"/>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Классные часы, посвященные памятным датам</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100% </w:t>
            </w:r>
          </w:p>
        </w:tc>
      </w:tr>
      <w:tr w:rsidR="002843F6" w:rsidRPr="001C2168" w:rsidTr="00503292">
        <w:trPr>
          <w:trHeight w:val="546"/>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День защиты детей по линии ГО и ЧС/ Всероссийские уроки ОБЖ </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100% </w:t>
            </w:r>
          </w:p>
        </w:tc>
      </w:tr>
      <w:tr w:rsidR="002843F6" w:rsidRPr="001C2168" w:rsidTr="00503292">
        <w:trPr>
          <w:trHeight w:val="533"/>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Встречи с ветеранами, уроки мужества, участие юнармейского  отряда в акциях и мероприятиях. </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100% </w:t>
            </w:r>
          </w:p>
        </w:tc>
      </w:tr>
      <w:tr w:rsidR="002843F6" w:rsidRPr="001C2168" w:rsidTr="00503292">
        <w:trPr>
          <w:trHeight w:val="272"/>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Конкурсы  газет, посвященные праздничным датам </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87% </w:t>
            </w:r>
          </w:p>
        </w:tc>
      </w:tr>
      <w:tr w:rsidR="002843F6" w:rsidRPr="001C2168" w:rsidTr="00503292">
        <w:trPr>
          <w:trHeight w:val="1364"/>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Акции: </w:t>
            </w:r>
          </w:p>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«Диалоги с героями»,  «Блокадный хлеб», «Мы против терроризма и экстремизма», «Письмо водителю», «Чистая улица»</w:t>
            </w:r>
            <w:proofErr w:type="gramStart"/>
            <w:r w:rsidRPr="00F50073">
              <w:rPr>
                <w:rFonts w:ascii="Times New Roman" w:hAnsi="Times New Roman" w:cs="Times New Roman"/>
                <w:i/>
                <w:sz w:val="24"/>
                <w:szCs w:val="24"/>
              </w:rPr>
              <w:t xml:space="preserve"> ,</w:t>
            </w:r>
            <w:proofErr w:type="gramEnd"/>
            <w:r w:rsidRPr="00F50073">
              <w:rPr>
                <w:rFonts w:ascii="Times New Roman" w:hAnsi="Times New Roman" w:cs="Times New Roman"/>
                <w:i/>
                <w:sz w:val="24"/>
                <w:szCs w:val="24"/>
              </w:rPr>
              <w:t xml:space="preserve"> «Классные встречи», »Твой выбор», «Новогодние окна», », Окна Победы».</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100% </w:t>
            </w:r>
          </w:p>
        </w:tc>
      </w:tr>
      <w:tr w:rsidR="002843F6" w:rsidRPr="001C2168" w:rsidTr="00503292">
        <w:trPr>
          <w:trHeight w:val="285"/>
        </w:trPr>
        <w:tc>
          <w:tcPr>
            <w:tcW w:w="7423" w:type="dxa"/>
          </w:tcPr>
          <w:p w:rsidR="002843F6" w:rsidRPr="00F50073" w:rsidRDefault="002843F6" w:rsidP="002843F6">
            <w:pPr>
              <w:rPr>
                <w:rFonts w:ascii="Times New Roman" w:hAnsi="Times New Roman" w:cs="Times New Roman"/>
                <w:i/>
                <w:sz w:val="24"/>
                <w:szCs w:val="24"/>
              </w:rPr>
            </w:pPr>
            <w:r w:rsidRPr="00F50073">
              <w:rPr>
                <w:rFonts w:ascii="Times New Roman" w:hAnsi="Times New Roman" w:cs="Times New Roman"/>
                <w:i/>
                <w:sz w:val="24"/>
                <w:szCs w:val="24"/>
              </w:rPr>
              <w:t xml:space="preserve">Интеллектуальные конкурсы, игры, марафоны </w:t>
            </w:r>
          </w:p>
        </w:tc>
        <w:tc>
          <w:tcPr>
            <w:tcW w:w="2597" w:type="dxa"/>
          </w:tcPr>
          <w:p w:rsidR="002843F6" w:rsidRPr="00F50073" w:rsidRDefault="002843F6" w:rsidP="002843F6">
            <w:pPr>
              <w:ind w:left="11"/>
              <w:jc w:val="center"/>
              <w:rPr>
                <w:rFonts w:ascii="Times New Roman" w:hAnsi="Times New Roman" w:cs="Times New Roman"/>
                <w:i/>
                <w:sz w:val="24"/>
                <w:szCs w:val="24"/>
              </w:rPr>
            </w:pPr>
            <w:r w:rsidRPr="00F50073">
              <w:rPr>
                <w:rFonts w:ascii="Times New Roman" w:hAnsi="Times New Roman" w:cs="Times New Roman"/>
                <w:i/>
                <w:sz w:val="24"/>
                <w:szCs w:val="24"/>
              </w:rPr>
              <w:t xml:space="preserve">90% </w:t>
            </w:r>
          </w:p>
        </w:tc>
      </w:tr>
    </w:tbl>
    <w:p w:rsidR="002843F6" w:rsidRPr="001C2168" w:rsidRDefault="002843F6" w:rsidP="002843F6">
      <w:pPr>
        <w:spacing w:after="0" w:line="240" w:lineRule="auto"/>
        <w:ind w:left="447" w:right="9"/>
        <w:rPr>
          <w:rFonts w:ascii="Times New Roman" w:hAnsi="Times New Roman" w:cs="Times New Roman"/>
          <w:sz w:val="24"/>
          <w:szCs w:val="24"/>
        </w:rPr>
      </w:pPr>
    </w:p>
    <w:p w:rsidR="002843F6" w:rsidRPr="001C2168" w:rsidRDefault="002843F6" w:rsidP="002843F6">
      <w:pPr>
        <w:spacing w:after="0" w:line="240" w:lineRule="auto"/>
        <w:ind w:left="447" w:right="9"/>
        <w:rPr>
          <w:rFonts w:ascii="Times New Roman" w:hAnsi="Times New Roman" w:cs="Times New Roman"/>
          <w:sz w:val="24"/>
          <w:szCs w:val="24"/>
        </w:rPr>
      </w:pPr>
      <w:r w:rsidRPr="001C2168">
        <w:rPr>
          <w:rFonts w:ascii="Times New Roman" w:hAnsi="Times New Roman" w:cs="Times New Roman"/>
          <w:sz w:val="24"/>
          <w:szCs w:val="24"/>
        </w:rPr>
        <w:t xml:space="preserve">При организации воспитательной работы использовались следующие формы: </w:t>
      </w:r>
    </w:p>
    <w:p w:rsidR="002843F6" w:rsidRPr="001C2168" w:rsidRDefault="002843F6" w:rsidP="002843F6">
      <w:pPr>
        <w:numPr>
          <w:ilvl w:val="0"/>
          <w:numId w:val="5"/>
        </w:numPr>
        <w:spacing w:after="0" w:line="240" w:lineRule="auto"/>
        <w:ind w:right="9"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беседы, классные часы, диспуты, дискуссии, публичные выступления, просмотры и обсуждение видеофрагментов, фильмов, экскурсии, туристические походы с ориентацией на актуальные для школьников моральные проблемы, с максимальным пробуждением и использованием их личной инициативы и участия;  </w:t>
      </w:r>
    </w:p>
    <w:p w:rsidR="002843F6" w:rsidRPr="001C2168" w:rsidRDefault="002843F6" w:rsidP="002843F6">
      <w:pPr>
        <w:numPr>
          <w:ilvl w:val="0"/>
          <w:numId w:val="5"/>
        </w:numPr>
        <w:spacing w:after="0" w:line="240" w:lineRule="auto"/>
        <w:ind w:right="9" w:hanging="360"/>
        <w:jc w:val="both"/>
        <w:rPr>
          <w:rFonts w:ascii="Times New Roman" w:hAnsi="Times New Roman" w:cs="Times New Roman"/>
          <w:sz w:val="24"/>
          <w:szCs w:val="24"/>
        </w:rPr>
      </w:pPr>
      <w:r w:rsidRPr="001C2168">
        <w:rPr>
          <w:rFonts w:ascii="Times New Roman" w:hAnsi="Times New Roman" w:cs="Times New Roman"/>
          <w:sz w:val="24"/>
          <w:szCs w:val="24"/>
        </w:rPr>
        <w:t>конкурсы, викторины, игры, концерты, спортивные соревнования, эстафеты, марафоны, студии, презентации, выставки, кружк</w:t>
      </w:r>
      <w:proofErr w:type="gramStart"/>
      <w:r w:rsidRPr="001C2168">
        <w:rPr>
          <w:rFonts w:ascii="Times New Roman" w:hAnsi="Times New Roman" w:cs="Times New Roman"/>
          <w:sz w:val="24"/>
          <w:szCs w:val="24"/>
        </w:rPr>
        <w:t>и-</w:t>
      </w:r>
      <w:proofErr w:type="gramEnd"/>
      <w:r w:rsidRPr="001C2168">
        <w:rPr>
          <w:rFonts w:ascii="Times New Roman" w:hAnsi="Times New Roman" w:cs="Times New Roman"/>
          <w:sz w:val="24"/>
          <w:szCs w:val="24"/>
        </w:rPr>
        <w:t xml:space="preserve"> максимально нацелены не на выявление «лучших» и «проигравших», а на создание возможности каждому раскрыть себя с лучшей стороны, проявить свои лучшие качества творчества, солидарности, взаимопомощи и т.п.;  </w:t>
      </w:r>
    </w:p>
    <w:p w:rsidR="002843F6" w:rsidRPr="001C2168" w:rsidRDefault="002843F6" w:rsidP="002843F6">
      <w:pPr>
        <w:numPr>
          <w:ilvl w:val="0"/>
          <w:numId w:val="5"/>
        </w:numPr>
        <w:spacing w:after="0" w:line="240" w:lineRule="auto"/>
        <w:ind w:right="9"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полезные добрые дела: акции помощи, проекты – решения общественных проблем, подготовка театральных постановок, праздников для определённой аудитории: младшие, ветераны, люди с ограниченными возможностями и т.п.;  </w:t>
      </w:r>
    </w:p>
    <w:p w:rsidR="002843F6" w:rsidRPr="001C2168" w:rsidRDefault="008010DC" w:rsidP="002843F6">
      <w:pPr>
        <w:spacing w:after="0" w:line="240" w:lineRule="auto"/>
        <w:ind w:left="-1" w:right="9" w:firstLine="427"/>
        <w:rPr>
          <w:rFonts w:ascii="Times New Roman" w:hAnsi="Times New Roman" w:cs="Times New Roman"/>
          <w:sz w:val="24"/>
          <w:szCs w:val="24"/>
        </w:rPr>
      </w:pPr>
      <w:r>
        <w:rPr>
          <w:rFonts w:ascii="Times New Roman" w:hAnsi="Times New Roman" w:cs="Times New Roman"/>
          <w:sz w:val="24"/>
          <w:szCs w:val="24"/>
        </w:rPr>
        <w:t>За</w:t>
      </w:r>
      <w:r w:rsidR="002843F6" w:rsidRPr="001C2168">
        <w:rPr>
          <w:rFonts w:ascii="Times New Roman" w:hAnsi="Times New Roman" w:cs="Times New Roman"/>
          <w:sz w:val="24"/>
          <w:szCs w:val="24"/>
        </w:rPr>
        <w:t xml:space="preserve"> 2021  год в школе было </w:t>
      </w:r>
      <w:r>
        <w:rPr>
          <w:rFonts w:ascii="Times New Roman" w:hAnsi="Times New Roman" w:cs="Times New Roman"/>
          <w:sz w:val="24"/>
          <w:szCs w:val="24"/>
        </w:rPr>
        <w:t xml:space="preserve">проведено более 60 внеклассных </w:t>
      </w:r>
      <w:r w:rsidR="002843F6" w:rsidRPr="001C2168">
        <w:rPr>
          <w:rFonts w:ascii="Times New Roman" w:hAnsi="Times New Roman" w:cs="Times New Roman"/>
          <w:sz w:val="24"/>
          <w:szCs w:val="24"/>
        </w:rPr>
        <w:t>мероприятий</w:t>
      </w:r>
      <w:proofErr w:type="gramStart"/>
      <w:r w:rsidR="002843F6" w:rsidRPr="001C2168">
        <w:rPr>
          <w:rFonts w:ascii="Times New Roman" w:hAnsi="Times New Roman" w:cs="Times New Roman"/>
          <w:sz w:val="24"/>
          <w:szCs w:val="24"/>
        </w:rPr>
        <w:t xml:space="preserve">.. </w:t>
      </w:r>
      <w:proofErr w:type="gramEnd"/>
    </w:p>
    <w:p w:rsidR="002843F6" w:rsidRPr="001C2168" w:rsidRDefault="002843F6" w:rsidP="002843F6">
      <w:pPr>
        <w:spacing w:after="0" w:line="240" w:lineRule="auto"/>
        <w:ind w:left="284" w:right="9" w:firstLine="425"/>
        <w:jc w:val="both"/>
        <w:rPr>
          <w:rFonts w:ascii="Times New Roman" w:hAnsi="Times New Roman" w:cs="Times New Roman"/>
          <w:sz w:val="24"/>
          <w:szCs w:val="24"/>
        </w:rPr>
      </w:pPr>
      <w:r w:rsidRPr="001C2168">
        <w:rPr>
          <w:rFonts w:ascii="Times New Roman" w:hAnsi="Times New Roman" w:cs="Times New Roman"/>
          <w:sz w:val="24"/>
          <w:szCs w:val="24"/>
        </w:rPr>
        <w:t>Среди них были и традиционные: День Знаний, День Пожилого человека, День Матери, Новогодние утренники, День защитника Отечества, 8 марта-мамин день, День Победы, Праздник Последнего звонк</w:t>
      </w:r>
      <w:proofErr w:type="gramStart"/>
      <w:r w:rsidRPr="001C2168">
        <w:rPr>
          <w:rFonts w:ascii="Times New Roman" w:hAnsi="Times New Roman" w:cs="Times New Roman"/>
          <w:sz w:val="24"/>
          <w:szCs w:val="24"/>
        </w:rPr>
        <w:t>а(</w:t>
      </w:r>
      <w:proofErr w:type="gramEnd"/>
      <w:r w:rsidRPr="001C2168">
        <w:rPr>
          <w:rFonts w:ascii="Times New Roman" w:hAnsi="Times New Roman" w:cs="Times New Roman"/>
          <w:sz w:val="24"/>
          <w:szCs w:val="24"/>
        </w:rPr>
        <w:t>онлайн –в связи с пандемией),</w:t>
      </w:r>
    </w:p>
    <w:p w:rsidR="002843F6" w:rsidRPr="001C2168" w:rsidRDefault="002843F6" w:rsidP="002843F6">
      <w:pPr>
        <w:spacing w:after="0" w:line="240" w:lineRule="auto"/>
        <w:ind w:left="284" w:right="9" w:firstLine="425"/>
        <w:jc w:val="both"/>
        <w:rPr>
          <w:rFonts w:ascii="Times New Roman" w:hAnsi="Times New Roman" w:cs="Times New Roman"/>
          <w:sz w:val="24"/>
          <w:szCs w:val="24"/>
        </w:rPr>
      </w:pPr>
      <w:proofErr w:type="gramStart"/>
      <w:r w:rsidRPr="001C2168">
        <w:rPr>
          <w:rFonts w:ascii="Times New Roman" w:hAnsi="Times New Roman" w:cs="Times New Roman"/>
          <w:sz w:val="24"/>
          <w:szCs w:val="24"/>
        </w:rPr>
        <w:t xml:space="preserve">Так же школа принимала участие в районных мероприятиях: соревнования по мини-футболу, «Президентские игры», акция «Молодежь – за здоровый образ жизни», конкурс «Безопасное колесо», конкурс агитбригад ЗОЖ, городской конкурс - »Верны </w:t>
      </w:r>
      <w:proofErr w:type="spellStart"/>
      <w:r w:rsidRPr="001C2168">
        <w:rPr>
          <w:rFonts w:ascii="Times New Roman" w:hAnsi="Times New Roman" w:cs="Times New Roman"/>
          <w:sz w:val="24"/>
          <w:szCs w:val="24"/>
        </w:rPr>
        <w:t>ЮИДовской</w:t>
      </w:r>
      <w:proofErr w:type="spellEnd"/>
      <w:r w:rsidRPr="001C2168">
        <w:rPr>
          <w:rFonts w:ascii="Times New Roman" w:hAnsi="Times New Roman" w:cs="Times New Roman"/>
          <w:sz w:val="24"/>
          <w:szCs w:val="24"/>
        </w:rPr>
        <w:t xml:space="preserve"> стране», конкурс рисунков «Нет коррупции!», мероприятия, приуроченных ко «Дню Победы» («Бессмертный полк», «Вахта Памяти»).</w:t>
      </w:r>
      <w:proofErr w:type="gramEnd"/>
    </w:p>
    <w:p w:rsidR="002843F6" w:rsidRPr="001C2168" w:rsidRDefault="002843F6" w:rsidP="002843F6">
      <w:pPr>
        <w:spacing w:after="0" w:line="240" w:lineRule="auto"/>
        <w:ind w:left="284" w:right="731" w:firstLine="425"/>
        <w:jc w:val="both"/>
        <w:rPr>
          <w:rFonts w:ascii="Times New Roman" w:hAnsi="Times New Roman" w:cs="Times New Roman"/>
          <w:sz w:val="24"/>
          <w:szCs w:val="24"/>
        </w:rPr>
      </w:pPr>
      <w:r w:rsidRPr="001C2168">
        <w:rPr>
          <w:rFonts w:ascii="Times New Roman" w:hAnsi="Times New Roman" w:cs="Times New Roman"/>
          <w:sz w:val="24"/>
          <w:szCs w:val="24"/>
        </w:rPr>
        <w:lastRenderedPageBreak/>
        <w:t>Воспитание является значимым компонентом системы образования в школе и, как целенаправленный педагогический процесс должен быть успешным и результативным.</w:t>
      </w:r>
    </w:p>
    <w:p w:rsidR="002843F6" w:rsidRPr="001C2168" w:rsidRDefault="002843F6" w:rsidP="002843F6">
      <w:pPr>
        <w:spacing w:after="0" w:line="240" w:lineRule="auto"/>
        <w:ind w:left="284" w:right="9" w:firstLine="425"/>
        <w:jc w:val="both"/>
        <w:rPr>
          <w:rFonts w:ascii="Times New Roman" w:hAnsi="Times New Roman" w:cs="Times New Roman"/>
          <w:sz w:val="24"/>
          <w:szCs w:val="24"/>
        </w:rPr>
      </w:pPr>
      <w:r w:rsidRPr="001C2168">
        <w:rPr>
          <w:rFonts w:ascii="Times New Roman" w:hAnsi="Times New Roman" w:cs="Times New Roman"/>
          <w:sz w:val="24"/>
          <w:szCs w:val="24"/>
        </w:rPr>
        <w:t>При проведении внеурочных мероприятий педагогами школы успешно использовались различные формы внеурочной деятельности: праздники, акции, тематические классные часы, конкурсы и конкурсные программы, встречи, презентации, концерты.</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bCs/>
          <w:sz w:val="24"/>
          <w:szCs w:val="24"/>
          <w:u w:val="single"/>
        </w:rPr>
        <w:t>Гражданско - патриотическое направление.</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По данному направлению в 2021 году проводились следующие мероприятия.</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 День героев Отчества;</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 День Неизвестного солдата;</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 Акции «Блокадный хлеб», «Вахта памяти» и др.;</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 День Памяти юного геро</w:t>
      </w:r>
      <w:proofErr w:type="gramStart"/>
      <w:r w:rsidRPr="001C2168">
        <w:rPr>
          <w:rFonts w:ascii="Times New Roman" w:hAnsi="Times New Roman" w:cs="Times New Roman"/>
          <w:sz w:val="24"/>
          <w:szCs w:val="24"/>
        </w:rPr>
        <w:t>я-</w:t>
      </w:r>
      <w:proofErr w:type="gramEnd"/>
      <w:r w:rsidRPr="001C2168">
        <w:rPr>
          <w:rFonts w:ascii="Times New Roman" w:hAnsi="Times New Roman" w:cs="Times New Roman"/>
          <w:sz w:val="24"/>
          <w:szCs w:val="24"/>
        </w:rPr>
        <w:t xml:space="preserve"> антифашиста</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День памяти воинов – интернационалистов</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 Встреча с воинами – афганцами и проведение торжественных мероприятий к 30-летию вывода советских войск из республики Афганистан;</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 Митинг и шествие «Бессмертного полка» 9 мая на День победы</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 Уроки Мужества.</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Уроки Победы.</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-Диалоги с Героями.</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-Волонтеры Победы</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r w:rsidRPr="001C2168">
        <w:rPr>
          <w:rFonts w:ascii="Times New Roman" w:hAnsi="Times New Roman" w:cs="Times New Roman"/>
          <w:sz w:val="24"/>
          <w:szCs w:val="24"/>
        </w:rPr>
        <w:t>-Волонтеры медики</w:t>
      </w:r>
    </w:p>
    <w:p w:rsidR="002843F6" w:rsidRPr="001C2168" w:rsidRDefault="002843F6" w:rsidP="002843F6">
      <w:pPr>
        <w:shd w:val="clear" w:color="auto" w:fill="FFFFFF"/>
        <w:spacing w:after="0" w:line="240" w:lineRule="auto"/>
        <w:ind w:left="284" w:firstLine="425"/>
        <w:jc w:val="both"/>
        <w:rPr>
          <w:rFonts w:ascii="Times New Roman" w:hAnsi="Times New Roman" w:cs="Times New Roman"/>
          <w:sz w:val="24"/>
          <w:szCs w:val="24"/>
        </w:rPr>
      </w:pPr>
    </w:p>
    <w:p w:rsidR="002843F6" w:rsidRPr="001C2168" w:rsidRDefault="002843F6" w:rsidP="002843F6">
      <w:pPr>
        <w:pStyle w:val="paragraph"/>
        <w:shd w:val="clear" w:color="auto" w:fill="FFFFFF"/>
        <w:spacing w:before="0" w:beforeAutospacing="0" w:after="0" w:afterAutospacing="0"/>
        <w:ind w:firstLine="705"/>
        <w:jc w:val="both"/>
        <w:textAlignment w:val="baseline"/>
        <w:rPr>
          <w:color w:val="000000"/>
        </w:rPr>
      </w:pPr>
      <w:r w:rsidRPr="001C2168">
        <w:rPr>
          <w:rStyle w:val="normaltextrun"/>
          <w:i/>
          <w:iCs/>
          <w:color w:val="000000"/>
        </w:rPr>
        <w:t>Духовно-нравственное и гражданско-патриотическое направление</w:t>
      </w:r>
      <w:r w:rsidRPr="001C2168">
        <w:rPr>
          <w:rStyle w:val="eop"/>
          <w:color w:val="000000"/>
        </w:rPr>
        <w:t> </w:t>
      </w:r>
    </w:p>
    <w:p w:rsidR="002843F6" w:rsidRPr="001C2168" w:rsidRDefault="002843F6" w:rsidP="002843F6">
      <w:pPr>
        <w:pStyle w:val="paragraph"/>
        <w:shd w:val="clear" w:color="auto" w:fill="FFFFFF"/>
        <w:spacing w:before="0" w:beforeAutospacing="0" w:after="0" w:afterAutospacing="0"/>
        <w:ind w:firstLine="705"/>
        <w:jc w:val="both"/>
        <w:textAlignment w:val="baseline"/>
        <w:rPr>
          <w:color w:val="000000"/>
        </w:rPr>
      </w:pPr>
      <w:r w:rsidRPr="001C2168">
        <w:rPr>
          <w:rStyle w:val="normaltextrun"/>
          <w:color w:val="000000"/>
        </w:rPr>
        <w:t>Воспитывать чувства гордости за свою страну, политическую культуру, верность боевым и трудовым традициям старшего поколения, преданность Отчизне.</w:t>
      </w:r>
      <w:r w:rsidRPr="001C2168">
        <w:rPr>
          <w:rStyle w:val="eop"/>
          <w:color w:val="000000"/>
        </w:rPr>
        <w:t> </w:t>
      </w:r>
    </w:p>
    <w:p w:rsidR="002843F6" w:rsidRPr="001C2168" w:rsidRDefault="002843F6" w:rsidP="002843F6">
      <w:pPr>
        <w:pStyle w:val="paragraph"/>
        <w:shd w:val="clear" w:color="auto" w:fill="FFFFFF"/>
        <w:spacing w:before="0" w:beforeAutospacing="0" w:after="0" w:afterAutospacing="0"/>
        <w:ind w:firstLine="705"/>
        <w:jc w:val="both"/>
        <w:textAlignment w:val="baseline"/>
        <w:rPr>
          <w:color w:val="000000"/>
        </w:rPr>
      </w:pPr>
      <w:r w:rsidRPr="001C2168">
        <w:rPr>
          <w:rStyle w:val="normaltextrun"/>
          <w:color w:val="000000"/>
        </w:rPr>
        <w:t xml:space="preserve">Становлению общечеловеческих </w:t>
      </w:r>
      <w:proofErr w:type="gramStart"/>
      <w:r w:rsidRPr="001C2168">
        <w:rPr>
          <w:rStyle w:val="normaltextrun"/>
          <w:color w:val="000000"/>
        </w:rPr>
        <w:t>ценностей</w:t>
      </w:r>
      <w:proofErr w:type="gramEnd"/>
      <w:r w:rsidRPr="001C2168">
        <w:rPr>
          <w:rStyle w:val="normaltextrun"/>
          <w:color w:val="000000"/>
        </w:rPr>
        <w:t xml:space="preserve"> в сознании обучающихся способствовали мероприятия, посвященные Дню Великой Победы.</w:t>
      </w:r>
      <w:r w:rsidRPr="001C2168">
        <w:rPr>
          <w:rStyle w:val="eop"/>
          <w:color w:val="000000"/>
        </w:rPr>
        <w:t> </w:t>
      </w:r>
    </w:p>
    <w:p w:rsidR="002843F6" w:rsidRPr="001C2168" w:rsidRDefault="002843F6" w:rsidP="002843F6">
      <w:pPr>
        <w:pStyle w:val="paragraph"/>
        <w:shd w:val="clear" w:color="auto" w:fill="FFFFFF"/>
        <w:spacing w:before="0" w:beforeAutospacing="0" w:after="0" w:afterAutospacing="0"/>
        <w:ind w:firstLine="705"/>
        <w:jc w:val="both"/>
        <w:textAlignment w:val="baseline"/>
        <w:rPr>
          <w:color w:val="000000"/>
        </w:rPr>
      </w:pPr>
      <w:r w:rsidRPr="001C2168">
        <w:rPr>
          <w:rStyle w:val="normaltextrun"/>
          <w:color w:val="000000"/>
        </w:rPr>
        <w:t>В честь 76-летия Победы в Великой Отечественной войне в 1-</w:t>
      </w:r>
      <w:r w:rsidR="008010DC">
        <w:rPr>
          <w:rStyle w:val="normaltextrun"/>
          <w:color w:val="000000"/>
        </w:rPr>
        <w:t>9</w:t>
      </w:r>
      <w:r w:rsidRPr="001C2168">
        <w:rPr>
          <w:rStyle w:val="normaltextrun"/>
          <w:color w:val="000000"/>
        </w:rPr>
        <w:t xml:space="preserve"> классах прошли онлайн-классные часы: «76-летие Великой Победы».</w:t>
      </w:r>
      <w:r w:rsidRPr="001C2168">
        <w:rPr>
          <w:rStyle w:val="eop"/>
          <w:color w:val="000000"/>
        </w:rPr>
        <w:t> </w:t>
      </w:r>
    </w:p>
    <w:p w:rsidR="002843F6" w:rsidRPr="001C2168" w:rsidRDefault="002843F6" w:rsidP="002843F6">
      <w:pPr>
        <w:pStyle w:val="paragraph"/>
        <w:shd w:val="clear" w:color="auto" w:fill="FFFFFF"/>
        <w:spacing w:before="0" w:beforeAutospacing="0" w:after="0" w:afterAutospacing="0"/>
        <w:ind w:firstLine="705"/>
        <w:jc w:val="both"/>
        <w:textAlignment w:val="baseline"/>
        <w:rPr>
          <w:color w:val="000000"/>
        </w:rPr>
      </w:pPr>
      <w:r w:rsidRPr="001C2168">
        <w:rPr>
          <w:rStyle w:val="normaltextrun"/>
          <w:color w:val="000000"/>
        </w:rPr>
        <w:t>В этом учебном году изменился формат проведения и участия в акциях «Георгиевская ленточка», «Онлайн – Бессмертный полк», обучающиеся школы стали участниками акции «Окна Победы».</w:t>
      </w:r>
      <w:r w:rsidRPr="001C2168">
        <w:rPr>
          <w:rStyle w:val="eop"/>
          <w:color w:val="000000"/>
        </w:rPr>
        <w:t> </w:t>
      </w:r>
    </w:p>
    <w:p w:rsidR="002843F6" w:rsidRPr="001C2168" w:rsidRDefault="002843F6" w:rsidP="002843F6">
      <w:pPr>
        <w:pStyle w:val="paragraph"/>
        <w:shd w:val="clear" w:color="auto" w:fill="FFFFFF"/>
        <w:spacing w:before="0" w:beforeAutospacing="0" w:after="0" w:afterAutospacing="0"/>
        <w:ind w:firstLine="705"/>
        <w:jc w:val="both"/>
        <w:textAlignment w:val="baseline"/>
        <w:rPr>
          <w:color w:val="000000"/>
        </w:rPr>
      </w:pPr>
      <w:r w:rsidRPr="001C2168">
        <w:rPr>
          <w:rStyle w:val="normaltextrun"/>
          <w:color w:val="000000"/>
        </w:rPr>
        <w:t>Сегодня много говорится о патриотическом воспитании. Любовь к Родине начинается с любви к народу, к её истории. Участвуя в конкурсе «Победили деды – победят и внуки», учащиеся провели поисковую работу о героях войны, узнали о подвигах, которые совершили прадеды в годы Великой Отечественной войны.</w:t>
      </w:r>
      <w:r w:rsidRPr="001C2168">
        <w:rPr>
          <w:rStyle w:val="eop"/>
          <w:color w:val="000000"/>
        </w:rPr>
        <w:t> </w:t>
      </w:r>
    </w:p>
    <w:p w:rsidR="002843F6" w:rsidRPr="001C2168" w:rsidRDefault="002843F6" w:rsidP="002843F6">
      <w:pPr>
        <w:pStyle w:val="paragraph"/>
        <w:shd w:val="clear" w:color="auto" w:fill="FFFFFF"/>
        <w:spacing w:before="0" w:beforeAutospacing="0" w:after="0" w:afterAutospacing="0"/>
        <w:ind w:firstLine="705"/>
        <w:jc w:val="both"/>
        <w:textAlignment w:val="baseline"/>
        <w:rPr>
          <w:color w:val="000000"/>
        </w:rPr>
      </w:pPr>
      <w:r w:rsidRPr="001C2168">
        <w:rPr>
          <w:rStyle w:val="normaltextrun"/>
          <w:color w:val="000000"/>
        </w:rPr>
        <w:t>С 27 января по 24 февраля проходил месячник «Оборонно-массовой и военно-патриотической работы», который включал военно-спортивные соревнования, конкурсы, экскурсии историко-краеведческий музей города; проводился конкурс рисунков «23 февраля – День защитников Отечества».</w:t>
      </w:r>
      <w:r w:rsidRPr="001C2168">
        <w:rPr>
          <w:rStyle w:val="eop"/>
          <w:color w:val="000000"/>
        </w:rPr>
        <w:t> </w:t>
      </w:r>
    </w:p>
    <w:p w:rsidR="002843F6" w:rsidRPr="001C2168" w:rsidRDefault="002843F6" w:rsidP="002843F6">
      <w:pPr>
        <w:pStyle w:val="paragraph"/>
        <w:shd w:val="clear" w:color="auto" w:fill="FFFFFF"/>
        <w:spacing w:before="0" w:beforeAutospacing="0" w:after="0" w:afterAutospacing="0"/>
        <w:ind w:firstLine="705"/>
        <w:jc w:val="both"/>
        <w:textAlignment w:val="baseline"/>
        <w:rPr>
          <w:color w:val="000000"/>
        </w:rPr>
      </w:pPr>
      <w:r w:rsidRPr="001C2168">
        <w:rPr>
          <w:rStyle w:val="normaltextrun"/>
          <w:color w:val="000000"/>
        </w:rPr>
        <w:t>В школе прошли открытые уроки на тему: «Блокадный Ленинград»,»900 дней и ночей», »Холокост», «История моей школы в истории моей Родины», проведена Акция «Блокадный хлеб».        </w:t>
      </w:r>
      <w:r w:rsidRPr="001C2168">
        <w:rPr>
          <w:rStyle w:val="eop"/>
          <w:color w:val="000000"/>
        </w:rPr>
        <w:t> </w:t>
      </w:r>
    </w:p>
    <w:p w:rsidR="002843F6" w:rsidRPr="001C2168" w:rsidRDefault="002843F6" w:rsidP="002843F6">
      <w:pPr>
        <w:pStyle w:val="paragraph"/>
        <w:shd w:val="clear" w:color="auto" w:fill="FFFFFF"/>
        <w:spacing w:before="0" w:beforeAutospacing="0" w:after="0" w:afterAutospacing="0"/>
        <w:ind w:firstLine="705"/>
        <w:jc w:val="both"/>
        <w:textAlignment w:val="baseline"/>
        <w:rPr>
          <w:color w:val="000000"/>
        </w:rPr>
      </w:pPr>
      <w:r w:rsidRPr="001C2168">
        <w:rPr>
          <w:rStyle w:val="normaltextrun"/>
          <w:color w:val="000000"/>
        </w:rPr>
        <w:t xml:space="preserve">Наблюдается рост знаний обучающихся по правилам дорожного движения. </w:t>
      </w:r>
      <w:proofErr w:type="gramStart"/>
      <w:r w:rsidRPr="001C2168">
        <w:rPr>
          <w:rStyle w:val="normaltextrun"/>
          <w:color w:val="000000"/>
        </w:rPr>
        <w:t>Обучающиеся в рамках месячника «Внимание, дети!» принимали участие в конкурсе рисунков «Азбука дорог», инспектор по пропаганде дорожного движения проводил беседы по правилам дорожного движения, как с обучающимися, так и с родителями.    </w:t>
      </w:r>
      <w:r w:rsidRPr="001C2168">
        <w:rPr>
          <w:rStyle w:val="eop"/>
          <w:color w:val="000000"/>
        </w:rPr>
        <w:t> </w:t>
      </w:r>
      <w:proofErr w:type="gramEnd"/>
    </w:p>
    <w:p w:rsidR="002843F6" w:rsidRPr="001C2168" w:rsidRDefault="002843F6" w:rsidP="00B43BA1">
      <w:pPr>
        <w:pStyle w:val="paragraph"/>
        <w:shd w:val="clear" w:color="auto" w:fill="FFFFFF"/>
        <w:spacing w:before="0" w:beforeAutospacing="0" w:after="0" w:afterAutospacing="0"/>
        <w:ind w:firstLine="705"/>
        <w:jc w:val="both"/>
        <w:textAlignment w:val="baseline"/>
        <w:rPr>
          <w:rStyle w:val="normaltextrun"/>
          <w:color w:val="000000"/>
        </w:rPr>
      </w:pPr>
      <w:r w:rsidRPr="001C2168">
        <w:rPr>
          <w:rStyle w:val="normaltextrun"/>
          <w:color w:val="000000"/>
        </w:rPr>
        <w:t xml:space="preserve">Команда </w:t>
      </w:r>
      <w:r w:rsidR="00B43BA1">
        <w:rPr>
          <w:rStyle w:val="normaltextrun"/>
          <w:color w:val="000000"/>
        </w:rPr>
        <w:t>школы</w:t>
      </w:r>
      <w:r w:rsidRPr="001C2168">
        <w:rPr>
          <w:rStyle w:val="normaltextrun"/>
          <w:color w:val="000000"/>
        </w:rPr>
        <w:t xml:space="preserve"> приняла участие в районном конкурсе «Безопасное колесо» и заняла 1-место. </w:t>
      </w:r>
    </w:p>
    <w:p w:rsidR="002843F6" w:rsidRPr="001C2168" w:rsidRDefault="002843F6" w:rsidP="002843F6">
      <w:pPr>
        <w:pStyle w:val="paragraph"/>
        <w:shd w:val="clear" w:color="auto" w:fill="FFFFFF"/>
        <w:spacing w:before="0" w:beforeAutospacing="0" w:after="0" w:afterAutospacing="0"/>
        <w:ind w:firstLine="705"/>
        <w:jc w:val="both"/>
        <w:textAlignment w:val="baseline"/>
        <w:rPr>
          <w:color w:val="000000"/>
        </w:rPr>
      </w:pPr>
      <w:r w:rsidRPr="001C2168">
        <w:rPr>
          <w:rStyle w:val="normaltextrun"/>
          <w:color w:val="000000"/>
        </w:rPr>
        <w:t>Анализируя работу по ПДД можно сказать, что учащиеся каждый год становятся более активными и все большее число учащихся принимают участие во всех мероприятиях по ПДД. Проводятся общешкольные и классные собрания, инструктажи безопасности на классных часах, в начальной школе – минутки безопасности для дальнейшего изучения ПДД.  Отряд ЮИД проводит ежемесячные беседы по профилактике ДТП, КВН по правилам дорожного движения, внеклассные мероприятия, акция «Письмо водителю», конкурсы газет и рисунков.</w:t>
      </w:r>
      <w:r w:rsidRPr="001C2168">
        <w:rPr>
          <w:rStyle w:val="eop"/>
          <w:color w:val="000000"/>
        </w:rPr>
        <w:t> </w:t>
      </w:r>
    </w:p>
    <w:p w:rsidR="002843F6" w:rsidRPr="001C2168" w:rsidRDefault="002843F6" w:rsidP="002843F6">
      <w:pPr>
        <w:spacing w:after="0" w:line="240" w:lineRule="auto"/>
        <w:ind w:left="284" w:right="9" w:firstLine="425"/>
        <w:jc w:val="both"/>
        <w:rPr>
          <w:rFonts w:ascii="Times New Roman" w:hAnsi="Times New Roman" w:cs="Times New Roman"/>
          <w:sz w:val="24"/>
          <w:szCs w:val="24"/>
        </w:rPr>
      </w:pPr>
    </w:p>
    <w:p w:rsidR="002843F6" w:rsidRPr="001C2168" w:rsidRDefault="002843F6" w:rsidP="002843F6">
      <w:pPr>
        <w:spacing w:after="0" w:line="240" w:lineRule="auto"/>
        <w:ind w:left="284" w:right="9" w:firstLine="425"/>
        <w:jc w:val="both"/>
        <w:rPr>
          <w:rFonts w:ascii="Times New Roman" w:hAnsi="Times New Roman" w:cs="Times New Roman"/>
          <w:sz w:val="24"/>
          <w:szCs w:val="24"/>
        </w:rPr>
      </w:pPr>
      <w:r w:rsidRPr="001C2168">
        <w:rPr>
          <w:rFonts w:ascii="Times New Roman" w:hAnsi="Times New Roman" w:cs="Times New Roman"/>
          <w:sz w:val="24"/>
          <w:szCs w:val="24"/>
        </w:rPr>
        <w:t xml:space="preserve">В проведении всех мероприятий активное участие принимало и   Ученическое самоуправление, которое в среднем и старшем звене реализуется через деятельность  Совета старшеклассников, состоящего из учащихся  8 — </w:t>
      </w:r>
      <w:r w:rsidR="008010DC">
        <w:rPr>
          <w:rFonts w:ascii="Times New Roman" w:hAnsi="Times New Roman" w:cs="Times New Roman"/>
          <w:sz w:val="24"/>
          <w:szCs w:val="24"/>
        </w:rPr>
        <w:t>9</w:t>
      </w:r>
      <w:r w:rsidRPr="001C2168">
        <w:rPr>
          <w:rFonts w:ascii="Times New Roman" w:hAnsi="Times New Roman" w:cs="Times New Roman"/>
          <w:sz w:val="24"/>
          <w:szCs w:val="24"/>
        </w:rPr>
        <w:t xml:space="preserve"> классов. </w:t>
      </w:r>
      <w:r w:rsidRPr="001C2168">
        <w:rPr>
          <w:rFonts w:ascii="Times New Roman" w:hAnsi="Times New Roman" w:cs="Times New Roman"/>
          <w:noProof/>
          <w:sz w:val="24"/>
          <w:szCs w:val="24"/>
          <w:lang w:eastAsia="ru-RU"/>
        </w:rPr>
        <w:drawing>
          <wp:inline distT="0" distB="0" distL="0" distR="0" wp14:anchorId="1C28020D" wp14:editId="45E37B8C">
            <wp:extent cx="9524" cy="9525"/>
            <wp:effectExtent l="0" t="0" r="0" b="0"/>
            <wp:docPr id="3847" name="Picture 3847"/>
            <wp:cNvGraphicFramePr/>
            <a:graphic xmlns:a="http://schemas.openxmlformats.org/drawingml/2006/main">
              <a:graphicData uri="http://schemas.openxmlformats.org/drawingml/2006/picture">
                <pic:pic xmlns:pic="http://schemas.openxmlformats.org/drawingml/2006/picture">
                  <pic:nvPicPr>
                    <pic:cNvPr id="3847" name="Picture 3847"/>
                    <pic:cNvPicPr/>
                  </pic:nvPicPr>
                  <pic:blipFill>
                    <a:blip r:embed="rId9"/>
                    <a:stretch>
                      <a:fillRect/>
                    </a:stretch>
                  </pic:blipFill>
                  <pic:spPr>
                    <a:xfrm>
                      <a:off x="0" y="0"/>
                      <a:ext cx="9524" cy="9525"/>
                    </a:xfrm>
                    <a:prstGeom prst="rect">
                      <a:avLst/>
                    </a:prstGeom>
                  </pic:spPr>
                </pic:pic>
              </a:graphicData>
            </a:graphic>
          </wp:inline>
        </w:drawing>
      </w:r>
      <w:r w:rsidRPr="001C2168">
        <w:rPr>
          <w:rFonts w:ascii="Times New Roman" w:hAnsi="Times New Roman" w:cs="Times New Roman"/>
          <w:sz w:val="24"/>
          <w:szCs w:val="24"/>
        </w:rPr>
        <w:t xml:space="preserve"> Совет старшеклассников принимал активное участие во </w:t>
      </w:r>
      <w:r w:rsidRPr="001C2168">
        <w:rPr>
          <w:rFonts w:ascii="Times New Roman" w:hAnsi="Times New Roman" w:cs="Times New Roman"/>
          <w:sz w:val="24"/>
          <w:szCs w:val="24"/>
        </w:rPr>
        <w:lastRenderedPageBreak/>
        <w:t xml:space="preserve">всех общешкольных мероприятиях, планировал и проводил КТД в школе. За активное участие в городских мероприятиях </w:t>
      </w:r>
      <w:proofErr w:type="gramStart"/>
      <w:r w:rsidRPr="001C2168">
        <w:rPr>
          <w:rFonts w:ascii="Times New Roman" w:hAnsi="Times New Roman" w:cs="Times New Roman"/>
          <w:sz w:val="24"/>
          <w:szCs w:val="24"/>
        </w:rPr>
        <w:t>награждены</w:t>
      </w:r>
      <w:proofErr w:type="gramEnd"/>
      <w:r w:rsidRPr="001C2168">
        <w:rPr>
          <w:rFonts w:ascii="Times New Roman" w:hAnsi="Times New Roman" w:cs="Times New Roman"/>
          <w:sz w:val="24"/>
          <w:szCs w:val="24"/>
        </w:rPr>
        <w:t xml:space="preserve"> грамотой.</w:t>
      </w:r>
    </w:p>
    <w:p w:rsidR="002843F6" w:rsidRPr="001C2168" w:rsidRDefault="002843F6" w:rsidP="002843F6">
      <w:pPr>
        <w:spacing w:after="0" w:line="240" w:lineRule="auto"/>
        <w:ind w:left="284" w:right="731" w:firstLine="425"/>
        <w:jc w:val="both"/>
        <w:rPr>
          <w:rFonts w:ascii="Times New Roman" w:hAnsi="Times New Roman" w:cs="Times New Roman"/>
          <w:sz w:val="24"/>
          <w:szCs w:val="24"/>
        </w:rPr>
      </w:pPr>
    </w:p>
    <w:p w:rsidR="002843F6" w:rsidRPr="001C2168" w:rsidRDefault="002843F6" w:rsidP="002843F6">
      <w:pPr>
        <w:tabs>
          <w:tab w:val="left" w:pos="9214"/>
        </w:tabs>
        <w:spacing w:after="0" w:line="240" w:lineRule="auto"/>
        <w:ind w:left="284" w:right="-1" w:firstLine="425"/>
        <w:jc w:val="both"/>
        <w:rPr>
          <w:rFonts w:ascii="Times New Roman" w:hAnsi="Times New Roman" w:cs="Times New Roman"/>
          <w:sz w:val="24"/>
          <w:szCs w:val="24"/>
        </w:rPr>
      </w:pPr>
      <w:r w:rsidRPr="001C2168">
        <w:rPr>
          <w:rFonts w:ascii="Times New Roman" w:hAnsi="Times New Roman" w:cs="Times New Roman"/>
          <w:sz w:val="24"/>
          <w:szCs w:val="24"/>
        </w:rPr>
        <w:t>Педагогический коллектив школы уделяет большое внимание развитию ученического самоуправления, созданию условий для расширения сферы его деятельности. Ведь по большому счету мы можем воспитать достойное поколение только в том случае, если в самом начале жизни наши воспитанники почувствуют, поймут, что они что-то могут, на что-то способны, что они сами могут организовать и планировать свою жизнедеятельность. Организованная совместная деятельность детей и учителей приучает учащихся к оценке и самооценке своей и групповой работы, развивает конструктивное мышление, формирует опыт группового планирования. У учащихся формируется широкий диапазон разновидностей социального опыта в становлении организаторских качеств личности, разнообразный опыт познавательных, организаторских, исследовательских, творческих, технических, оформительских, трудовых действий.</w:t>
      </w:r>
    </w:p>
    <w:p w:rsidR="005F6691" w:rsidRDefault="002843F6" w:rsidP="002843F6">
      <w:pPr>
        <w:tabs>
          <w:tab w:val="left" w:pos="9214"/>
        </w:tabs>
        <w:spacing w:after="0" w:line="240" w:lineRule="auto"/>
        <w:ind w:left="284" w:right="-1" w:firstLine="425"/>
        <w:jc w:val="both"/>
        <w:rPr>
          <w:rFonts w:ascii="Times New Roman" w:hAnsi="Times New Roman" w:cs="Times New Roman"/>
          <w:sz w:val="24"/>
          <w:szCs w:val="24"/>
        </w:rPr>
      </w:pPr>
      <w:r w:rsidRPr="001C2168">
        <w:rPr>
          <w:rFonts w:ascii="Times New Roman" w:hAnsi="Times New Roman" w:cs="Times New Roman"/>
          <w:sz w:val="24"/>
          <w:szCs w:val="24"/>
        </w:rPr>
        <w:t xml:space="preserve">Руководящим органом ученического самоуправления является «Совет старшеклассников», в который входят учащиеся с 5 по </w:t>
      </w:r>
      <w:r w:rsidR="005F6691">
        <w:rPr>
          <w:rFonts w:ascii="Times New Roman" w:hAnsi="Times New Roman" w:cs="Times New Roman"/>
          <w:sz w:val="24"/>
          <w:szCs w:val="24"/>
        </w:rPr>
        <w:t>9</w:t>
      </w:r>
      <w:r w:rsidRPr="001C2168">
        <w:rPr>
          <w:rFonts w:ascii="Times New Roman" w:hAnsi="Times New Roman" w:cs="Times New Roman"/>
          <w:sz w:val="24"/>
          <w:szCs w:val="24"/>
        </w:rPr>
        <w:t xml:space="preserve"> класс. </w:t>
      </w:r>
    </w:p>
    <w:p w:rsidR="002843F6" w:rsidRPr="001C2168" w:rsidRDefault="002843F6" w:rsidP="002843F6">
      <w:pPr>
        <w:tabs>
          <w:tab w:val="left" w:pos="9214"/>
        </w:tabs>
        <w:spacing w:after="0" w:line="240" w:lineRule="auto"/>
        <w:ind w:left="284" w:right="-1" w:firstLine="425"/>
        <w:jc w:val="both"/>
        <w:rPr>
          <w:rFonts w:ascii="Times New Roman" w:hAnsi="Times New Roman" w:cs="Times New Roman"/>
          <w:sz w:val="24"/>
          <w:szCs w:val="24"/>
        </w:rPr>
      </w:pPr>
      <w:r w:rsidRPr="001C2168">
        <w:rPr>
          <w:rFonts w:ascii="Times New Roman" w:hAnsi="Times New Roman" w:cs="Times New Roman"/>
          <w:sz w:val="24"/>
          <w:szCs w:val="24"/>
        </w:rPr>
        <w:t>Система ученического самоуправления позволила ощутить себя организаторами своей жизни в школе. Все конкурсы, выставки, генеральные уборки, спортивные соревнования не обходились без участия ребят. Вся проделанная работа отражается в школьной газете «</w:t>
      </w:r>
      <w:r w:rsidR="00503292">
        <w:rPr>
          <w:rFonts w:ascii="Times New Roman" w:hAnsi="Times New Roman" w:cs="Times New Roman"/>
          <w:sz w:val="24"/>
          <w:szCs w:val="24"/>
        </w:rPr>
        <w:t>Голос школы</w:t>
      </w:r>
      <w:r w:rsidRPr="001C2168">
        <w:rPr>
          <w:rFonts w:ascii="Times New Roman" w:hAnsi="Times New Roman" w:cs="Times New Roman"/>
          <w:sz w:val="24"/>
          <w:szCs w:val="24"/>
        </w:rPr>
        <w:t xml:space="preserve">» - руководитель </w:t>
      </w:r>
      <w:r w:rsidR="00503292">
        <w:rPr>
          <w:rFonts w:ascii="Times New Roman" w:hAnsi="Times New Roman" w:cs="Times New Roman"/>
          <w:sz w:val="24"/>
          <w:szCs w:val="24"/>
        </w:rPr>
        <w:t xml:space="preserve">Рамазанова Раиса </w:t>
      </w:r>
      <w:proofErr w:type="spellStart"/>
      <w:r w:rsidR="00503292">
        <w:rPr>
          <w:rFonts w:ascii="Times New Roman" w:hAnsi="Times New Roman" w:cs="Times New Roman"/>
          <w:sz w:val="24"/>
          <w:szCs w:val="24"/>
        </w:rPr>
        <w:t>Гаджиевна</w:t>
      </w:r>
      <w:proofErr w:type="spellEnd"/>
      <w:r w:rsidRPr="001C2168">
        <w:rPr>
          <w:rFonts w:ascii="Times New Roman" w:hAnsi="Times New Roman" w:cs="Times New Roman"/>
          <w:sz w:val="24"/>
          <w:szCs w:val="24"/>
        </w:rPr>
        <w:t>.</w:t>
      </w:r>
    </w:p>
    <w:p w:rsidR="002843F6" w:rsidRPr="001C2168" w:rsidRDefault="002843F6" w:rsidP="002843F6">
      <w:pPr>
        <w:tabs>
          <w:tab w:val="left" w:pos="9214"/>
        </w:tabs>
        <w:spacing w:after="0" w:line="240" w:lineRule="auto"/>
        <w:ind w:left="284" w:right="-1" w:firstLine="425"/>
        <w:jc w:val="both"/>
        <w:rPr>
          <w:rFonts w:ascii="Times New Roman" w:hAnsi="Times New Roman" w:cs="Times New Roman"/>
          <w:sz w:val="24"/>
          <w:szCs w:val="24"/>
        </w:rPr>
      </w:pPr>
      <w:r w:rsidRPr="001C2168">
        <w:rPr>
          <w:rFonts w:ascii="Times New Roman" w:hAnsi="Times New Roman" w:cs="Times New Roman"/>
          <w:sz w:val="24"/>
          <w:szCs w:val="24"/>
        </w:rPr>
        <w:t xml:space="preserve">Совет старшеклассников систематически подводит итоги </w:t>
      </w:r>
      <w:proofErr w:type="spellStart"/>
      <w:r w:rsidRPr="001C2168">
        <w:rPr>
          <w:rFonts w:ascii="Times New Roman" w:hAnsi="Times New Roman" w:cs="Times New Roman"/>
          <w:sz w:val="24"/>
          <w:szCs w:val="24"/>
        </w:rPr>
        <w:t>внутришкольных</w:t>
      </w:r>
      <w:proofErr w:type="spellEnd"/>
      <w:r w:rsidRPr="001C2168">
        <w:rPr>
          <w:rFonts w:ascii="Times New Roman" w:hAnsi="Times New Roman" w:cs="Times New Roman"/>
          <w:sz w:val="24"/>
          <w:szCs w:val="24"/>
        </w:rPr>
        <w:t xml:space="preserve"> соревнований. Ребята сами организовывали и проводили праздники. Готовили поздравления для ветеранов войны и труда.</w:t>
      </w:r>
    </w:p>
    <w:p w:rsidR="002843F6" w:rsidRPr="001C2168" w:rsidRDefault="002843F6" w:rsidP="002843F6">
      <w:pPr>
        <w:tabs>
          <w:tab w:val="left" w:pos="9214"/>
        </w:tabs>
        <w:spacing w:after="0" w:line="240" w:lineRule="auto"/>
        <w:ind w:left="284" w:right="-1" w:firstLine="425"/>
        <w:jc w:val="both"/>
        <w:rPr>
          <w:rFonts w:ascii="Times New Roman" w:hAnsi="Times New Roman" w:cs="Times New Roman"/>
          <w:sz w:val="24"/>
          <w:szCs w:val="24"/>
        </w:rPr>
      </w:pPr>
      <w:r w:rsidRPr="001C2168">
        <w:rPr>
          <w:rFonts w:ascii="Times New Roman" w:hAnsi="Times New Roman" w:cs="Times New Roman"/>
          <w:sz w:val="24"/>
          <w:szCs w:val="24"/>
        </w:rPr>
        <w:t>В школе на практике реализуется принцип принятия ребенка как данности, т.е. признание права на уважение его личности. Разработан цикл занятий по ознакомлению с Конвенцией ООН о правах ребенка, по изучению Закона об образовании, Устава школы, Конституции РФ.   Классные руководители проводят беседы, способствующие развитию у учащихся уважения и терпимости к людям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w:t>
      </w:r>
    </w:p>
    <w:p w:rsidR="002843F6" w:rsidRPr="001C2168" w:rsidRDefault="002843F6" w:rsidP="002843F6">
      <w:pPr>
        <w:tabs>
          <w:tab w:val="left" w:pos="9214"/>
        </w:tabs>
        <w:spacing w:after="0" w:line="240" w:lineRule="auto"/>
        <w:ind w:left="284" w:right="-1" w:firstLine="425"/>
        <w:jc w:val="both"/>
        <w:rPr>
          <w:rFonts w:ascii="Times New Roman" w:hAnsi="Times New Roman" w:cs="Times New Roman"/>
          <w:sz w:val="24"/>
          <w:szCs w:val="24"/>
        </w:rPr>
      </w:pPr>
      <w:r w:rsidRPr="001C2168">
        <w:rPr>
          <w:rFonts w:ascii="Times New Roman" w:hAnsi="Times New Roman" w:cs="Times New Roman"/>
          <w:sz w:val="24"/>
          <w:szCs w:val="24"/>
        </w:rPr>
        <w:t xml:space="preserve">Психолог школы проводит занятия с детьми по </w:t>
      </w:r>
      <w:proofErr w:type="spellStart"/>
      <w:r w:rsidRPr="001C2168">
        <w:rPr>
          <w:rFonts w:ascii="Times New Roman" w:hAnsi="Times New Roman" w:cs="Times New Roman"/>
          <w:sz w:val="24"/>
          <w:szCs w:val="24"/>
        </w:rPr>
        <w:t>саморегуляции</w:t>
      </w:r>
      <w:proofErr w:type="spellEnd"/>
      <w:r w:rsidRPr="001C2168">
        <w:rPr>
          <w:rFonts w:ascii="Times New Roman" w:hAnsi="Times New Roman" w:cs="Times New Roman"/>
          <w:sz w:val="24"/>
          <w:szCs w:val="24"/>
        </w:rPr>
        <w:t>, по развитию способностей правильно выражать свои эмоции.</w:t>
      </w:r>
    </w:p>
    <w:p w:rsidR="002843F6" w:rsidRPr="001C2168" w:rsidRDefault="002843F6" w:rsidP="002843F6">
      <w:pPr>
        <w:tabs>
          <w:tab w:val="left" w:pos="9214"/>
        </w:tabs>
        <w:spacing w:after="0" w:line="240" w:lineRule="auto"/>
        <w:ind w:left="284" w:right="-1" w:firstLine="425"/>
        <w:jc w:val="both"/>
        <w:rPr>
          <w:rFonts w:ascii="Times New Roman" w:hAnsi="Times New Roman" w:cs="Times New Roman"/>
          <w:sz w:val="24"/>
          <w:szCs w:val="24"/>
        </w:rPr>
      </w:pPr>
      <w:r w:rsidRPr="001C2168">
        <w:rPr>
          <w:rFonts w:ascii="Times New Roman" w:hAnsi="Times New Roman" w:cs="Times New Roman"/>
          <w:sz w:val="24"/>
          <w:szCs w:val="24"/>
        </w:rPr>
        <w:t xml:space="preserve">Школа дает подрастающему поколению не только точные знания, но и учит жить в гармонии с окружающим миром, формирует у </w:t>
      </w:r>
      <w:proofErr w:type="gramStart"/>
      <w:r w:rsidRPr="001C2168">
        <w:rPr>
          <w:rFonts w:ascii="Times New Roman" w:hAnsi="Times New Roman" w:cs="Times New Roman"/>
          <w:sz w:val="24"/>
          <w:szCs w:val="24"/>
        </w:rPr>
        <w:t>обучающихся</w:t>
      </w:r>
      <w:proofErr w:type="gramEnd"/>
      <w:r w:rsidRPr="001C2168">
        <w:rPr>
          <w:rFonts w:ascii="Times New Roman" w:hAnsi="Times New Roman" w:cs="Times New Roman"/>
          <w:sz w:val="24"/>
          <w:szCs w:val="24"/>
        </w:rPr>
        <w:t xml:space="preserve"> основы правового сознания.</w:t>
      </w:r>
    </w:p>
    <w:p w:rsidR="002843F6" w:rsidRPr="001C2168" w:rsidRDefault="002843F6" w:rsidP="002843F6">
      <w:pPr>
        <w:spacing w:after="0" w:line="240" w:lineRule="auto"/>
        <w:ind w:left="284" w:right="-1" w:firstLine="425"/>
        <w:jc w:val="both"/>
        <w:rPr>
          <w:rFonts w:ascii="Times New Roman" w:hAnsi="Times New Roman" w:cs="Times New Roman"/>
          <w:sz w:val="24"/>
          <w:szCs w:val="24"/>
        </w:rPr>
      </w:pPr>
      <w:r w:rsidRPr="001C2168">
        <w:rPr>
          <w:rFonts w:ascii="Times New Roman" w:hAnsi="Times New Roman" w:cs="Times New Roman"/>
          <w:sz w:val="24"/>
          <w:szCs w:val="24"/>
        </w:rPr>
        <w:t xml:space="preserve">Большое внимание уделяется профилактике правил ДД на уроках и внеурочное время. Учащиеся 1-8 классов изучают правила дорожного движения с использованием мобильного </w:t>
      </w:r>
      <w:proofErr w:type="spellStart"/>
      <w:r w:rsidRPr="001C2168">
        <w:rPr>
          <w:rFonts w:ascii="Times New Roman" w:hAnsi="Times New Roman" w:cs="Times New Roman"/>
          <w:sz w:val="24"/>
          <w:szCs w:val="24"/>
        </w:rPr>
        <w:t>Автогородка</w:t>
      </w:r>
      <w:proofErr w:type="spellEnd"/>
      <w:r w:rsidRPr="001C2168">
        <w:rPr>
          <w:rFonts w:ascii="Times New Roman" w:hAnsi="Times New Roman" w:cs="Times New Roman"/>
          <w:sz w:val="24"/>
          <w:szCs w:val="24"/>
        </w:rPr>
        <w:t>, отрабатывают при помощи специальных программ правила поведения на улице, моделируют чрезвычайные ситуации на дорогах и предлагают различные варианты решения, знакомятся со специальным снаряжением. Приобретают навыки оказания первой, медицинской помощи.</w:t>
      </w:r>
    </w:p>
    <w:p w:rsidR="002843F6" w:rsidRPr="001C2168" w:rsidRDefault="002843F6" w:rsidP="002843F6">
      <w:pPr>
        <w:spacing w:after="0" w:line="240" w:lineRule="auto"/>
        <w:ind w:left="284" w:right="-1" w:firstLine="425"/>
        <w:jc w:val="both"/>
        <w:rPr>
          <w:rFonts w:ascii="Times New Roman" w:hAnsi="Times New Roman" w:cs="Times New Roman"/>
          <w:sz w:val="24"/>
          <w:szCs w:val="24"/>
        </w:rPr>
      </w:pPr>
      <w:r w:rsidRPr="001C2168">
        <w:rPr>
          <w:rFonts w:ascii="Times New Roman" w:hAnsi="Times New Roman" w:cs="Times New Roman"/>
          <w:sz w:val="24"/>
          <w:szCs w:val="24"/>
        </w:rPr>
        <w:t xml:space="preserve">Учащиеся </w:t>
      </w:r>
      <w:r w:rsidR="008010DC">
        <w:rPr>
          <w:rFonts w:ascii="Times New Roman" w:hAnsi="Times New Roman" w:cs="Times New Roman"/>
          <w:sz w:val="24"/>
          <w:szCs w:val="24"/>
        </w:rPr>
        <w:t>9</w:t>
      </w:r>
      <w:r w:rsidRPr="001C2168">
        <w:rPr>
          <w:rFonts w:ascii="Times New Roman" w:hAnsi="Times New Roman" w:cs="Times New Roman"/>
          <w:sz w:val="24"/>
          <w:szCs w:val="24"/>
        </w:rPr>
        <w:t xml:space="preserve"> класс</w:t>
      </w:r>
      <w:r w:rsidR="008010DC">
        <w:rPr>
          <w:rFonts w:ascii="Times New Roman" w:hAnsi="Times New Roman" w:cs="Times New Roman"/>
          <w:sz w:val="24"/>
          <w:szCs w:val="24"/>
        </w:rPr>
        <w:t>а</w:t>
      </w:r>
      <w:r w:rsidRPr="001C2168">
        <w:rPr>
          <w:rFonts w:ascii="Times New Roman" w:hAnsi="Times New Roman" w:cs="Times New Roman"/>
          <w:sz w:val="24"/>
          <w:szCs w:val="24"/>
        </w:rPr>
        <w:t xml:space="preserve"> отрабатывают способы эвакуации людей из зданий, приемы само и взаимопомощи, приобретают навыки спасательных работ при пожарах, дорожно-транспортных происшествиях. Отряд ЮИДД «</w:t>
      </w:r>
      <w:proofErr w:type="spellStart"/>
      <w:r w:rsidRPr="001C2168">
        <w:rPr>
          <w:rFonts w:ascii="Times New Roman" w:hAnsi="Times New Roman" w:cs="Times New Roman"/>
          <w:sz w:val="24"/>
          <w:szCs w:val="24"/>
        </w:rPr>
        <w:t>Светофорик</w:t>
      </w:r>
      <w:proofErr w:type="spellEnd"/>
      <w:r w:rsidRPr="001C2168">
        <w:rPr>
          <w:rFonts w:ascii="Times New Roman" w:hAnsi="Times New Roman" w:cs="Times New Roman"/>
          <w:sz w:val="24"/>
          <w:szCs w:val="24"/>
        </w:rPr>
        <w:t>» знакомит  ребят с правилами дорожного движения, изучает статистику транспортных происшествий, проходят виды первой медицинской помощи при ДТП. Участвуют в акциях по ПДД.</w:t>
      </w:r>
    </w:p>
    <w:p w:rsidR="002843F6" w:rsidRPr="001C2168" w:rsidRDefault="002843F6" w:rsidP="002843F6">
      <w:pPr>
        <w:spacing w:after="0" w:line="240" w:lineRule="auto"/>
        <w:ind w:left="284" w:right="-1" w:firstLine="429"/>
        <w:jc w:val="both"/>
        <w:rPr>
          <w:rFonts w:ascii="Times New Roman" w:hAnsi="Times New Roman" w:cs="Times New Roman"/>
          <w:sz w:val="24"/>
          <w:szCs w:val="24"/>
        </w:rPr>
      </w:pPr>
      <w:r w:rsidRPr="001C2168">
        <w:rPr>
          <w:rFonts w:ascii="Times New Roman" w:hAnsi="Times New Roman" w:cs="Times New Roman"/>
          <w:sz w:val="24"/>
          <w:szCs w:val="24"/>
        </w:rPr>
        <w:t xml:space="preserve">В течение года в школе проходят мероприятия, посвященные правилам дорожного движения. Начинается год с акции «Внимание, дети!». На уроках ОБЖ, во внеурочное время ребята вспоминают все правила, культуру поведения на дорогах города. В 5-х классах проводится викторина «Знай правила ПДД», в 6-7 классах – конкурс рисунков по ПДД.   Ежегодно принимаем участие в городском конкурсе «Верны </w:t>
      </w:r>
      <w:proofErr w:type="spellStart"/>
      <w:r w:rsidRPr="001C2168">
        <w:rPr>
          <w:rFonts w:ascii="Times New Roman" w:hAnsi="Times New Roman" w:cs="Times New Roman"/>
          <w:sz w:val="24"/>
          <w:szCs w:val="24"/>
        </w:rPr>
        <w:t>ЮИДовской</w:t>
      </w:r>
      <w:proofErr w:type="spellEnd"/>
      <w:r w:rsidRPr="001C2168">
        <w:rPr>
          <w:rFonts w:ascii="Times New Roman" w:hAnsi="Times New Roman" w:cs="Times New Roman"/>
          <w:sz w:val="24"/>
          <w:szCs w:val="24"/>
        </w:rPr>
        <w:t xml:space="preserve"> стране», «Безопасное колесо» и занимаем призовые места.</w:t>
      </w:r>
    </w:p>
    <w:p w:rsidR="002843F6" w:rsidRPr="001C2168" w:rsidRDefault="002843F6" w:rsidP="002843F6">
      <w:pPr>
        <w:tabs>
          <w:tab w:val="left" w:pos="9072"/>
        </w:tabs>
        <w:spacing w:after="0" w:line="240" w:lineRule="auto"/>
        <w:ind w:left="284" w:right="-1" w:firstLine="429"/>
        <w:jc w:val="both"/>
        <w:rPr>
          <w:rFonts w:ascii="Times New Roman" w:hAnsi="Times New Roman" w:cs="Times New Roman"/>
          <w:sz w:val="24"/>
          <w:szCs w:val="24"/>
        </w:rPr>
      </w:pPr>
      <w:r w:rsidRPr="001C2168">
        <w:rPr>
          <w:rFonts w:ascii="Times New Roman" w:hAnsi="Times New Roman" w:cs="Times New Roman"/>
          <w:sz w:val="24"/>
          <w:szCs w:val="24"/>
        </w:rPr>
        <w:t>Одной из первоочередных задач является сохранение и укрепление здоровья детей. Здоровье – основа формирования личности.</w:t>
      </w:r>
    </w:p>
    <w:p w:rsidR="002843F6" w:rsidRPr="001C2168" w:rsidRDefault="002843F6" w:rsidP="002843F6">
      <w:pPr>
        <w:spacing w:after="0" w:line="240" w:lineRule="auto"/>
        <w:ind w:left="284" w:right="-1" w:firstLine="429"/>
        <w:jc w:val="both"/>
        <w:rPr>
          <w:rFonts w:ascii="Times New Roman" w:hAnsi="Times New Roman" w:cs="Times New Roman"/>
          <w:sz w:val="24"/>
          <w:szCs w:val="24"/>
        </w:rPr>
      </w:pPr>
      <w:r w:rsidRPr="001C2168">
        <w:rPr>
          <w:rFonts w:ascii="Times New Roman" w:hAnsi="Times New Roman" w:cs="Times New Roman"/>
          <w:sz w:val="24"/>
          <w:szCs w:val="24"/>
        </w:rPr>
        <w:t>Формирование здорового образа жизни способствует созданию атмосферы, основанной на доброжелательности, внимании  друг к другу, уюте и комфортности, т.е. благоприятной, развивающей среды.</w:t>
      </w:r>
    </w:p>
    <w:p w:rsidR="002843F6" w:rsidRPr="001C2168" w:rsidRDefault="002843F6" w:rsidP="002843F6">
      <w:pPr>
        <w:spacing w:after="0" w:line="240" w:lineRule="auto"/>
        <w:ind w:left="284" w:right="-1" w:firstLine="429"/>
        <w:jc w:val="both"/>
        <w:rPr>
          <w:rFonts w:ascii="Times New Roman" w:hAnsi="Times New Roman" w:cs="Times New Roman"/>
          <w:sz w:val="24"/>
          <w:szCs w:val="24"/>
        </w:rPr>
      </w:pPr>
      <w:r w:rsidRPr="001C2168">
        <w:rPr>
          <w:rFonts w:ascii="Times New Roman" w:hAnsi="Times New Roman" w:cs="Times New Roman"/>
          <w:sz w:val="24"/>
          <w:szCs w:val="24"/>
        </w:rPr>
        <w:t>Работа по данному направлению ведется по программе «</w:t>
      </w:r>
      <w:proofErr w:type="spellStart"/>
      <w:r w:rsidRPr="001C2168">
        <w:rPr>
          <w:rFonts w:ascii="Times New Roman" w:hAnsi="Times New Roman" w:cs="Times New Roman"/>
          <w:sz w:val="24"/>
          <w:szCs w:val="24"/>
        </w:rPr>
        <w:t>Здоровьесберегающий</w:t>
      </w:r>
      <w:proofErr w:type="spellEnd"/>
      <w:r w:rsidRPr="001C2168">
        <w:rPr>
          <w:rFonts w:ascii="Times New Roman" w:hAnsi="Times New Roman" w:cs="Times New Roman"/>
          <w:sz w:val="24"/>
          <w:szCs w:val="24"/>
        </w:rPr>
        <w:t xml:space="preserve"> подход к организации учебно-воспитательного процесса», цель которой: сохранение физического и </w:t>
      </w:r>
      <w:r w:rsidRPr="001C2168">
        <w:rPr>
          <w:rFonts w:ascii="Times New Roman" w:hAnsi="Times New Roman" w:cs="Times New Roman"/>
          <w:sz w:val="24"/>
          <w:szCs w:val="24"/>
        </w:rPr>
        <w:lastRenderedPageBreak/>
        <w:t>психического, нравственного здоровья подрастающего поколения. Программа служит основой сотрудничества всех звеньев системы: базового, дополнительного образования, школы и социума, школы и семьи.</w:t>
      </w:r>
    </w:p>
    <w:p w:rsidR="002843F6" w:rsidRPr="001C2168" w:rsidRDefault="002843F6" w:rsidP="002843F6">
      <w:pPr>
        <w:spacing w:after="0" w:line="240" w:lineRule="auto"/>
        <w:ind w:left="284" w:right="-1" w:firstLine="429"/>
        <w:jc w:val="both"/>
        <w:rPr>
          <w:rFonts w:ascii="Times New Roman" w:hAnsi="Times New Roman" w:cs="Times New Roman"/>
          <w:sz w:val="24"/>
          <w:szCs w:val="24"/>
        </w:rPr>
      </w:pPr>
      <w:proofErr w:type="gramStart"/>
      <w:r w:rsidRPr="001C2168">
        <w:rPr>
          <w:rFonts w:ascii="Times New Roman" w:hAnsi="Times New Roman" w:cs="Times New Roman"/>
          <w:sz w:val="24"/>
          <w:szCs w:val="24"/>
        </w:rPr>
        <w:t>Программа направлена на укрепление здоровья обучающихся, составлена с учетом их возрастных и психофизиологических особенностей и в соответствии с физиологическими нормативами.</w:t>
      </w:r>
      <w:proofErr w:type="gramEnd"/>
    </w:p>
    <w:p w:rsidR="002843F6" w:rsidRPr="001C2168" w:rsidRDefault="002843F6" w:rsidP="002843F6">
      <w:pPr>
        <w:spacing w:after="0" w:line="240" w:lineRule="auto"/>
        <w:ind w:left="284" w:right="-1" w:firstLine="429"/>
        <w:jc w:val="both"/>
        <w:rPr>
          <w:rFonts w:ascii="Times New Roman" w:hAnsi="Times New Roman" w:cs="Times New Roman"/>
          <w:sz w:val="24"/>
          <w:szCs w:val="24"/>
        </w:rPr>
      </w:pPr>
      <w:r w:rsidRPr="001C2168">
        <w:rPr>
          <w:rFonts w:ascii="Times New Roman" w:hAnsi="Times New Roman" w:cs="Times New Roman"/>
          <w:sz w:val="24"/>
          <w:szCs w:val="24"/>
        </w:rPr>
        <w:t>В соответствии с программой, в младших классах учителями разработан цикл бесед по режиму дня младшего школьника, по личной гигиене.</w:t>
      </w:r>
    </w:p>
    <w:p w:rsidR="002843F6" w:rsidRPr="001C2168" w:rsidRDefault="002843F6" w:rsidP="002843F6">
      <w:pPr>
        <w:spacing w:after="0" w:line="240" w:lineRule="auto"/>
        <w:ind w:left="284" w:firstLine="429"/>
        <w:jc w:val="both"/>
        <w:rPr>
          <w:rFonts w:ascii="Times New Roman" w:hAnsi="Times New Roman" w:cs="Times New Roman"/>
          <w:sz w:val="24"/>
          <w:szCs w:val="24"/>
        </w:rPr>
      </w:pPr>
      <w:r w:rsidRPr="001C2168">
        <w:rPr>
          <w:rFonts w:ascii="Times New Roman" w:hAnsi="Times New Roman" w:cs="Times New Roman"/>
          <w:sz w:val="24"/>
          <w:szCs w:val="24"/>
        </w:rPr>
        <w:t>Ежегодно в школе проводится медосмотр, его результаты доводятся до сведения классных руководителей, родителей, заполняется в журнале листок здоровья.</w:t>
      </w:r>
    </w:p>
    <w:p w:rsidR="002843F6" w:rsidRPr="001C2168" w:rsidRDefault="002843F6" w:rsidP="002843F6">
      <w:pPr>
        <w:spacing w:after="0" w:line="240" w:lineRule="auto"/>
        <w:ind w:left="284" w:firstLine="429"/>
        <w:jc w:val="both"/>
        <w:rPr>
          <w:rFonts w:ascii="Times New Roman" w:hAnsi="Times New Roman" w:cs="Times New Roman"/>
          <w:sz w:val="24"/>
          <w:szCs w:val="24"/>
        </w:rPr>
      </w:pPr>
      <w:r w:rsidRPr="001C2168">
        <w:rPr>
          <w:rFonts w:ascii="Times New Roman" w:hAnsi="Times New Roman" w:cs="Times New Roman"/>
          <w:sz w:val="24"/>
          <w:szCs w:val="24"/>
        </w:rPr>
        <w:t>Большое внимание в наш век компьютеризации  уделяется  двигательной активности учащихся во время уроков и внеурочное время.</w:t>
      </w:r>
    </w:p>
    <w:p w:rsidR="002843F6" w:rsidRPr="001C2168" w:rsidRDefault="002843F6" w:rsidP="002843F6">
      <w:pPr>
        <w:spacing w:after="0" w:line="240" w:lineRule="auto"/>
        <w:ind w:left="284" w:firstLine="429"/>
        <w:jc w:val="both"/>
        <w:rPr>
          <w:rFonts w:ascii="Times New Roman" w:hAnsi="Times New Roman" w:cs="Times New Roman"/>
          <w:sz w:val="24"/>
          <w:szCs w:val="24"/>
        </w:rPr>
      </w:pPr>
      <w:r w:rsidRPr="001C2168">
        <w:rPr>
          <w:rFonts w:ascii="Times New Roman" w:hAnsi="Times New Roman" w:cs="Times New Roman"/>
          <w:sz w:val="24"/>
          <w:szCs w:val="24"/>
        </w:rPr>
        <w:t>Особое значение приобретает разъяснительная работа с учащимися, родителями о важности систематических занятий детей физическими упражнениями.</w:t>
      </w:r>
    </w:p>
    <w:p w:rsidR="002843F6" w:rsidRPr="001C2168" w:rsidRDefault="002843F6" w:rsidP="002843F6">
      <w:pPr>
        <w:spacing w:after="0" w:line="240" w:lineRule="auto"/>
        <w:ind w:left="284" w:right="731" w:firstLine="429"/>
        <w:jc w:val="both"/>
        <w:rPr>
          <w:rFonts w:ascii="Times New Roman" w:hAnsi="Times New Roman" w:cs="Times New Roman"/>
          <w:sz w:val="24"/>
          <w:szCs w:val="24"/>
        </w:rPr>
      </w:pPr>
      <w:r w:rsidRPr="001C2168">
        <w:rPr>
          <w:rFonts w:ascii="Times New Roman" w:hAnsi="Times New Roman" w:cs="Times New Roman"/>
          <w:sz w:val="24"/>
          <w:szCs w:val="24"/>
        </w:rPr>
        <w:t>В школе стало традицией проведение «Президентских соревнований» между параллелями классов, Дней здоровья, соревнований по волейболу, футболу, баскетболу.</w:t>
      </w:r>
    </w:p>
    <w:p w:rsidR="002843F6" w:rsidRPr="001C2168" w:rsidRDefault="002843F6" w:rsidP="002843F6">
      <w:pPr>
        <w:spacing w:after="0" w:line="240" w:lineRule="auto"/>
        <w:ind w:left="284" w:right="731" w:firstLine="429"/>
        <w:jc w:val="both"/>
        <w:rPr>
          <w:rFonts w:ascii="Times New Roman" w:hAnsi="Times New Roman" w:cs="Times New Roman"/>
          <w:sz w:val="24"/>
          <w:szCs w:val="24"/>
        </w:rPr>
      </w:pPr>
      <w:r w:rsidRPr="001C2168">
        <w:rPr>
          <w:rFonts w:ascii="Times New Roman" w:hAnsi="Times New Roman" w:cs="Times New Roman"/>
          <w:sz w:val="24"/>
          <w:szCs w:val="24"/>
        </w:rPr>
        <w:t>Профилактика вредных привычек и пропаганда ЗОЖ ведется в системе классных часов и учебных предметов.</w:t>
      </w:r>
    </w:p>
    <w:p w:rsidR="002843F6" w:rsidRPr="001C2168" w:rsidRDefault="00BB30E1" w:rsidP="002843F6">
      <w:pPr>
        <w:spacing w:after="0" w:line="240" w:lineRule="auto"/>
        <w:ind w:left="284" w:right="731" w:firstLine="429"/>
        <w:jc w:val="both"/>
        <w:rPr>
          <w:rFonts w:ascii="Times New Roman" w:hAnsi="Times New Roman" w:cs="Times New Roman"/>
          <w:sz w:val="24"/>
          <w:szCs w:val="24"/>
        </w:rPr>
      </w:pPr>
      <w:r>
        <w:rPr>
          <w:rFonts w:ascii="Times New Roman" w:hAnsi="Times New Roman" w:cs="Times New Roman"/>
          <w:sz w:val="24"/>
          <w:szCs w:val="24"/>
        </w:rPr>
        <w:t>С учащимися 5-9</w:t>
      </w:r>
      <w:r w:rsidR="002843F6" w:rsidRPr="001C2168">
        <w:rPr>
          <w:rFonts w:ascii="Times New Roman" w:hAnsi="Times New Roman" w:cs="Times New Roman"/>
          <w:sz w:val="24"/>
          <w:szCs w:val="24"/>
        </w:rPr>
        <w:t xml:space="preserve"> классов регулярно проводятся  беседы, конкурсы газет  о возрастных особенностях организма, о пагубных последствиях наркомании, курения, алкоголя, СПИДа.  Ежегодно проводятся внеклассные мероприятия, классные часы и беседы по профилактике Наркомании, курения, алкоголя.</w:t>
      </w:r>
    </w:p>
    <w:p w:rsidR="002843F6" w:rsidRPr="001C2168" w:rsidRDefault="002843F6" w:rsidP="002843F6">
      <w:pPr>
        <w:spacing w:after="0" w:line="240" w:lineRule="auto"/>
        <w:ind w:left="284" w:right="731" w:firstLine="429"/>
        <w:jc w:val="both"/>
        <w:rPr>
          <w:rFonts w:ascii="Times New Roman" w:hAnsi="Times New Roman" w:cs="Times New Roman"/>
          <w:sz w:val="24"/>
          <w:szCs w:val="24"/>
        </w:rPr>
      </w:pPr>
      <w:r w:rsidRPr="001C2168">
        <w:rPr>
          <w:rFonts w:ascii="Times New Roman" w:hAnsi="Times New Roman" w:cs="Times New Roman"/>
          <w:sz w:val="24"/>
          <w:szCs w:val="24"/>
        </w:rPr>
        <w:t>Проводятся акции «Скажем сигарете – Нет!», «</w:t>
      </w:r>
      <w:proofErr w:type="gramStart"/>
      <w:r w:rsidRPr="001C2168">
        <w:rPr>
          <w:rFonts w:ascii="Times New Roman" w:hAnsi="Times New Roman" w:cs="Times New Roman"/>
          <w:sz w:val="24"/>
          <w:szCs w:val="24"/>
        </w:rPr>
        <w:t>Спорт-наше</w:t>
      </w:r>
      <w:proofErr w:type="gramEnd"/>
      <w:r w:rsidRPr="001C2168">
        <w:rPr>
          <w:rFonts w:ascii="Times New Roman" w:hAnsi="Times New Roman" w:cs="Times New Roman"/>
          <w:sz w:val="24"/>
          <w:szCs w:val="24"/>
        </w:rPr>
        <w:t xml:space="preserve"> здоровье».</w:t>
      </w:r>
    </w:p>
    <w:p w:rsidR="008010DC" w:rsidRDefault="008010DC" w:rsidP="002843F6">
      <w:pPr>
        <w:spacing w:after="0" w:line="240" w:lineRule="auto"/>
        <w:ind w:left="284" w:right="731" w:firstLine="429"/>
        <w:jc w:val="both"/>
        <w:rPr>
          <w:rFonts w:ascii="Times New Roman" w:hAnsi="Times New Roman" w:cs="Times New Roman"/>
          <w:sz w:val="24"/>
          <w:szCs w:val="24"/>
        </w:rPr>
      </w:pPr>
    </w:p>
    <w:p w:rsidR="008010DC" w:rsidRDefault="008010DC" w:rsidP="002843F6">
      <w:pPr>
        <w:spacing w:after="0" w:line="240" w:lineRule="auto"/>
        <w:ind w:left="284" w:right="731" w:firstLine="429"/>
        <w:jc w:val="both"/>
        <w:rPr>
          <w:rFonts w:ascii="Times New Roman" w:hAnsi="Times New Roman" w:cs="Times New Roman"/>
          <w:sz w:val="24"/>
          <w:szCs w:val="24"/>
        </w:rPr>
      </w:pPr>
    </w:p>
    <w:p w:rsidR="002843F6" w:rsidRPr="001C2168" w:rsidRDefault="002843F6" w:rsidP="002843F6">
      <w:pPr>
        <w:spacing w:after="0" w:line="240" w:lineRule="auto"/>
        <w:ind w:left="284" w:right="731" w:firstLine="429"/>
        <w:jc w:val="both"/>
        <w:rPr>
          <w:rFonts w:ascii="Times New Roman" w:hAnsi="Times New Roman" w:cs="Times New Roman"/>
          <w:sz w:val="24"/>
          <w:szCs w:val="24"/>
        </w:rPr>
      </w:pPr>
      <w:r w:rsidRPr="001C2168">
        <w:rPr>
          <w:rFonts w:ascii="Times New Roman" w:hAnsi="Times New Roman" w:cs="Times New Roman"/>
          <w:sz w:val="24"/>
          <w:szCs w:val="24"/>
        </w:rPr>
        <w:t>Ежегодно психолог школы проводит тестирование, анкетирование для выявления лидеров, отверженных, ребят, которым нужна помощь со стороны классного руководителя, учителей-предметников. Это позволило создать в помощь классным руководителям индивидуальные карты развития учащихся, раскрывающих особенности детей и тенденции их развития. Кроме того, учитель получает комплексный отчет, позволяющий быстро ориентироваться и управлять меняющейся детской средой.</w:t>
      </w:r>
    </w:p>
    <w:p w:rsidR="002843F6" w:rsidRPr="001C2168" w:rsidRDefault="002843F6" w:rsidP="002843F6">
      <w:pPr>
        <w:spacing w:after="0" w:line="240" w:lineRule="auto"/>
        <w:ind w:left="284" w:right="731" w:firstLine="429"/>
        <w:jc w:val="both"/>
        <w:rPr>
          <w:rFonts w:ascii="Times New Roman" w:hAnsi="Times New Roman" w:cs="Times New Roman"/>
          <w:sz w:val="24"/>
          <w:szCs w:val="24"/>
        </w:rPr>
      </w:pPr>
      <w:r w:rsidRPr="001C2168">
        <w:rPr>
          <w:rFonts w:ascii="Times New Roman" w:hAnsi="Times New Roman" w:cs="Times New Roman"/>
          <w:sz w:val="24"/>
          <w:szCs w:val="24"/>
        </w:rPr>
        <w:t>При всем многообразии проводимых учебно-воспитательных мероприятий в школе есть постоянная проблема так называемых «трудных» детей. С каждым годом детей, лишенных внимания в семье, становится все больше.</w:t>
      </w:r>
    </w:p>
    <w:p w:rsidR="002843F6" w:rsidRPr="001C2168" w:rsidRDefault="002843F6" w:rsidP="002843F6">
      <w:pPr>
        <w:spacing w:after="0" w:line="240" w:lineRule="auto"/>
        <w:ind w:left="284" w:right="731" w:firstLine="429"/>
        <w:jc w:val="both"/>
        <w:rPr>
          <w:rFonts w:ascii="Times New Roman" w:hAnsi="Times New Roman" w:cs="Times New Roman"/>
          <w:sz w:val="24"/>
          <w:szCs w:val="24"/>
        </w:rPr>
      </w:pPr>
      <w:r w:rsidRPr="001C2168">
        <w:rPr>
          <w:rFonts w:ascii="Times New Roman" w:hAnsi="Times New Roman" w:cs="Times New Roman"/>
          <w:sz w:val="24"/>
          <w:szCs w:val="24"/>
        </w:rPr>
        <w:t>Работа по профилактике правонарушений и преступлений проводится согласно плану совместно с инспекторами ПДН. Администрацией школы, педагогическим коллективом ежегодно проводятся педсоветы, совещания при директоре, затрагивающие проблемы воспитания. На совещании при зам. директоре по в/</w:t>
      </w:r>
      <w:proofErr w:type="gramStart"/>
      <w:r w:rsidRPr="001C2168">
        <w:rPr>
          <w:rFonts w:ascii="Times New Roman" w:hAnsi="Times New Roman" w:cs="Times New Roman"/>
          <w:sz w:val="24"/>
          <w:szCs w:val="24"/>
        </w:rPr>
        <w:t>р</w:t>
      </w:r>
      <w:proofErr w:type="gramEnd"/>
      <w:r w:rsidRPr="001C2168">
        <w:rPr>
          <w:rFonts w:ascii="Times New Roman" w:hAnsi="Times New Roman" w:cs="Times New Roman"/>
          <w:sz w:val="24"/>
          <w:szCs w:val="24"/>
        </w:rPr>
        <w:t xml:space="preserve"> заслушиваются отчеты классных руководителей о работе с трудными подростками.</w:t>
      </w:r>
    </w:p>
    <w:p w:rsidR="002843F6" w:rsidRPr="001C2168" w:rsidRDefault="002843F6" w:rsidP="002843F6">
      <w:pPr>
        <w:spacing w:after="0" w:line="240" w:lineRule="auto"/>
        <w:ind w:left="284" w:right="731" w:firstLine="429"/>
        <w:jc w:val="both"/>
        <w:rPr>
          <w:rFonts w:ascii="Times New Roman" w:hAnsi="Times New Roman" w:cs="Times New Roman"/>
          <w:sz w:val="24"/>
          <w:szCs w:val="24"/>
        </w:rPr>
      </w:pPr>
      <w:r w:rsidRPr="001C2168">
        <w:rPr>
          <w:rFonts w:ascii="Times New Roman" w:hAnsi="Times New Roman" w:cs="Times New Roman"/>
          <w:sz w:val="24"/>
          <w:szCs w:val="24"/>
        </w:rPr>
        <w:t xml:space="preserve">Основная нагрузка в работе с «трудными» подростками ложится на плечи классных руководителей, социального педагога и психолога. Они постоянно держат в поле зрения учащихся, склонных к правонарушениям, и детей из неблагополучных семей. При неоднократном нарушении дисциплины, снижении успеваемости и прогулах учащиеся ставятся на </w:t>
      </w:r>
      <w:proofErr w:type="spellStart"/>
      <w:r w:rsidRPr="001C2168">
        <w:rPr>
          <w:rFonts w:ascii="Times New Roman" w:hAnsi="Times New Roman" w:cs="Times New Roman"/>
          <w:sz w:val="24"/>
          <w:szCs w:val="24"/>
        </w:rPr>
        <w:t>внутришкольный</w:t>
      </w:r>
      <w:proofErr w:type="spellEnd"/>
      <w:r w:rsidRPr="001C2168">
        <w:rPr>
          <w:rFonts w:ascii="Times New Roman" w:hAnsi="Times New Roman" w:cs="Times New Roman"/>
          <w:sz w:val="24"/>
          <w:szCs w:val="24"/>
        </w:rPr>
        <w:t xml:space="preserve"> учет. </w:t>
      </w:r>
    </w:p>
    <w:p w:rsidR="002843F6" w:rsidRPr="001C2168" w:rsidRDefault="002843F6" w:rsidP="002843F6">
      <w:pPr>
        <w:spacing w:after="0" w:line="240" w:lineRule="auto"/>
        <w:ind w:left="284" w:right="731" w:firstLine="429"/>
        <w:jc w:val="both"/>
        <w:rPr>
          <w:rFonts w:ascii="Times New Roman" w:hAnsi="Times New Roman" w:cs="Times New Roman"/>
          <w:sz w:val="24"/>
          <w:szCs w:val="24"/>
        </w:rPr>
      </w:pPr>
      <w:r w:rsidRPr="001C2168">
        <w:rPr>
          <w:rFonts w:ascii="Times New Roman" w:hAnsi="Times New Roman" w:cs="Times New Roman"/>
          <w:sz w:val="24"/>
          <w:szCs w:val="24"/>
        </w:rPr>
        <w:t>В течение года в</w:t>
      </w:r>
      <w:r w:rsidRPr="001C2168">
        <w:rPr>
          <w:rStyle w:val="normaltextrun"/>
          <w:rFonts w:ascii="Times New Roman" w:hAnsi="Times New Roman"/>
          <w:sz w:val="24"/>
          <w:szCs w:val="24"/>
        </w:rPr>
        <w:t>опросы профилактики безнадзорности и правонарушений рассматривались на заседаниях педагогического совета, методического объединения классных руководителей, совещаниях при директоре. Педагоги принимали участие в семинарах, круглом столе, по </w:t>
      </w:r>
      <w:r w:rsidRPr="001C2168">
        <w:rPr>
          <w:rFonts w:ascii="Times New Roman" w:hAnsi="Times New Roman" w:cs="Times New Roman"/>
          <w:sz w:val="24"/>
          <w:szCs w:val="24"/>
        </w:rPr>
        <w:t>вопросам  профилактики отклоняющегося поведения обучающихся. </w:t>
      </w:r>
    </w:p>
    <w:p w:rsidR="002843F6" w:rsidRPr="001C2168" w:rsidRDefault="002843F6" w:rsidP="002843F6">
      <w:pPr>
        <w:shd w:val="clear" w:color="auto" w:fill="FFFFFF"/>
        <w:spacing w:after="0" w:line="240" w:lineRule="auto"/>
        <w:ind w:left="284" w:right="708" w:firstLine="429"/>
        <w:jc w:val="both"/>
        <w:rPr>
          <w:rFonts w:ascii="Times New Roman" w:hAnsi="Times New Roman" w:cs="Times New Roman"/>
          <w:sz w:val="24"/>
          <w:szCs w:val="24"/>
        </w:rPr>
      </w:pPr>
    </w:p>
    <w:p w:rsidR="002843F6" w:rsidRPr="001C2168" w:rsidRDefault="002843F6" w:rsidP="002843F6">
      <w:pPr>
        <w:shd w:val="clear" w:color="auto" w:fill="FFFFFF"/>
        <w:spacing w:after="0" w:line="240" w:lineRule="auto"/>
        <w:ind w:left="284" w:right="708" w:firstLine="429"/>
        <w:jc w:val="both"/>
        <w:rPr>
          <w:rFonts w:ascii="Times New Roman" w:hAnsi="Times New Roman" w:cs="Times New Roman"/>
          <w:sz w:val="24"/>
          <w:szCs w:val="24"/>
        </w:rPr>
      </w:pPr>
      <w:r w:rsidRPr="001C2168">
        <w:rPr>
          <w:rFonts w:ascii="Times New Roman" w:hAnsi="Times New Roman" w:cs="Times New Roman"/>
          <w:sz w:val="24"/>
          <w:szCs w:val="24"/>
        </w:rPr>
        <w:t>В школе действует Совет профилактики, в состав которого входят представители администрации школы, представители родительской общественности, участковый инспектор. Профилактическая работа с учащимися из неблагополучных семей проводится совместно с администрацией школы, классными руководителями это:</w:t>
      </w:r>
    </w:p>
    <w:p w:rsidR="002843F6" w:rsidRPr="001C2168" w:rsidRDefault="002843F6" w:rsidP="002843F6">
      <w:pPr>
        <w:shd w:val="clear" w:color="auto" w:fill="FFFFFF"/>
        <w:spacing w:after="0" w:line="240" w:lineRule="auto"/>
        <w:ind w:left="284" w:firstLine="429"/>
        <w:jc w:val="both"/>
        <w:rPr>
          <w:rFonts w:ascii="Times New Roman" w:hAnsi="Times New Roman" w:cs="Times New Roman"/>
          <w:sz w:val="24"/>
          <w:szCs w:val="24"/>
        </w:rPr>
      </w:pPr>
      <w:r w:rsidRPr="001C2168">
        <w:rPr>
          <w:rFonts w:ascii="Times New Roman" w:hAnsi="Times New Roman" w:cs="Times New Roman"/>
          <w:sz w:val="24"/>
          <w:szCs w:val="24"/>
        </w:rPr>
        <w:t>- профилактические беседы с родителями, учащимися;</w:t>
      </w:r>
    </w:p>
    <w:p w:rsidR="002843F6" w:rsidRPr="001C2168" w:rsidRDefault="002843F6" w:rsidP="002843F6">
      <w:pPr>
        <w:shd w:val="clear" w:color="auto" w:fill="FFFFFF"/>
        <w:spacing w:after="0" w:line="240" w:lineRule="auto"/>
        <w:ind w:left="284" w:firstLine="429"/>
        <w:jc w:val="both"/>
        <w:rPr>
          <w:rFonts w:ascii="Times New Roman" w:hAnsi="Times New Roman" w:cs="Times New Roman"/>
          <w:sz w:val="24"/>
          <w:szCs w:val="24"/>
        </w:rPr>
      </w:pPr>
      <w:r w:rsidRPr="001C2168">
        <w:rPr>
          <w:rFonts w:ascii="Times New Roman" w:hAnsi="Times New Roman" w:cs="Times New Roman"/>
          <w:sz w:val="24"/>
          <w:szCs w:val="24"/>
        </w:rPr>
        <w:t xml:space="preserve">- рейды в неблагополучные семьи с целью выявления микроклимата </w:t>
      </w:r>
      <w:proofErr w:type="gramStart"/>
      <w:r w:rsidRPr="001C2168">
        <w:rPr>
          <w:rFonts w:ascii="Times New Roman" w:hAnsi="Times New Roman" w:cs="Times New Roman"/>
          <w:sz w:val="24"/>
          <w:szCs w:val="24"/>
        </w:rPr>
        <w:t>в</w:t>
      </w:r>
      <w:proofErr w:type="gramEnd"/>
      <w:r w:rsidRPr="001C2168">
        <w:rPr>
          <w:rFonts w:ascii="Times New Roman" w:hAnsi="Times New Roman" w:cs="Times New Roman"/>
          <w:sz w:val="24"/>
          <w:szCs w:val="24"/>
        </w:rPr>
        <w:t xml:space="preserve"> </w:t>
      </w:r>
    </w:p>
    <w:p w:rsidR="002843F6" w:rsidRPr="001C2168" w:rsidRDefault="00503292" w:rsidP="002843F6">
      <w:pPr>
        <w:shd w:val="clear" w:color="auto" w:fill="FFFFFF"/>
        <w:spacing w:after="0" w:line="240" w:lineRule="auto"/>
        <w:ind w:left="284" w:firstLine="429"/>
        <w:jc w:val="both"/>
        <w:rPr>
          <w:rFonts w:ascii="Times New Roman" w:hAnsi="Times New Roman" w:cs="Times New Roman"/>
          <w:sz w:val="24"/>
          <w:szCs w:val="24"/>
        </w:rPr>
      </w:pPr>
      <w:r>
        <w:rPr>
          <w:rFonts w:ascii="Times New Roman" w:hAnsi="Times New Roman" w:cs="Times New Roman"/>
          <w:sz w:val="24"/>
          <w:szCs w:val="24"/>
        </w:rPr>
        <w:lastRenderedPageBreak/>
        <w:t>семье,</w:t>
      </w:r>
      <w:r w:rsidR="002843F6" w:rsidRPr="001C2168">
        <w:rPr>
          <w:rFonts w:ascii="Times New Roman" w:hAnsi="Times New Roman" w:cs="Times New Roman"/>
          <w:sz w:val="24"/>
          <w:szCs w:val="24"/>
        </w:rPr>
        <w:t xml:space="preserve"> взаимоотношений членов семьи.</w:t>
      </w:r>
    </w:p>
    <w:p w:rsidR="002843F6" w:rsidRPr="001C2168" w:rsidRDefault="002843F6" w:rsidP="002843F6">
      <w:pPr>
        <w:shd w:val="clear" w:color="auto" w:fill="FFFFFF"/>
        <w:spacing w:after="0" w:line="240" w:lineRule="auto"/>
        <w:ind w:left="284" w:right="709" w:firstLine="429"/>
        <w:jc w:val="both"/>
        <w:rPr>
          <w:rFonts w:ascii="Times New Roman" w:hAnsi="Times New Roman" w:cs="Times New Roman"/>
          <w:sz w:val="24"/>
          <w:szCs w:val="24"/>
        </w:rPr>
      </w:pPr>
      <w:r w:rsidRPr="001C2168">
        <w:rPr>
          <w:rFonts w:ascii="Times New Roman" w:hAnsi="Times New Roman" w:cs="Times New Roman"/>
          <w:sz w:val="24"/>
          <w:szCs w:val="24"/>
        </w:rPr>
        <w:t xml:space="preserve">Учащиеся, над которыми установлена опека, находятся в постоянном внимании со стороны администрации, классных руководителей. Осуществляется постоянный </w:t>
      </w:r>
      <w:proofErr w:type="gramStart"/>
      <w:r w:rsidRPr="001C2168">
        <w:rPr>
          <w:rFonts w:ascii="Times New Roman" w:hAnsi="Times New Roman" w:cs="Times New Roman"/>
          <w:sz w:val="24"/>
          <w:szCs w:val="24"/>
        </w:rPr>
        <w:t>контроль за</w:t>
      </w:r>
      <w:proofErr w:type="gramEnd"/>
      <w:r w:rsidRPr="001C2168">
        <w:rPr>
          <w:rFonts w:ascii="Times New Roman" w:hAnsi="Times New Roman" w:cs="Times New Roman"/>
          <w:sz w:val="24"/>
          <w:szCs w:val="24"/>
        </w:rPr>
        <w:t xml:space="preserve"> посещаемостью и успеваемостью опекаемых детей, контроль за состоянием их здоровья. Поддерживается тесная связь с органами опеки и попечительства</w:t>
      </w:r>
    </w:p>
    <w:p w:rsidR="002843F6" w:rsidRPr="001C2168" w:rsidRDefault="002843F6" w:rsidP="002843F6">
      <w:pPr>
        <w:shd w:val="clear" w:color="auto" w:fill="FFFFFF"/>
        <w:spacing w:after="0" w:line="240" w:lineRule="auto"/>
        <w:ind w:left="284" w:right="709" w:firstLine="429"/>
        <w:jc w:val="both"/>
        <w:rPr>
          <w:rFonts w:ascii="Times New Roman" w:hAnsi="Times New Roman" w:cs="Times New Roman"/>
          <w:sz w:val="24"/>
          <w:szCs w:val="24"/>
        </w:rPr>
      </w:pPr>
      <w:r w:rsidRPr="001C2168">
        <w:rPr>
          <w:rFonts w:ascii="Times New Roman" w:hAnsi="Times New Roman" w:cs="Times New Roman"/>
          <w:sz w:val="24"/>
          <w:szCs w:val="24"/>
        </w:rPr>
        <w:t>В 2021  году было проведено 9 заседаний Совета профилактики, в ходе которых рассматривались вопросы по оптимизации воспитательной профилактической работы, велась индивидуальная профилактическая работа с обучающимися и их родителями. Со всеми обучающимися, допустившими нарушение Закона и их родителями, Совет профилактики проводит оперативные мероприятия, направленные на изучение причин отклоняющегося поведения, условий проживания и воспитания ребенка в семье, разрабатывается индивидуальный план работы, направленный на коррекцию поведения обучающимися, оказание психолого-педагогической поддержки.</w:t>
      </w:r>
    </w:p>
    <w:p w:rsidR="002843F6" w:rsidRPr="001C2168" w:rsidRDefault="002843F6" w:rsidP="002843F6">
      <w:pPr>
        <w:spacing w:after="0" w:line="240" w:lineRule="auto"/>
        <w:ind w:left="284" w:right="731" w:firstLine="429"/>
        <w:jc w:val="both"/>
        <w:rPr>
          <w:rFonts w:ascii="Times New Roman" w:eastAsia="Times New Roman" w:hAnsi="Times New Roman" w:cs="Times New Roman"/>
          <w:color w:val="000000"/>
          <w:sz w:val="24"/>
          <w:szCs w:val="24"/>
        </w:rPr>
      </w:pPr>
      <w:r w:rsidRPr="001C2168">
        <w:rPr>
          <w:rFonts w:ascii="Times New Roman" w:hAnsi="Times New Roman" w:cs="Times New Roman"/>
          <w:sz w:val="24"/>
          <w:szCs w:val="24"/>
        </w:rPr>
        <w:t> </w:t>
      </w:r>
    </w:p>
    <w:p w:rsidR="002843F6" w:rsidRPr="001C2168" w:rsidRDefault="002843F6" w:rsidP="002843F6">
      <w:pPr>
        <w:shd w:val="clear" w:color="auto" w:fill="FFFFFF"/>
        <w:spacing w:after="0" w:line="240" w:lineRule="auto"/>
        <w:ind w:left="284" w:right="708" w:firstLine="429"/>
        <w:jc w:val="both"/>
        <w:rPr>
          <w:rFonts w:ascii="Times New Roman" w:hAnsi="Times New Roman" w:cs="Times New Roman"/>
          <w:sz w:val="24"/>
          <w:szCs w:val="24"/>
        </w:rPr>
      </w:pPr>
      <w:r w:rsidRPr="001C2168">
        <w:rPr>
          <w:rStyle w:val="normaltextrun"/>
          <w:rFonts w:ascii="Times New Roman" w:hAnsi="Times New Roman"/>
          <w:sz w:val="24"/>
          <w:szCs w:val="24"/>
        </w:rPr>
        <w:t>Одним из факторов профилактики деструктивного поведения детей является предупреждение пропуска ими учебных занятий.</w:t>
      </w:r>
      <w:r w:rsidRPr="001C2168">
        <w:rPr>
          <w:rFonts w:ascii="Times New Roman" w:hAnsi="Times New Roman" w:cs="Times New Roman"/>
          <w:bCs/>
          <w:sz w:val="24"/>
          <w:szCs w:val="24"/>
        </w:rPr>
        <w:t> </w:t>
      </w:r>
      <w:r w:rsidRPr="001C2168">
        <w:rPr>
          <w:rFonts w:ascii="Times New Roman" w:hAnsi="Times New Roman" w:cs="Times New Roman"/>
          <w:sz w:val="24"/>
          <w:szCs w:val="24"/>
        </w:rPr>
        <w:t>Во исполнение приказа Министерства образования и науки Российской Федерации от 15.02.2012 № 107 «Об утверждении Порядка приема граждан в общеобразовательные учреждения» осуществляется учет детей, формирование и корректировка базы данных о детях закрепленной территории. В рамках работы по учету детей, подлежащих обучению, осуществляется сбор информации о детях, не приступивших к занятиям и систематически пропускающих занятия без уважительной причины, обобщение информации и корректировка списков обучающихся указанных категорий. Осуществляется ежедневный контроль посещаемости и успеваемости учащихся всей школы, в том числе из неблагополучных семей, анализируется на совещаниях при директоре, по результатам принимаются необходимые меры: выявляются причины отсутствия учащихся, проводятся индивидуальные беседы с учащимися, их родителями, классными руководителями, медиком.</w:t>
      </w:r>
    </w:p>
    <w:p w:rsidR="002843F6" w:rsidRPr="001C2168" w:rsidRDefault="002843F6" w:rsidP="002843F6">
      <w:pPr>
        <w:pStyle w:val="paragraph"/>
        <w:spacing w:before="0" w:beforeAutospacing="0" w:after="0" w:afterAutospacing="0"/>
        <w:ind w:left="-15" w:firstLine="555"/>
        <w:jc w:val="both"/>
        <w:textAlignment w:val="baseline"/>
        <w:rPr>
          <w:color w:val="000000"/>
        </w:rPr>
      </w:pPr>
      <w:proofErr w:type="gramStart"/>
      <w:r w:rsidRPr="001C2168">
        <w:t>В </w:t>
      </w:r>
      <w:r w:rsidR="00B43BA1">
        <w:t xml:space="preserve">школе </w:t>
      </w:r>
      <w:r w:rsidRPr="001C2168">
        <w:t>ведется  систематический контроль за посещением занятий обучающимися, ведется индивидуальная профилактическая работа с лицами, имеющими проблемы в поведении, обучении, развитии и социальной адаптации.</w:t>
      </w:r>
      <w:proofErr w:type="gramEnd"/>
      <w:r w:rsidRPr="001C2168">
        <w:t xml:space="preserve"> К ним и их родителям применяются меры психолого-педагогического воздействия, установлен контроль со стороны социальных педагогов, педагогов-психологов, классных руководителей, администрации </w:t>
      </w:r>
      <w:r w:rsidR="00B43BA1">
        <w:t>школы</w:t>
      </w:r>
      <w:r w:rsidRPr="001C2168">
        <w:t>, инспектора ПДН.</w:t>
      </w:r>
      <w:r w:rsidRPr="001C2168">
        <w:rPr>
          <w:rStyle w:val="eop"/>
        </w:rPr>
        <w:t> </w:t>
      </w:r>
    </w:p>
    <w:p w:rsidR="002843F6" w:rsidRPr="001C2168" w:rsidRDefault="002843F6" w:rsidP="002843F6">
      <w:pPr>
        <w:pStyle w:val="paragraph"/>
        <w:spacing w:before="0" w:beforeAutospacing="0" w:after="0" w:afterAutospacing="0"/>
        <w:ind w:left="-15" w:firstLine="555"/>
        <w:jc w:val="both"/>
        <w:textAlignment w:val="baseline"/>
        <w:rPr>
          <w:color w:val="000000"/>
        </w:rPr>
      </w:pPr>
      <w:r w:rsidRPr="001C2168">
        <w:rPr>
          <w:rStyle w:val="normaltextrun"/>
        </w:rPr>
        <w:t>В </w:t>
      </w:r>
      <w:r w:rsidR="00B43BA1">
        <w:rPr>
          <w:rStyle w:val="normaltextrun"/>
        </w:rPr>
        <w:t>школе</w:t>
      </w:r>
      <w:r w:rsidRPr="001C2168">
        <w:rPr>
          <w:rStyle w:val="normaltextrun"/>
        </w:rPr>
        <w:t xml:space="preserve"> </w:t>
      </w:r>
      <w:r w:rsidRPr="001C2168">
        <w:t xml:space="preserve">проводились мероприятия по обеспечению информационной безопасности </w:t>
      </w:r>
      <w:proofErr w:type="gramStart"/>
      <w:r w:rsidRPr="001C2168">
        <w:t>обучающихся</w:t>
      </w:r>
      <w:proofErr w:type="gramEnd"/>
      <w:r w:rsidRPr="001C2168">
        <w:t xml:space="preserve">. Разработаны и утверждены инструкции по использованию сети Интернет в учебное и внеурочное время, положения о пользовании сетью Интернет, Правила работы в сети Интернет, установлены контент-фильтры, защищающие несовершеннолетних от попадания на сайты, противоречащие задачам обучения и воспитания. На сайте </w:t>
      </w:r>
      <w:r w:rsidR="00B43BA1">
        <w:t>школы</w:t>
      </w:r>
      <w:r w:rsidRPr="001C2168">
        <w:t> </w:t>
      </w:r>
      <w:r w:rsidRPr="001C2168">
        <w:rPr>
          <w:rStyle w:val="contextualspellingandgrammarerror"/>
          <w:rFonts w:eastAsia="MS Gothic"/>
        </w:rPr>
        <w:t>размещена  информация</w:t>
      </w:r>
      <w:r w:rsidRPr="001C2168">
        <w:rPr>
          <w:rStyle w:val="normaltextrun"/>
        </w:rPr>
        <w:t> о влиянии сети Интернет на ребенка, способах защиты детей от вредоносной информации, листовки «Безопасный интернет детям». </w:t>
      </w:r>
      <w:r w:rsidRPr="001C2168">
        <w:rPr>
          <w:rStyle w:val="eop"/>
        </w:rPr>
        <w:t> </w:t>
      </w:r>
    </w:p>
    <w:p w:rsidR="002843F6" w:rsidRPr="001C2168" w:rsidRDefault="002843F6" w:rsidP="002843F6">
      <w:pPr>
        <w:pStyle w:val="paragraph"/>
        <w:spacing w:before="0" w:beforeAutospacing="0" w:after="0" w:afterAutospacing="0"/>
        <w:ind w:left="-15" w:firstLine="555"/>
        <w:jc w:val="both"/>
        <w:textAlignment w:val="baseline"/>
        <w:rPr>
          <w:color w:val="000000"/>
        </w:rPr>
      </w:pPr>
      <w:r w:rsidRPr="001C2168">
        <w:rPr>
          <w:rStyle w:val="normaltextrun"/>
        </w:rPr>
        <w:t>На</w:t>
      </w:r>
      <w:r w:rsidRPr="001C2168">
        <w:t> официальном сайте размещена информация для родителей (законных представителей) обучающихся по управлению безопасностью детей в интернете. </w:t>
      </w:r>
      <w:r w:rsidRPr="001C2168">
        <w:rPr>
          <w:rStyle w:val="eop"/>
        </w:rPr>
        <w:t> </w:t>
      </w:r>
    </w:p>
    <w:p w:rsidR="004F762E" w:rsidRDefault="004F762E" w:rsidP="004F762E">
      <w:pPr>
        <w:tabs>
          <w:tab w:val="left" w:pos="7065"/>
        </w:tabs>
        <w:spacing w:after="0" w:line="240" w:lineRule="auto"/>
        <w:ind w:left="600"/>
        <w:jc w:val="center"/>
        <w:rPr>
          <w:rFonts w:ascii="Times New Roman" w:hAnsi="Times New Roman" w:cs="Times New Roman"/>
          <w:b/>
          <w:sz w:val="24"/>
          <w:szCs w:val="24"/>
        </w:rPr>
      </w:pPr>
    </w:p>
    <w:p w:rsidR="002843F6" w:rsidRPr="004F762E" w:rsidRDefault="002843F6" w:rsidP="004F762E">
      <w:pPr>
        <w:tabs>
          <w:tab w:val="left" w:pos="7065"/>
        </w:tabs>
        <w:spacing w:after="0" w:line="240" w:lineRule="auto"/>
        <w:ind w:left="600"/>
        <w:jc w:val="center"/>
        <w:rPr>
          <w:rFonts w:ascii="Times New Roman" w:hAnsi="Times New Roman" w:cs="Times New Roman"/>
          <w:b/>
          <w:sz w:val="24"/>
          <w:szCs w:val="24"/>
        </w:rPr>
      </w:pPr>
      <w:r w:rsidRPr="001C2168">
        <w:rPr>
          <w:rFonts w:ascii="Times New Roman" w:hAnsi="Times New Roman" w:cs="Times New Roman"/>
          <w:b/>
          <w:sz w:val="24"/>
          <w:szCs w:val="24"/>
        </w:rPr>
        <w:t>Дополн</w:t>
      </w:r>
      <w:r w:rsidR="004F762E">
        <w:rPr>
          <w:rFonts w:ascii="Times New Roman" w:hAnsi="Times New Roman" w:cs="Times New Roman"/>
          <w:b/>
          <w:sz w:val="24"/>
          <w:szCs w:val="24"/>
        </w:rPr>
        <w:t>ительное образование</w:t>
      </w:r>
    </w:p>
    <w:p w:rsidR="002843F6" w:rsidRPr="001C2168" w:rsidRDefault="002843F6" w:rsidP="002843F6">
      <w:pPr>
        <w:tabs>
          <w:tab w:val="left" w:pos="7065"/>
        </w:tabs>
        <w:spacing w:after="0" w:line="240" w:lineRule="auto"/>
        <w:jc w:val="both"/>
        <w:rPr>
          <w:rFonts w:ascii="Times New Roman" w:hAnsi="Times New Roman" w:cs="Times New Roman"/>
          <w:sz w:val="24"/>
          <w:szCs w:val="24"/>
        </w:rPr>
      </w:pPr>
      <w:r w:rsidRPr="001C2168">
        <w:rPr>
          <w:rFonts w:ascii="Times New Roman" w:hAnsi="Times New Roman" w:cs="Times New Roman"/>
          <w:sz w:val="24"/>
          <w:szCs w:val="24"/>
        </w:rPr>
        <w:t>Основная цель дополнительного образования – создание оптимальных педагогических условий для всестороннего удовлетворения потребностей учащихся и развития личности, для эмоционального благополучия каждого ребёнка, их индивидуальных склонностей и способностей, для создания ситуации успеха и самореализации, мотивации личности к познанию и творчеству.</w:t>
      </w:r>
    </w:p>
    <w:p w:rsidR="002843F6" w:rsidRPr="001C2168" w:rsidRDefault="002843F6" w:rsidP="002843F6">
      <w:pPr>
        <w:shd w:val="clear" w:color="auto" w:fill="FFFFFF"/>
        <w:rPr>
          <w:rFonts w:ascii="Times New Roman" w:hAnsi="Times New Roman" w:cs="Times New Roman"/>
          <w:sz w:val="24"/>
          <w:szCs w:val="24"/>
        </w:rPr>
      </w:pPr>
      <w:r w:rsidRPr="001C2168">
        <w:rPr>
          <w:rFonts w:ascii="Times New Roman" w:hAnsi="Times New Roman" w:cs="Times New Roman"/>
          <w:sz w:val="24"/>
          <w:szCs w:val="24"/>
        </w:rPr>
        <w:t>Задачи:</w:t>
      </w:r>
    </w:p>
    <w:p w:rsidR="002843F6" w:rsidRPr="001C2168" w:rsidRDefault="002843F6" w:rsidP="002843F6">
      <w:pPr>
        <w:widowControl w:val="0"/>
        <w:numPr>
          <w:ilvl w:val="0"/>
          <w:numId w:val="22"/>
        </w:numPr>
        <w:shd w:val="clear" w:color="auto" w:fill="FFFFFF"/>
        <w:tabs>
          <w:tab w:val="left" w:pos="730"/>
        </w:tabs>
        <w:autoSpaceDE w:val="0"/>
        <w:autoSpaceDN w:val="0"/>
        <w:adjustRightInd w:val="0"/>
        <w:spacing w:after="0" w:line="240" w:lineRule="auto"/>
        <w:rPr>
          <w:rFonts w:ascii="Times New Roman" w:hAnsi="Times New Roman" w:cs="Times New Roman"/>
          <w:sz w:val="24"/>
          <w:szCs w:val="24"/>
        </w:rPr>
      </w:pPr>
      <w:r w:rsidRPr="001C2168">
        <w:rPr>
          <w:rFonts w:ascii="Times New Roman" w:hAnsi="Times New Roman" w:cs="Times New Roman"/>
          <w:sz w:val="24"/>
          <w:szCs w:val="24"/>
        </w:rPr>
        <w:t>удовлетворение индивидуальных потребностей обучающихся в интеллектуальном, духовно-нравственном, физическом совершенствовании;</w:t>
      </w:r>
    </w:p>
    <w:p w:rsidR="002843F6" w:rsidRPr="001C2168" w:rsidRDefault="002843F6" w:rsidP="002843F6">
      <w:pPr>
        <w:widowControl w:val="0"/>
        <w:numPr>
          <w:ilvl w:val="0"/>
          <w:numId w:val="22"/>
        </w:numPr>
        <w:shd w:val="clear" w:color="auto" w:fill="FFFFFF"/>
        <w:tabs>
          <w:tab w:val="left" w:pos="710"/>
        </w:tabs>
        <w:autoSpaceDE w:val="0"/>
        <w:autoSpaceDN w:val="0"/>
        <w:adjustRightInd w:val="0"/>
        <w:spacing w:after="0" w:line="240" w:lineRule="auto"/>
        <w:rPr>
          <w:rFonts w:ascii="Times New Roman" w:hAnsi="Times New Roman" w:cs="Times New Roman"/>
          <w:sz w:val="24"/>
          <w:szCs w:val="24"/>
        </w:rPr>
      </w:pPr>
      <w:r w:rsidRPr="001C2168">
        <w:rPr>
          <w:rFonts w:ascii="Times New Roman" w:hAnsi="Times New Roman" w:cs="Times New Roman"/>
          <w:sz w:val="24"/>
          <w:szCs w:val="24"/>
        </w:rPr>
        <w:t>развитие дополнительного образования как ресурса мотивации личности к познанию, творчеству, труду, искусству и спорту;</w:t>
      </w:r>
    </w:p>
    <w:p w:rsidR="002843F6" w:rsidRPr="001C2168" w:rsidRDefault="002843F6" w:rsidP="002843F6">
      <w:pPr>
        <w:widowControl w:val="0"/>
        <w:numPr>
          <w:ilvl w:val="0"/>
          <w:numId w:val="22"/>
        </w:numPr>
        <w:shd w:val="clear" w:color="auto" w:fill="FFFFFF"/>
        <w:tabs>
          <w:tab w:val="left" w:pos="710"/>
        </w:tabs>
        <w:autoSpaceDE w:val="0"/>
        <w:autoSpaceDN w:val="0"/>
        <w:adjustRightInd w:val="0"/>
        <w:spacing w:after="0" w:line="240" w:lineRule="auto"/>
        <w:rPr>
          <w:rFonts w:ascii="Times New Roman" w:hAnsi="Times New Roman" w:cs="Times New Roman"/>
          <w:sz w:val="24"/>
          <w:szCs w:val="24"/>
        </w:rPr>
      </w:pPr>
      <w:r w:rsidRPr="001C2168">
        <w:rPr>
          <w:rFonts w:ascii="Times New Roman" w:hAnsi="Times New Roman" w:cs="Times New Roman"/>
          <w:sz w:val="24"/>
          <w:szCs w:val="24"/>
        </w:rPr>
        <w:t>обновление содержания дополнительного образования детей в соответствии с интересами детей, потребностями семьи и общества;</w:t>
      </w:r>
    </w:p>
    <w:p w:rsidR="002843F6" w:rsidRPr="001C2168" w:rsidRDefault="002843F6" w:rsidP="002843F6">
      <w:pPr>
        <w:widowControl w:val="0"/>
        <w:numPr>
          <w:ilvl w:val="0"/>
          <w:numId w:val="22"/>
        </w:numPr>
        <w:shd w:val="clear" w:color="auto" w:fill="FFFFFF"/>
        <w:tabs>
          <w:tab w:val="left" w:pos="710"/>
        </w:tabs>
        <w:autoSpaceDE w:val="0"/>
        <w:autoSpaceDN w:val="0"/>
        <w:adjustRightInd w:val="0"/>
        <w:spacing w:after="0" w:line="240" w:lineRule="auto"/>
        <w:rPr>
          <w:rFonts w:ascii="Times New Roman" w:hAnsi="Times New Roman" w:cs="Times New Roman"/>
          <w:sz w:val="24"/>
          <w:szCs w:val="24"/>
        </w:rPr>
      </w:pPr>
      <w:r w:rsidRPr="001C2168">
        <w:rPr>
          <w:rFonts w:ascii="Times New Roman" w:hAnsi="Times New Roman" w:cs="Times New Roman"/>
          <w:sz w:val="24"/>
          <w:szCs w:val="24"/>
        </w:rPr>
        <w:t xml:space="preserve">интеграция дополнительного и общего образования, направленная на расширение вариативности и </w:t>
      </w:r>
      <w:r w:rsidRPr="001C2168">
        <w:rPr>
          <w:rFonts w:ascii="Times New Roman" w:hAnsi="Times New Roman" w:cs="Times New Roman"/>
          <w:sz w:val="24"/>
          <w:szCs w:val="24"/>
        </w:rPr>
        <w:lastRenderedPageBreak/>
        <w:t>индивидуализации системы образования в целом;</w:t>
      </w:r>
    </w:p>
    <w:p w:rsidR="002843F6" w:rsidRPr="001C2168" w:rsidRDefault="002843F6" w:rsidP="002843F6">
      <w:pPr>
        <w:widowControl w:val="0"/>
        <w:numPr>
          <w:ilvl w:val="0"/>
          <w:numId w:val="22"/>
        </w:numPr>
        <w:shd w:val="clear" w:color="auto" w:fill="FFFFFF"/>
        <w:tabs>
          <w:tab w:val="left" w:pos="706"/>
        </w:tabs>
        <w:autoSpaceDE w:val="0"/>
        <w:autoSpaceDN w:val="0"/>
        <w:adjustRightInd w:val="0"/>
        <w:spacing w:after="0" w:line="240" w:lineRule="auto"/>
        <w:rPr>
          <w:rFonts w:ascii="Times New Roman" w:hAnsi="Times New Roman" w:cs="Times New Roman"/>
          <w:sz w:val="24"/>
          <w:szCs w:val="24"/>
        </w:rPr>
      </w:pPr>
      <w:r w:rsidRPr="001C2168">
        <w:rPr>
          <w:rFonts w:ascii="Times New Roman" w:hAnsi="Times New Roman" w:cs="Times New Roman"/>
          <w:sz w:val="24"/>
          <w:szCs w:val="24"/>
        </w:rPr>
        <w:t xml:space="preserve">создание условий для участия семьи и общественности в управлении развитием системы дополнительного образования детей. </w:t>
      </w:r>
    </w:p>
    <w:p w:rsidR="002843F6" w:rsidRPr="001C2168" w:rsidRDefault="002843F6" w:rsidP="002843F6">
      <w:pPr>
        <w:widowControl w:val="0"/>
        <w:numPr>
          <w:ilvl w:val="0"/>
          <w:numId w:val="22"/>
        </w:numPr>
        <w:shd w:val="clear" w:color="auto" w:fill="FFFFFF"/>
        <w:tabs>
          <w:tab w:val="left" w:pos="706"/>
        </w:tabs>
        <w:autoSpaceDE w:val="0"/>
        <w:autoSpaceDN w:val="0"/>
        <w:adjustRightInd w:val="0"/>
        <w:spacing w:after="0" w:line="240" w:lineRule="auto"/>
        <w:rPr>
          <w:rFonts w:ascii="Times New Roman" w:hAnsi="Times New Roman" w:cs="Times New Roman"/>
          <w:sz w:val="24"/>
          <w:szCs w:val="24"/>
        </w:rPr>
      </w:pPr>
      <w:r w:rsidRPr="001C2168">
        <w:rPr>
          <w:rFonts w:ascii="Times New Roman" w:hAnsi="Times New Roman" w:cs="Times New Roman"/>
          <w:sz w:val="24"/>
          <w:szCs w:val="24"/>
        </w:rPr>
        <w:t>содействие адаптации детей к жизни в обществе.</w:t>
      </w:r>
    </w:p>
    <w:p w:rsidR="004F762E" w:rsidRDefault="004F762E" w:rsidP="002843F6">
      <w:pPr>
        <w:widowControl w:val="0"/>
        <w:shd w:val="clear" w:color="auto" w:fill="FFFFFF"/>
        <w:autoSpaceDE w:val="0"/>
        <w:autoSpaceDN w:val="0"/>
        <w:adjustRightInd w:val="0"/>
        <w:jc w:val="center"/>
        <w:rPr>
          <w:rFonts w:ascii="Times New Roman" w:eastAsia="Times New Roman" w:hAnsi="Times New Roman" w:cs="Times New Roman"/>
          <w:b/>
          <w:sz w:val="24"/>
          <w:szCs w:val="24"/>
        </w:rPr>
      </w:pPr>
    </w:p>
    <w:p w:rsidR="002843F6" w:rsidRPr="001C2168" w:rsidRDefault="002843F6" w:rsidP="002843F6">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1C2168">
        <w:rPr>
          <w:rFonts w:ascii="Times New Roman" w:eastAsia="Times New Roman" w:hAnsi="Times New Roman" w:cs="Times New Roman"/>
          <w:b/>
          <w:sz w:val="24"/>
          <w:szCs w:val="24"/>
        </w:rPr>
        <w:t xml:space="preserve">Направления </w:t>
      </w:r>
    </w:p>
    <w:p w:rsidR="002843F6" w:rsidRPr="001C2168" w:rsidRDefault="002843F6" w:rsidP="002843F6">
      <w:pPr>
        <w:widowControl w:val="0"/>
        <w:numPr>
          <w:ilvl w:val="0"/>
          <w:numId w:val="24"/>
        </w:numPr>
        <w:shd w:val="clear" w:color="auto" w:fill="FFFFFF"/>
        <w:tabs>
          <w:tab w:val="left" w:pos="1085"/>
        </w:tabs>
        <w:autoSpaceDE w:val="0"/>
        <w:autoSpaceDN w:val="0"/>
        <w:adjustRightInd w:val="0"/>
        <w:spacing w:after="0" w:line="240" w:lineRule="auto"/>
        <w:contextualSpacing/>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Духовно-нравственное</w:t>
      </w:r>
    </w:p>
    <w:p w:rsidR="002843F6" w:rsidRPr="001C2168" w:rsidRDefault="002843F6" w:rsidP="002843F6">
      <w:pPr>
        <w:widowControl w:val="0"/>
        <w:numPr>
          <w:ilvl w:val="0"/>
          <w:numId w:val="24"/>
        </w:numPr>
        <w:shd w:val="clear" w:color="auto" w:fill="FFFFFF"/>
        <w:tabs>
          <w:tab w:val="left" w:pos="1085"/>
        </w:tabs>
        <w:autoSpaceDE w:val="0"/>
        <w:autoSpaceDN w:val="0"/>
        <w:adjustRightInd w:val="0"/>
        <w:spacing w:after="0" w:line="240" w:lineRule="auto"/>
        <w:contextualSpacing/>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Спортивно-оздоровительное</w:t>
      </w:r>
    </w:p>
    <w:p w:rsidR="002843F6" w:rsidRPr="001C2168" w:rsidRDefault="002843F6" w:rsidP="002843F6">
      <w:pPr>
        <w:widowControl w:val="0"/>
        <w:numPr>
          <w:ilvl w:val="0"/>
          <w:numId w:val="24"/>
        </w:numPr>
        <w:shd w:val="clear" w:color="auto" w:fill="FFFFFF"/>
        <w:tabs>
          <w:tab w:val="left" w:pos="1085"/>
        </w:tabs>
        <w:autoSpaceDE w:val="0"/>
        <w:autoSpaceDN w:val="0"/>
        <w:adjustRightInd w:val="0"/>
        <w:spacing w:after="0" w:line="240" w:lineRule="auto"/>
        <w:contextualSpacing/>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Социальное</w:t>
      </w:r>
    </w:p>
    <w:p w:rsidR="002843F6" w:rsidRPr="001C2168" w:rsidRDefault="002843F6" w:rsidP="002843F6">
      <w:pPr>
        <w:widowControl w:val="0"/>
        <w:numPr>
          <w:ilvl w:val="0"/>
          <w:numId w:val="24"/>
        </w:numPr>
        <w:shd w:val="clear" w:color="auto" w:fill="FFFFFF"/>
        <w:tabs>
          <w:tab w:val="left" w:pos="1085"/>
        </w:tabs>
        <w:autoSpaceDE w:val="0"/>
        <w:autoSpaceDN w:val="0"/>
        <w:adjustRightInd w:val="0"/>
        <w:spacing w:after="0" w:line="240" w:lineRule="auto"/>
        <w:contextualSpacing/>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Общеинтеллектуальное</w:t>
      </w:r>
    </w:p>
    <w:p w:rsidR="002843F6" w:rsidRPr="001C2168" w:rsidRDefault="002843F6" w:rsidP="002843F6">
      <w:pPr>
        <w:widowControl w:val="0"/>
        <w:numPr>
          <w:ilvl w:val="0"/>
          <w:numId w:val="24"/>
        </w:numPr>
        <w:shd w:val="clear" w:color="auto" w:fill="FFFFFF"/>
        <w:tabs>
          <w:tab w:val="left" w:pos="1085"/>
        </w:tabs>
        <w:autoSpaceDE w:val="0"/>
        <w:autoSpaceDN w:val="0"/>
        <w:adjustRightInd w:val="0"/>
        <w:spacing w:after="0" w:line="240" w:lineRule="auto"/>
        <w:contextualSpacing/>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Проектно-исследовательская деятельность</w:t>
      </w:r>
    </w:p>
    <w:p w:rsidR="002843F6" w:rsidRPr="001C2168" w:rsidRDefault="002843F6" w:rsidP="002843F6">
      <w:pPr>
        <w:widowControl w:val="0"/>
        <w:numPr>
          <w:ilvl w:val="0"/>
          <w:numId w:val="24"/>
        </w:numPr>
        <w:shd w:val="clear" w:color="auto" w:fill="FFFFFF"/>
        <w:tabs>
          <w:tab w:val="left" w:pos="1085"/>
        </w:tabs>
        <w:autoSpaceDE w:val="0"/>
        <w:autoSpaceDN w:val="0"/>
        <w:adjustRightInd w:val="0"/>
        <w:spacing w:after="0" w:line="240" w:lineRule="auto"/>
        <w:contextualSpacing/>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Общекультурное</w:t>
      </w:r>
    </w:p>
    <w:p w:rsidR="002843F6" w:rsidRPr="001C2168" w:rsidRDefault="002843F6" w:rsidP="002843F6">
      <w:pPr>
        <w:widowControl w:val="0"/>
        <w:numPr>
          <w:ilvl w:val="0"/>
          <w:numId w:val="24"/>
        </w:numPr>
        <w:shd w:val="clear" w:color="auto" w:fill="FFFFFF"/>
        <w:tabs>
          <w:tab w:val="left" w:pos="1085"/>
        </w:tabs>
        <w:autoSpaceDE w:val="0"/>
        <w:autoSpaceDN w:val="0"/>
        <w:adjustRightInd w:val="0"/>
        <w:spacing w:after="0" w:line="240" w:lineRule="auto"/>
        <w:contextualSpacing/>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Художественно-эстетическое</w:t>
      </w:r>
    </w:p>
    <w:p w:rsidR="002843F6" w:rsidRPr="001C2168" w:rsidRDefault="002843F6" w:rsidP="004F762E">
      <w:pPr>
        <w:widowControl w:val="0"/>
        <w:shd w:val="clear" w:color="auto" w:fill="FFFFFF"/>
        <w:tabs>
          <w:tab w:val="left" w:pos="1085"/>
        </w:tabs>
        <w:autoSpaceDE w:val="0"/>
        <w:autoSpaceDN w:val="0"/>
        <w:adjustRightInd w:val="0"/>
        <w:spacing w:after="0" w:line="240" w:lineRule="auto"/>
        <w:contextualSpacing/>
        <w:rPr>
          <w:rFonts w:ascii="Times New Roman" w:eastAsia="Times New Roman" w:hAnsi="Times New Roman" w:cs="Times New Roman"/>
          <w:sz w:val="24"/>
          <w:szCs w:val="24"/>
        </w:rPr>
      </w:pPr>
    </w:p>
    <w:p w:rsidR="004F762E" w:rsidRDefault="004F762E" w:rsidP="002843F6">
      <w:pPr>
        <w:widowControl w:val="0"/>
        <w:shd w:val="clear" w:color="auto" w:fill="FFFFFF"/>
        <w:tabs>
          <w:tab w:val="left" w:pos="1085"/>
        </w:tabs>
        <w:autoSpaceDE w:val="0"/>
        <w:autoSpaceDN w:val="0"/>
        <w:adjustRightInd w:val="0"/>
        <w:ind w:left="360"/>
        <w:contextualSpacing/>
        <w:rPr>
          <w:rFonts w:ascii="Times New Roman" w:hAnsi="Times New Roman" w:cs="Times New Roman"/>
          <w:sz w:val="24"/>
          <w:szCs w:val="24"/>
        </w:rPr>
      </w:pPr>
    </w:p>
    <w:p w:rsidR="002843F6" w:rsidRPr="001C2168" w:rsidRDefault="002843F6" w:rsidP="002843F6">
      <w:pPr>
        <w:widowControl w:val="0"/>
        <w:shd w:val="clear" w:color="auto" w:fill="FFFFFF"/>
        <w:tabs>
          <w:tab w:val="left" w:pos="1085"/>
        </w:tabs>
        <w:autoSpaceDE w:val="0"/>
        <w:autoSpaceDN w:val="0"/>
        <w:adjustRightInd w:val="0"/>
        <w:ind w:left="360"/>
        <w:contextualSpacing/>
        <w:rPr>
          <w:rFonts w:ascii="Times New Roman" w:eastAsia="Times New Roman" w:hAnsi="Times New Roman" w:cs="Times New Roman"/>
          <w:sz w:val="24"/>
          <w:szCs w:val="24"/>
        </w:rPr>
      </w:pPr>
      <w:r w:rsidRPr="001C2168">
        <w:rPr>
          <w:rFonts w:ascii="Times New Roman" w:hAnsi="Times New Roman" w:cs="Times New Roman"/>
          <w:sz w:val="24"/>
          <w:szCs w:val="24"/>
        </w:rPr>
        <w:t xml:space="preserve"> </w:t>
      </w:r>
    </w:p>
    <w:p w:rsidR="002843F6" w:rsidRPr="001C2168" w:rsidRDefault="002843F6" w:rsidP="002843F6">
      <w:pPr>
        <w:widowControl w:val="0"/>
        <w:shd w:val="clear" w:color="auto" w:fill="FFFFFF"/>
        <w:autoSpaceDE w:val="0"/>
        <w:autoSpaceDN w:val="0"/>
        <w:adjustRightInd w:val="0"/>
        <w:rPr>
          <w:rFonts w:ascii="Times New Roman" w:eastAsia="Times New Roman" w:hAnsi="Times New Roman" w:cs="Times New Roman"/>
          <w:b/>
          <w:spacing w:val="-1"/>
          <w:sz w:val="24"/>
          <w:szCs w:val="24"/>
        </w:rPr>
      </w:pPr>
      <w:r w:rsidRPr="001C2168">
        <w:rPr>
          <w:rFonts w:ascii="Times New Roman" w:eastAsia="Times New Roman" w:hAnsi="Times New Roman" w:cs="Times New Roman"/>
          <w:b/>
          <w:spacing w:val="-1"/>
          <w:sz w:val="24"/>
          <w:szCs w:val="24"/>
        </w:rPr>
        <w:t>Формы  занятий</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исследовательская деятельность,</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проектная деятельность,</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тренировки, соревнования,</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выпуск печатной газеты,</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концертная деятельность,</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игра,</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беседа,</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экскурсия,</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творческий отчёт,</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театрализованное представление,</w:t>
      </w:r>
    </w:p>
    <w:p w:rsidR="002843F6" w:rsidRPr="001C2168" w:rsidRDefault="002843F6" w:rsidP="002843F6">
      <w:pPr>
        <w:widowControl w:val="0"/>
        <w:numPr>
          <w:ilvl w:val="0"/>
          <w:numId w:val="23"/>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pacing w:val="-1"/>
          <w:sz w:val="24"/>
          <w:szCs w:val="24"/>
        </w:rPr>
      </w:pPr>
      <w:r w:rsidRPr="001C2168">
        <w:rPr>
          <w:rFonts w:ascii="Times New Roman" w:eastAsia="Times New Roman" w:hAnsi="Times New Roman" w:cs="Times New Roman"/>
          <w:spacing w:val="-1"/>
          <w:sz w:val="24"/>
          <w:szCs w:val="24"/>
        </w:rPr>
        <w:t>создание презентаций, видеороликов.</w:t>
      </w:r>
    </w:p>
    <w:p w:rsidR="002843F6" w:rsidRPr="001C2168" w:rsidRDefault="002843F6" w:rsidP="002843F6">
      <w:pPr>
        <w:widowControl w:val="0"/>
        <w:shd w:val="clear" w:color="auto" w:fill="FFFFFF"/>
        <w:autoSpaceDE w:val="0"/>
        <w:autoSpaceDN w:val="0"/>
        <w:adjustRightInd w:val="0"/>
        <w:jc w:val="center"/>
        <w:rPr>
          <w:rFonts w:ascii="Times New Roman" w:eastAsia="Times New Roman" w:hAnsi="Times New Roman" w:cs="Times New Roman"/>
          <w:sz w:val="24"/>
          <w:szCs w:val="24"/>
        </w:rPr>
      </w:pPr>
    </w:p>
    <w:p w:rsidR="002843F6" w:rsidRPr="001C2168" w:rsidRDefault="002843F6" w:rsidP="002843F6">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1C2168">
        <w:rPr>
          <w:rFonts w:ascii="Times New Roman" w:eastAsia="Times New Roman" w:hAnsi="Times New Roman" w:cs="Times New Roman"/>
          <w:b/>
          <w:sz w:val="24"/>
          <w:szCs w:val="24"/>
        </w:rPr>
        <w:t xml:space="preserve">Режим занятий </w:t>
      </w:r>
    </w:p>
    <w:p w:rsidR="002843F6" w:rsidRPr="001C2168" w:rsidRDefault="002843F6" w:rsidP="002843F6">
      <w:pPr>
        <w:widowControl w:val="0"/>
        <w:shd w:val="clear" w:color="auto" w:fill="FFFFFF"/>
        <w:autoSpaceDE w:val="0"/>
        <w:autoSpaceDN w:val="0"/>
        <w:adjustRightInd w:val="0"/>
        <w:ind w:left="19"/>
        <w:rPr>
          <w:rFonts w:ascii="Times New Roman" w:eastAsia="Times New Roman" w:hAnsi="Times New Roman" w:cs="Times New Roman"/>
          <w:spacing w:val="-1"/>
          <w:sz w:val="24"/>
          <w:szCs w:val="24"/>
        </w:rPr>
      </w:pPr>
      <w:r w:rsidRPr="001C2168">
        <w:rPr>
          <w:rFonts w:ascii="Times New Roman" w:eastAsia="Times New Roman" w:hAnsi="Times New Roman" w:cs="Times New Roman"/>
          <w:sz w:val="24"/>
          <w:szCs w:val="24"/>
        </w:rPr>
        <w:t xml:space="preserve">Занятия ведутся строго по расписанию, которое составлено с учетом </w:t>
      </w:r>
      <w:r w:rsidRPr="001C2168">
        <w:rPr>
          <w:rFonts w:ascii="Times New Roman" w:eastAsia="Times New Roman" w:hAnsi="Times New Roman" w:cs="Times New Roman"/>
          <w:spacing w:val="-1"/>
          <w:sz w:val="24"/>
          <w:szCs w:val="24"/>
        </w:rPr>
        <w:t>наиболее благоприятного режима труда и отдыха детей, санитарно-гигиенических норм</w:t>
      </w:r>
      <w:r w:rsidRPr="001C2168">
        <w:rPr>
          <w:rFonts w:ascii="Times New Roman" w:eastAsia="Times New Roman" w:hAnsi="Times New Roman" w:cs="Times New Roman"/>
          <w:sz w:val="24"/>
          <w:szCs w:val="24"/>
        </w:rPr>
        <w:t xml:space="preserve"> </w:t>
      </w:r>
      <w:r w:rsidRPr="001C2168">
        <w:rPr>
          <w:rFonts w:ascii="Times New Roman" w:eastAsia="Times New Roman" w:hAnsi="Times New Roman" w:cs="Times New Roman"/>
          <w:spacing w:val="-1"/>
          <w:sz w:val="24"/>
          <w:szCs w:val="24"/>
        </w:rPr>
        <w:t>возрастных особенностей детей и утверждено директором школы.</w:t>
      </w:r>
    </w:p>
    <w:p w:rsidR="002843F6" w:rsidRDefault="002843F6" w:rsidP="002843F6">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1C2168">
        <w:rPr>
          <w:rFonts w:ascii="Times New Roman" w:eastAsia="Times New Roman" w:hAnsi="Times New Roman" w:cs="Times New Roman"/>
          <w:b/>
          <w:sz w:val="24"/>
          <w:szCs w:val="24"/>
        </w:rPr>
        <w:t xml:space="preserve">Охват </w:t>
      </w:r>
      <w:proofErr w:type="gramStart"/>
      <w:r w:rsidRPr="001C2168">
        <w:rPr>
          <w:rFonts w:ascii="Times New Roman" w:eastAsia="Times New Roman" w:hAnsi="Times New Roman" w:cs="Times New Roman"/>
          <w:b/>
          <w:sz w:val="24"/>
          <w:szCs w:val="24"/>
        </w:rPr>
        <w:t>обучающихся</w:t>
      </w:r>
      <w:proofErr w:type="gramEnd"/>
      <w:r w:rsidRPr="001C2168">
        <w:rPr>
          <w:rFonts w:ascii="Times New Roman" w:eastAsia="Times New Roman" w:hAnsi="Times New Roman" w:cs="Times New Roman"/>
          <w:b/>
          <w:sz w:val="24"/>
          <w:szCs w:val="24"/>
        </w:rPr>
        <w:t xml:space="preserve"> дополнительным образованием</w:t>
      </w:r>
    </w:p>
    <w:p w:rsidR="001C2168" w:rsidRPr="001C2168" w:rsidRDefault="001C2168" w:rsidP="001C2168">
      <w:pPr>
        <w:widowControl w:val="0"/>
        <w:shd w:val="clear" w:color="auto" w:fill="FFFFFF"/>
        <w:tabs>
          <w:tab w:val="left" w:pos="8072"/>
        </w:tabs>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1C2168">
        <w:rPr>
          <w:rFonts w:ascii="Times New Roman" w:eastAsia="Times New Roman" w:hAnsi="Times New Roman" w:cs="Times New Roman"/>
          <w:i/>
          <w:spacing w:val="-1"/>
          <w:sz w:val="24"/>
          <w:szCs w:val="24"/>
        </w:rPr>
        <w:t xml:space="preserve">Таблица </w:t>
      </w:r>
      <w:r>
        <w:rPr>
          <w:rFonts w:ascii="Times New Roman" w:eastAsia="Times New Roman" w:hAnsi="Times New Roman" w:cs="Times New Roman"/>
          <w:i/>
          <w:spacing w:val="-1"/>
          <w:sz w:val="24"/>
          <w:szCs w:val="24"/>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6"/>
        <w:gridCol w:w="4478"/>
      </w:tblGrid>
      <w:tr w:rsidR="004F762E" w:rsidRPr="001C2168" w:rsidTr="004F762E">
        <w:trPr>
          <w:trHeight w:val="1344"/>
        </w:trPr>
        <w:tc>
          <w:tcPr>
            <w:tcW w:w="5086" w:type="dxa"/>
          </w:tcPr>
          <w:p w:rsidR="004F762E" w:rsidRPr="001C2168" w:rsidRDefault="004F762E" w:rsidP="002843F6">
            <w:pPr>
              <w:widowControl w:val="0"/>
              <w:shd w:val="clear" w:color="auto" w:fill="FFFFFF"/>
              <w:autoSpaceDE w:val="0"/>
              <w:autoSpaceDN w:val="0"/>
              <w:adjustRightInd w:val="0"/>
              <w:ind w:left="19"/>
              <w:jc w:val="center"/>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Количество детей</w:t>
            </w:r>
          </w:p>
          <w:p w:rsidR="004F762E" w:rsidRPr="001C2168" w:rsidRDefault="004F762E" w:rsidP="004F762E">
            <w:pPr>
              <w:widowControl w:val="0"/>
              <w:shd w:val="clear" w:color="auto" w:fill="FFFFFF"/>
              <w:autoSpaceDE w:val="0"/>
              <w:autoSpaceDN w:val="0"/>
              <w:adjustRightInd w:val="0"/>
              <w:ind w:left="19"/>
              <w:jc w:val="center"/>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 xml:space="preserve">обучающихся в </w:t>
            </w:r>
            <w:r>
              <w:rPr>
                <w:rFonts w:ascii="Times New Roman" w:eastAsia="Times New Roman" w:hAnsi="Times New Roman" w:cs="Times New Roman"/>
                <w:sz w:val="24"/>
                <w:szCs w:val="24"/>
              </w:rPr>
              <w:t>школе</w:t>
            </w:r>
            <w:r w:rsidRPr="001C2168">
              <w:rPr>
                <w:rFonts w:ascii="Times New Roman" w:eastAsia="Times New Roman" w:hAnsi="Times New Roman" w:cs="Times New Roman"/>
                <w:sz w:val="24"/>
                <w:szCs w:val="24"/>
              </w:rPr>
              <w:t xml:space="preserve"> (чел.)</w:t>
            </w:r>
          </w:p>
        </w:tc>
        <w:tc>
          <w:tcPr>
            <w:tcW w:w="4478" w:type="dxa"/>
          </w:tcPr>
          <w:p w:rsidR="004F762E" w:rsidRPr="001C2168" w:rsidRDefault="004F762E" w:rsidP="002843F6">
            <w:pPr>
              <w:widowControl w:val="0"/>
              <w:shd w:val="clear" w:color="auto" w:fill="FFFFFF"/>
              <w:autoSpaceDE w:val="0"/>
              <w:autoSpaceDN w:val="0"/>
              <w:adjustRightInd w:val="0"/>
              <w:ind w:left="19"/>
              <w:jc w:val="center"/>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 xml:space="preserve">Количество детей, охваченных </w:t>
            </w:r>
            <w:proofErr w:type="gramStart"/>
            <w:r w:rsidRPr="001C2168">
              <w:rPr>
                <w:rFonts w:ascii="Times New Roman" w:eastAsia="Times New Roman" w:hAnsi="Times New Roman" w:cs="Times New Roman"/>
                <w:sz w:val="24"/>
                <w:szCs w:val="24"/>
              </w:rPr>
              <w:t>ДО</w:t>
            </w:r>
            <w:proofErr w:type="gramEnd"/>
            <w:r w:rsidRPr="001C2168">
              <w:rPr>
                <w:rFonts w:ascii="Times New Roman" w:eastAsia="Times New Roman" w:hAnsi="Times New Roman" w:cs="Times New Roman"/>
                <w:sz w:val="24"/>
                <w:szCs w:val="24"/>
              </w:rPr>
              <w:t xml:space="preserve"> </w:t>
            </w:r>
          </w:p>
          <w:p w:rsidR="004F762E" w:rsidRPr="001C2168" w:rsidRDefault="004F762E" w:rsidP="002843F6">
            <w:pPr>
              <w:widowControl w:val="0"/>
              <w:shd w:val="clear" w:color="auto" w:fill="FFFFFF"/>
              <w:autoSpaceDE w:val="0"/>
              <w:autoSpaceDN w:val="0"/>
              <w:adjustRightInd w:val="0"/>
              <w:ind w:left="19"/>
              <w:jc w:val="center"/>
              <w:rPr>
                <w:rFonts w:ascii="Times New Roman" w:eastAsia="Times New Roman" w:hAnsi="Times New Roman" w:cs="Times New Roman"/>
                <w:sz w:val="24"/>
                <w:szCs w:val="24"/>
              </w:rPr>
            </w:pPr>
            <w:r w:rsidRPr="001C2168">
              <w:rPr>
                <w:rFonts w:ascii="Times New Roman" w:eastAsia="Times New Roman" w:hAnsi="Times New Roman" w:cs="Times New Roman"/>
                <w:sz w:val="24"/>
                <w:szCs w:val="24"/>
              </w:rPr>
              <w:t>(чел)</w:t>
            </w:r>
          </w:p>
        </w:tc>
      </w:tr>
      <w:tr w:rsidR="004F762E" w:rsidRPr="001C2168" w:rsidTr="004F762E">
        <w:trPr>
          <w:trHeight w:val="52"/>
        </w:trPr>
        <w:tc>
          <w:tcPr>
            <w:tcW w:w="5086" w:type="dxa"/>
          </w:tcPr>
          <w:p w:rsidR="004F762E" w:rsidRPr="00F50073" w:rsidRDefault="004F762E" w:rsidP="002843F6">
            <w:pPr>
              <w:widowControl w:val="0"/>
              <w:shd w:val="clear" w:color="auto" w:fill="FFFFFF"/>
              <w:autoSpaceDE w:val="0"/>
              <w:autoSpaceDN w:val="0"/>
              <w:adjustRightInd w:val="0"/>
              <w:ind w:left="1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320</w:t>
            </w:r>
          </w:p>
        </w:tc>
        <w:tc>
          <w:tcPr>
            <w:tcW w:w="4478" w:type="dxa"/>
          </w:tcPr>
          <w:p w:rsidR="004F762E" w:rsidRPr="00F50073" w:rsidRDefault="004F762E" w:rsidP="002843F6">
            <w:pPr>
              <w:widowControl w:val="0"/>
              <w:shd w:val="clear" w:color="auto" w:fill="FFFFFF"/>
              <w:autoSpaceDE w:val="0"/>
              <w:autoSpaceDN w:val="0"/>
              <w:adjustRightInd w:val="0"/>
              <w:ind w:left="1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90</w:t>
            </w:r>
          </w:p>
        </w:tc>
      </w:tr>
    </w:tbl>
    <w:p w:rsidR="002843F6" w:rsidRPr="001C2168" w:rsidRDefault="002843F6" w:rsidP="002843F6">
      <w:pPr>
        <w:tabs>
          <w:tab w:val="left" w:pos="7065"/>
        </w:tabs>
        <w:spacing w:after="0" w:line="240" w:lineRule="auto"/>
        <w:jc w:val="both"/>
        <w:rPr>
          <w:rFonts w:ascii="Times New Roman" w:hAnsi="Times New Roman" w:cs="Times New Roman"/>
          <w:sz w:val="24"/>
          <w:szCs w:val="24"/>
        </w:rPr>
      </w:pPr>
    </w:p>
    <w:p w:rsidR="002843F6" w:rsidRPr="001C2168" w:rsidRDefault="002843F6" w:rsidP="002843F6">
      <w:pPr>
        <w:spacing w:after="0" w:line="240" w:lineRule="auto"/>
        <w:ind w:left="713" w:right="731"/>
        <w:rPr>
          <w:rFonts w:ascii="Times New Roman" w:hAnsi="Times New Roman" w:cs="Times New Roman"/>
          <w:sz w:val="24"/>
          <w:szCs w:val="24"/>
        </w:rPr>
      </w:pPr>
      <w:r w:rsidRPr="001C2168">
        <w:rPr>
          <w:rFonts w:ascii="Times New Roman" w:hAnsi="Times New Roman" w:cs="Times New Roman"/>
          <w:sz w:val="24"/>
          <w:szCs w:val="24"/>
        </w:rPr>
        <w:t xml:space="preserve">Таким образом, </w:t>
      </w:r>
      <w:proofErr w:type="gramStart"/>
      <w:r w:rsidRPr="001C2168">
        <w:rPr>
          <w:rFonts w:ascii="Times New Roman" w:hAnsi="Times New Roman" w:cs="Times New Roman"/>
          <w:sz w:val="24"/>
          <w:szCs w:val="24"/>
        </w:rPr>
        <w:t xml:space="preserve">исходя из результатов </w:t>
      </w:r>
      <w:proofErr w:type="spellStart"/>
      <w:r w:rsidRPr="001C2168">
        <w:rPr>
          <w:rFonts w:ascii="Times New Roman" w:hAnsi="Times New Roman" w:cs="Times New Roman"/>
          <w:sz w:val="24"/>
          <w:szCs w:val="24"/>
        </w:rPr>
        <w:t>самообследования</w:t>
      </w:r>
      <w:proofErr w:type="spellEnd"/>
      <w:r w:rsidRPr="001C2168">
        <w:rPr>
          <w:rFonts w:ascii="Times New Roman" w:hAnsi="Times New Roman" w:cs="Times New Roman"/>
          <w:sz w:val="24"/>
          <w:szCs w:val="24"/>
        </w:rPr>
        <w:t xml:space="preserve"> воспитательной работы школы можно отметить</w:t>
      </w:r>
      <w:proofErr w:type="gramEnd"/>
      <w:r w:rsidRPr="001C2168">
        <w:rPr>
          <w:rFonts w:ascii="Times New Roman" w:hAnsi="Times New Roman" w:cs="Times New Roman"/>
          <w:sz w:val="24"/>
          <w:szCs w:val="24"/>
        </w:rPr>
        <w:t xml:space="preserve"> следующее: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школа в целом выполняет свои функции по обеспечению качества </w:t>
      </w:r>
      <w:proofErr w:type="spellStart"/>
      <w:r w:rsidRPr="001C2168">
        <w:rPr>
          <w:rFonts w:ascii="Times New Roman" w:hAnsi="Times New Roman" w:cs="Times New Roman"/>
          <w:sz w:val="24"/>
          <w:szCs w:val="24"/>
        </w:rPr>
        <w:t>учебновоспитательного</w:t>
      </w:r>
      <w:proofErr w:type="spellEnd"/>
      <w:r w:rsidRPr="001C2168">
        <w:rPr>
          <w:rFonts w:ascii="Times New Roman" w:hAnsi="Times New Roman" w:cs="Times New Roman"/>
          <w:sz w:val="24"/>
          <w:szCs w:val="24"/>
        </w:rPr>
        <w:t xml:space="preserve"> процесса;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lastRenderedPageBreak/>
        <w:t xml:space="preserve">школа формирует у учащихся основы нравственности, гражданственности, трудолюбия;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воспитывает любовь к Родине, к семье, дает возможность осознанного выбора профессии;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в школе осуществлялась активная работа педагогического коллектива и администрации по объединению задач воспитания, обучения и развития учащегося во время учебного процесса и во внеурочной деятельности;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была обеспечена максимальная занятость учащихся во внеурочное время и привлечение их к творческой, художественно-эстетической, самоуправленческой деятельности с опорой на интерес и свободу выбора;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организована социальная защита учащихся в проблемных семьях;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эффективно велась работа по сохранению и развитию традиций школы, города, семьи на основе нравственных ценностей, гражданственности и патриотизма;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организации содержательного досуга;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формировались общечеловеческие ценности, ценности нравственного и физического здоровья, активно велась работа по обучению здоровому образу жизни посредством привлечения к активным формам досуга. </w:t>
      </w:r>
    </w:p>
    <w:p w:rsidR="002843F6" w:rsidRPr="001C2168" w:rsidRDefault="002843F6" w:rsidP="002843F6">
      <w:pPr>
        <w:spacing w:after="0" w:line="240" w:lineRule="auto"/>
        <w:ind w:left="993" w:right="731"/>
        <w:rPr>
          <w:rFonts w:ascii="Times New Roman" w:hAnsi="Times New Roman" w:cs="Times New Roman"/>
          <w:sz w:val="24"/>
          <w:szCs w:val="24"/>
        </w:rPr>
      </w:pPr>
    </w:p>
    <w:p w:rsidR="002843F6" w:rsidRPr="001C2168" w:rsidRDefault="002843F6" w:rsidP="002843F6">
      <w:pPr>
        <w:spacing w:after="0" w:line="240" w:lineRule="auto"/>
        <w:ind w:left="713" w:right="731"/>
        <w:rPr>
          <w:rFonts w:ascii="Times New Roman" w:hAnsi="Times New Roman" w:cs="Times New Roman"/>
          <w:sz w:val="24"/>
          <w:szCs w:val="24"/>
        </w:rPr>
      </w:pPr>
      <w:r w:rsidRPr="001C2168">
        <w:rPr>
          <w:rFonts w:ascii="Times New Roman" w:hAnsi="Times New Roman" w:cs="Times New Roman"/>
          <w:sz w:val="24"/>
          <w:szCs w:val="24"/>
        </w:rPr>
        <w:t xml:space="preserve">      Проблемами, направленными на перспективы развития воспитательного процесса в школе являются следующие: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Совершенствование системы работы по повышению воспитания гражданской ответственности и правового самосознания учащихся и родителей.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Повышение культуры общения на разных уровнях: ученик-ученик, ученик-учитель, ученик-родитель, учитель-родитель, учитель-учитель.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Повышение показателей успешности детей на городских, краевых, российских олимпиадах, конкурсах, соревнованиях.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Усиление роли семьи в воспитании детей и привлечение ее к организации учебно-воспитательного процесса в школе. </w:t>
      </w:r>
    </w:p>
    <w:p w:rsidR="002843F6" w:rsidRPr="001C2168" w:rsidRDefault="002843F6" w:rsidP="002843F6">
      <w:pPr>
        <w:numPr>
          <w:ilvl w:val="0"/>
          <w:numId w:val="4"/>
        </w:numPr>
        <w:spacing w:after="0" w:line="240" w:lineRule="auto"/>
        <w:ind w:right="731" w:hanging="360"/>
        <w:jc w:val="both"/>
        <w:rPr>
          <w:rFonts w:ascii="Times New Roman" w:hAnsi="Times New Roman" w:cs="Times New Roman"/>
          <w:sz w:val="24"/>
          <w:szCs w:val="24"/>
        </w:rPr>
      </w:pPr>
      <w:r w:rsidRPr="001C2168">
        <w:rPr>
          <w:rFonts w:ascii="Times New Roman" w:hAnsi="Times New Roman" w:cs="Times New Roman"/>
          <w:sz w:val="24"/>
          <w:szCs w:val="24"/>
        </w:rPr>
        <w:t xml:space="preserve">Асоциальное, антиобщественное поведение отдельных учащихся (конфликты, неуважительное отношение к учителям и старшим, неподчинение, сквернословие и т.д.).  </w:t>
      </w:r>
    </w:p>
    <w:p w:rsidR="00167C18" w:rsidRPr="001C2168" w:rsidRDefault="00167C18" w:rsidP="00167C18">
      <w:pPr>
        <w:spacing w:after="150" w:line="255" w:lineRule="atLeast"/>
        <w:rPr>
          <w:rFonts w:ascii="Times New Roman" w:eastAsia="Times New Roman" w:hAnsi="Times New Roman" w:cs="Times New Roman"/>
          <w:b/>
          <w:bCs/>
          <w:color w:val="222222"/>
          <w:sz w:val="24"/>
          <w:szCs w:val="24"/>
          <w:lang w:eastAsia="ru-RU"/>
        </w:rPr>
      </w:pPr>
    </w:p>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
          <w:bCs/>
          <w:sz w:val="24"/>
          <w:szCs w:val="24"/>
        </w:rPr>
        <w:t xml:space="preserve">IV. </w:t>
      </w:r>
      <w:r w:rsidR="00697A06" w:rsidRPr="001C2168">
        <w:rPr>
          <w:rFonts w:ascii="Times New Roman" w:hAnsi="Times New Roman" w:cs="Times New Roman"/>
          <w:b/>
          <w:bCs/>
          <w:sz w:val="24"/>
          <w:szCs w:val="24"/>
        </w:rPr>
        <w:t xml:space="preserve">ОЦЕНКА </w:t>
      </w:r>
      <w:r w:rsidRPr="001C2168">
        <w:rPr>
          <w:rFonts w:ascii="Times New Roman" w:hAnsi="Times New Roman" w:cs="Times New Roman"/>
          <w:b/>
          <w:bCs/>
          <w:sz w:val="24"/>
          <w:szCs w:val="24"/>
        </w:rPr>
        <w:t>СОДЕРЖАНИ</w:t>
      </w:r>
      <w:r w:rsidR="00697A06" w:rsidRPr="001C2168">
        <w:rPr>
          <w:rFonts w:ascii="Times New Roman" w:hAnsi="Times New Roman" w:cs="Times New Roman"/>
          <w:b/>
          <w:bCs/>
          <w:sz w:val="24"/>
          <w:szCs w:val="24"/>
        </w:rPr>
        <w:t>Я</w:t>
      </w:r>
      <w:r w:rsidRPr="001C2168">
        <w:rPr>
          <w:rFonts w:ascii="Times New Roman" w:hAnsi="Times New Roman" w:cs="Times New Roman"/>
          <w:b/>
          <w:bCs/>
          <w:sz w:val="24"/>
          <w:szCs w:val="24"/>
        </w:rPr>
        <w:t xml:space="preserve"> И КАЧЕСТВ</w:t>
      </w:r>
      <w:r w:rsidR="00697A06" w:rsidRPr="001C2168">
        <w:rPr>
          <w:rFonts w:ascii="Times New Roman" w:hAnsi="Times New Roman" w:cs="Times New Roman"/>
          <w:b/>
          <w:bCs/>
          <w:sz w:val="24"/>
          <w:szCs w:val="24"/>
        </w:rPr>
        <w:t>А</w:t>
      </w:r>
      <w:r w:rsidRPr="001C2168">
        <w:rPr>
          <w:rFonts w:ascii="Times New Roman" w:hAnsi="Times New Roman" w:cs="Times New Roman"/>
          <w:b/>
          <w:bCs/>
          <w:sz w:val="24"/>
          <w:szCs w:val="24"/>
        </w:rPr>
        <w:t xml:space="preserve"> ПОДГОТОВКИ</w:t>
      </w:r>
      <w:r w:rsidR="00697A06" w:rsidRPr="001C2168">
        <w:rPr>
          <w:rFonts w:ascii="Times New Roman" w:hAnsi="Times New Roman" w:cs="Times New Roman"/>
          <w:b/>
          <w:bCs/>
          <w:sz w:val="24"/>
          <w:szCs w:val="24"/>
        </w:rPr>
        <w:t xml:space="preserve"> </w:t>
      </w:r>
      <w:proofErr w:type="gramStart"/>
      <w:r w:rsidR="00697A06" w:rsidRPr="001C2168">
        <w:rPr>
          <w:rFonts w:ascii="Times New Roman" w:hAnsi="Times New Roman" w:cs="Times New Roman"/>
          <w:b/>
          <w:bCs/>
          <w:sz w:val="24"/>
          <w:szCs w:val="24"/>
        </w:rPr>
        <w:t>ОБУЧАЮЩИХСЯ</w:t>
      </w:r>
      <w:proofErr w:type="gramEnd"/>
    </w:p>
    <w:p w:rsidR="00167C18" w:rsidRPr="001C2168" w:rsidRDefault="00ED5306" w:rsidP="00167C18">
      <w:pPr>
        <w:rPr>
          <w:rFonts w:ascii="Times New Roman" w:hAnsi="Times New Roman" w:cs="Times New Roman"/>
          <w:sz w:val="24"/>
          <w:szCs w:val="24"/>
        </w:rPr>
      </w:pPr>
      <w:r>
        <w:rPr>
          <w:rFonts w:ascii="Times New Roman" w:hAnsi="Times New Roman" w:cs="Times New Roman"/>
          <w:iCs/>
          <w:sz w:val="24"/>
          <w:szCs w:val="24"/>
        </w:rPr>
        <w:t xml:space="preserve">Результативность образовательного процесса </w:t>
      </w:r>
      <w:r w:rsidR="00167C18" w:rsidRPr="001C2168">
        <w:rPr>
          <w:rFonts w:ascii="Times New Roman" w:hAnsi="Times New Roman" w:cs="Times New Roman"/>
          <w:iCs/>
          <w:sz w:val="24"/>
          <w:szCs w:val="24"/>
        </w:rPr>
        <w:t>по итогам 20</w:t>
      </w:r>
      <w:r w:rsidR="0092772D" w:rsidRPr="001C2168">
        <w:rPr>
          <w:rFonts w:ascii="Times New Roman" w:hAnsi="Times New Roman" w:cs="Times New Roman"/>
          <w:iCs/>
          <w:sz w:val="24"/>
          <w:szCs w:val="24"/>
        </w:rPr>
        <w:t>2</w:t>
      </w:r>
      <w:r w:rsidR="00DE5680" w:rsidRPr="001C2168">
        <w:rPr>
          <w:rFonts w:ascii="Times New Roman" w:hAnsi="Times New Roman" w:cs="Times New Roman"/>
          <w:iCs/>
          <w:sz w:val="24"/>
          <w:szCs w:val="24"/>
        </w:rPr>
        <w:t>0</w:t>
      </w:r>
      <w:r w:rsidR="00167C18" w:rsidRPr="001C2168">
        <w:rPr>
          <w:rFonts w:ascii="Times New Roman" w:hAnsi="Times New Roman" w:cs="Times New Roman"/>
          <w:iCs/>
          <w:sz w:val="24"/>
          <w:szCs w:val="24"/>
        </w:rPr>
        <w:t>–202</w:t>
      </w:r>
      <w:r w:rsidR="00DE5680" w:rsidRPr="001C2168">
        <w:rPr>
          <w:rFonts w:ascii="Times New Roman" w:hAnsi="Times New Roman" w:cs="Times New Roman"/>
          <w:iCs/>
          <w:sz w:val="24"/>
          <w:szCs w:val="24"/>
        </w:rPr>
        <w:t>1</w:t>
      </w:r>
      <w:r w:rsidR="00167C18" w:rsidRPr="001C2168">
        <w:rPr>
          <w:rFonts w:ascii="Times New Roman" w:hAnsi="Times New Roman" w:cs="Times New Roman"/>
          <w:iCs/>
          <w:sz w:val="24"/>
          <w:szCs w:val="24"/>
        </w:rPr>
        <w:t xml:space="preserve"> учебного года.</w:t>
      </w:r>
    </w:p>
    <w:p w:rsidR="00167C18" w:rsidRPr="001C2168" w:rsidRDefault="00167C18" w:rsidP="009E73C3">
      <w:pPr>
        <w:tabs>
          <w:tab w:val="left" w:pos="8142"/>
        </w:tabs>
        <w:rPr>
          <w:rFonts w:ascii="Times New Roman" w:hAnsi="Times New Roman" w:cs="Times New Roman"/>
          <w:sz w:val="24"/>
          <w:szCs w:val="24"/>
        </w:rPr>
      </w:pPr>
      <w:r w:rsidRPr="001C2168">
        <w:rPr>
          <w:rFonts w:ascii="Times New Roman" w:hAnsi="Times New Roman" w:cs="Times New Roman"/>
          <w:b/>
          <w:bCs/>
          <w:sz w:val="24"/>
          <w:szCs w:val="24"/>
        </w:rPr>
        <w:t>Таблица 7. Статистика показателей за 20</w:t>
      </w:r>
      <w:r w:rsidR="00CA42AB" w:rsidRPr="001C2168">
        <w:rPr>
          <w:rFonts w:ascii="Times New Roman" w:hAnsi="Times New Roman" w:cs="Times New Roman"/>
          <w:b/>
          <w:bCs/>
          <w:i/>
          <w:iCs/>
          <w:sz w:val="24"/>
          <w:szCs w:val="24"/>
        </w:rPr>
        <w:t>20</w:t>
      </w:r>
      <w:r w:rsidRPr="001C2168">
        <w:rPr>
          <w:rFonts w:ascii="Times New Roman" w:hAnsi="Times New Roman" w:cs="Times New Roman"/>
          <w:b/>
          <w:bCs/>
          <w:sz w:val="24"/>
          <w:szCs w:val="24"/>
        </w:rPr>
        <w:t>–20</w:t>
      </w:r>
      <w:r w:rsidRPr="001C2168">
        <w:rPr>
          <w:rFonts w:ascii="Times New Roman" w:hAnsi="Times New Roman" w:cs="Times New Roman"/>
          <w:b/>
          <w:bCs/>
          <w:i/>
          <w:iCs/>
          <w:sz w:val="24"/>
          <w:szCs w:val="24"/>
        </w:rPr>
        <w:t>2</w:t>
      </w:r>
      <w:r w:rsidR="00CA42AB" w:rsidRPr="001C2168">
        <w:rPr>
          <w:rFonts w:ascii="Times New Roman" w:hAnsi="Times New Roman" w:cs="Times New Roman"/>
          <w:b/>
          <w:bCs/>
          <w:i/>
          <w:iCs/>
          <w:sz w:val="24"/>
          <w:szCs w:val="24"/>
        </w:rPr>
        <w:t>1</w:t>
      </w:r>
      <w:r w:rsidRPr="001C2168">
        <w:rPr>
          <w:rFonts w:ascii="Times New Roman" w:hAnsi="Times New Roman" w:cs="Times New Roman"/>
          <w:b/>
          <w:bCs/>
          <w:sz w:val="24"/>
          <w:szCs w:val="24"/>
        </w:rPr>
        <w:t> год</w:t>
      </w:r>
      <w:r w:rsidR="009E73C3" w:rsidRPr="001C2168">
        <w:rPr>
          <w:rFonts w:ascii="Times New Roman" w:hAnsi="Times New Roman" w:cs="Times New Roman"/>
          <w:b/>
          <w:bCs/>
          <w:sz w:val="24"/>
          <w:szCs w:val="24"/>
        </w:rPr>
        <w:tab/>
      </w:r>
      <w:r w:rsidR="009E73C3" w:rsidRPr="001C2168">
        <w:rPr>
          <w:rFonts w:ascii="Times New Roman" w:hAnsi="Times New Roman" w:cs="Times New Roman"/>
          <w:i/>
          <w:sz w:val="24"/>
          <w:szCs w:val="24"/>
        </w:rPr>
        <w:t xml:space="preserve">Таблица </w:t>
      </w:r>
      <w:r w:rsidR="001C2168">
        <w:rPr>
          <w:rFonts w:ascii="Times New Roman" w:hAnsi="Times New Roman" w:cs="Times New Roman"/>
          <w:i/>
          <w:sz w:val="24"/>
          <w:szCs w:val="24"/>
        </w:rPr>
        <w:t>11</w:t>
      </w:r>
    </w:p>
    <w:tbl>
      <w:tblPr>
        <w:tblW w:w="503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33"/>
        <w:gridCol w:w="6017"/>
        <w:gridCol w:w="2306"/>
        <w:gridCol w:w="1769"/>
      </w:tblGrid>
      <w:tr w:rsidR="00D10B7A" w:rsidRPr="001C2168" w:rsidTr="00D10B7A">
        <w:tc>
          <w:tcPr>
            <w:tcW w:w="6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1C2168" w:rsidRDefault="00D10B7A" w:rsidP="00167C18">
            <w:pPr>
              <w:rPr>
                <w:rFonts w:ascii="Times New Roman" w:hAnsi="Times New Roman" w:cs="Times New Roman"/>
                <w:sz w:val="24"/>
                <w:szCs w:val="24"/>
              </w:rPr>
            </w:pPr>
            <w:r w:rsidRPr="001C2168">
              <w:rPr>
                <w:rFonts w:ascii="Times New Roman" w:hAnsi="Times New Roman" w:cs="Times New Roman"/>
                <w:b/>
                <w:bCs/>
                <w:sz w:val="24"/>
                <w:szCs w:val="24"/>
              </w:rPr>
              <w:t xml:space="preserve">№ </w:t>
            </w:r>
            <w:proofErr w:type="gramStart"/>
            <w:r w:rsidRPr="001C2168">
              <w:rPr>
                <w:rFonts w:ascii="Times New Roman" w:hAnsi="Times New Roman" w:cs="Times New Roman"/>
                <w:b/>
                <w:bCs/>
                <w:sz w:val="24"/>
                <w:szCs w:val="24"/>
              </w:rPr>
              <w:t>п</w:t>
            </w:r>
            <w:proofErr w:type="gramEnd"/>
            <w:r w:rsidRPr="001C2168">
              <w:rPr>
                <w:rFonts w:ascii="Times New Roman" w:hAnsi="Times New Roman" w:cs="Times New Roman"/>
                <w:b/>
                <w:bCs/>
                <w:sz w:val="24"/>
                <w:szCs w:val="24"/>
              </w:rPr>
              <w:t>/п</w:t>
            </w: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1C2168" w:rsidRDefault="00D10B7A" w:rsidP="00167C18">
            <w:pPr>
              <w:rPr>
                <w:rFonts w:ascii="Times New Roman" w:hAnsi="Times New Roman" w:cs="Times New Roman"/>
                <w:sz w:val="24"/>
                <w:szCs w:val="24"/>
              </w:rPr>
            </w:pPr>
            <w:r w:rsidRPr="001C2168">
              <w:rPr>
                <w:rFonts w:ascii="Times New Roman" w:hAnsi="Times New Roman" w:cs="Times New Roman"/>
                <w:b/>
                <w:bCs/>
                <w:sz w:val="24"/>
                <w:szCs w:val="24"/>
              </w:rPr>
              <w:t>Параметры статистики</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1C2168" w:rsidRDefault="00D10B7A" w:rsidP="00167C18">
            <w:pPr>
              <w:rPr>
                <w:rFonts w:ascii="Times New Roman" w:hAnsi="Times New Roman" w:cs="Times New Roman"/>
                <w:sz w:val="24"/>
                <w:szCs w:val="24"/>
              </w:rPr>
            </w:pPr>
            <w:r w:rsidRPr="001C2168">
              <w:rPr>
                <w:rFonts w:ascii="Times New Roman" w:hAnsi="Times New Roman" w:cs="Times New Roman"/>
                <w:b/>
                <w:bCs/>
                <w:sz w:val="24"/>
                <w:szCs w:val="24"/>
              </w:rPr>
              <w:t>20</w:t>
            </w:r>
            <w:r w:rsidRPr="001C2168">
              <w:rPr>
                <w:rFonts w:ascii="Times New Roman" w:hAnsi="Times New Roman" w:cs="Times New Roman"/>
                <w:b/>
                <w:bCs/>
                <w:iCs/>
                <w:sz w:val="24"/>
                <w:szCs w:val="24"/>
              </w:rPr>
              <w:t>19/20</w:t>
            </w:r>
            <w:r w:rsidRPr="001C2168">
              <w:rPr>
                <w:rFonts w:ascii="Times New Roman" w:hAnsi="Times New Roman" w:cs="Times New Roman"/>
                <w:b/>
                <w:bCs/>
                <w:sz w:val="24"/>
                <w:szCs w:val="24"/>
              </w:rPr>
              <w:t> учебный год</w:t>
            </w:r>
          </w:p>
        </w:tc>
        <w:tc>
          <w:tcPr>
            <w:tcW w:w="1669" w:type="dxa"/>
            <w:tcBorders>
              <w:top w:val="single" w:sz="6" w:space="0" w:color="222222"/>
              <w:left w:val="single" w:sz="6" w:space="0" w:color="222222"/>
              <w:bottom w:val="single" w:sz="6" w:space="0" w:color="222222"/>
              <w:right w:val="single" w:sz="6" w:space="0" w:color="222222"/>
            </w:tcBorders>
          </w:tcPr>
          <w:p w:rsidR="00F50073" w:rsidRDefault="00D10B7A" w:rsidP="00F50073">
            <w:pPr>
              <w:rPr>
                <w:rFonts w:ascii="Times New Roman" w:hAnsi="Times New Roman" w:cs="Times New Roman"/>
                <w:b/>
                <w:iCs/>
                <w:sz w:val="24"/>
                <w:szCs w:val="24"/>
              </w:rPr>
            </w:pPr>
            <w:r w:rsidRPr="001C2168">
              <w:rPr>
                <w:rFonts w:ascii="Times New Roman" w:hAnsi="Times New Roman" w:cs="Times New Roman"/>
                <w:b/>
                <w:iCs/>
                <w:sz w:val="24"/>
                <w:szCs w:val="24"/>
              </w:rPr>
              <w:t>202</w:t>
            </w:r>
            <w:r w:rsidR="00F50073">
              <w:rPr>
                <w:rFonts w:ascii="Times New Roman" w:hAnsi="Times New Roman" w:cs="Times New Roman"/>
                <w:b/>
                <w:iCs/>
                <w:sz w:val="24"/>
                <w:szCs w:val="24"/>
              </w:rPr>
              <w:t>0</w:t>
            </w:r>
            <w:r w:rsidRPr="001C2168">
              <w:rPr>
                <w:rFonts w:ascii="Times New Roman" w:hAnsi="Times New Roman" w:cs="Times New Roman"/>
                <w:b/>
                <w:iCs/>
                <w:sz w:val="24"/>
                <w:szCs w:val="24"/>
              </w:rPr>
              <w:t>/202</w:t>
            </w:r>
            <w:r w:rsidR="00F50073">
              <w:rPr>
                <w:rFonts w:ascii="Times New Roman" w:hAnsi="Times New Roman" w:cs="Times New Roman"/>
                <w:b/>
                <w:iCs/>
                <w:sz w:val="24"/>
                <w:szCs w:val="24"/>
              </w:rPr>
              <w:t>1</w:t>
            </w:r>
          </w:p>
          <w:p w:rsidR="00D10B7A" w:rsidRPr="001C2168" w:rsidRDefault="00D10B7A" w:rsidP="00F50073">
            <w:pPr>
              <w:rPr>
                <w:rFonts w:ascii="Times New Roman" w:hAnsi="Times New Roman" w:cs="Times New Roman"/>
                <w:b/>
                <w:bCs/>
                <w:sz w:val="24"/>
                <w:szCs w:val="24"/>
              </w:rPr>
            </w:pPr>
            <w:r w:rsidRPr="001C2168">
              <w:rPr>
                <w:rFonts w:ascii="Times New Roman" w:hAnsi="Times New Roman" w:cs="Times New Roman"/>
                <w:b/>
                <w:iCs/>
                <w:sz w:val="24"/>
                <w:szCs w:val="24"/>
              </w:rPr>
              <w:t>учебный год</w:t>
            </w:r>
          </w:p>
        </w:tc>
      </w:tr>
      <w:tr w:rsidR="00D10B7A" w:rsidRPr="001C2168" w:rsidTr="00D10B7A">
        <w:tc>
          <w:tcPr>
            <w:tcW w:w="69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1C2168" w:rsidRDefault="00D10B7A" w:rsidP="00167C18">
            <w:pPr>
              <w:rPr>
                <w:rFonts w:ascii="Times New Roman" w:hAnsi="Times New Roman" w:cs="Times New Roman"/>
                <w:sz w:val="24"/>
                <w:szCs w:val="24"/>
              </w:rPr>
            </w:pPr>
            <w:r w:rsidRPr="001C2168">
              <w:rPr>
                <w:rFonts w:ascii="Times New Roman" w:hAnsi="Times New Roman" w:cs="Times New Roman"/>
                <w:sz w:val="24"/>
                <w:szCs w:val="24"/>
              </w:rPr>
              <w:t>1</w:t>
            </w: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92772D">
            <w:pPr>
              <w:rPr>
                <w:rFonts w:ascii="Times New Roman" w:hAnsi="Times New Roman" w:cs="Times New Roman"/>
                <w:i/>
                <w:sz w:val="24"/>
                <w:szCs w:val="24"/>
              </w:rPr>
            </w:pPr>
            <w:r w:rsidRPr="00F50073">
              <w:rPr>
                <w:rFonts w:ascii="Times New Roman" w:hAnsi="Times New Roman" w:cs="Times New Roman"/>
                <w:i/>
                <w:sz w:val="24"/>
                <w:szCs w:val="24"/>
              </w:rPr>
              <w:t>Количество детей, обу</w:t>
            </w:r>
            <w:r w:rsidR="003F1ED5" w:rsidRPr="00F50073">
              <w:rPr>
                <w:rFonts w:ascii="Times New Roman" w:hAnsi="Times New Roman" w:cs="Times New Roman"/>
                <w:i/>
                <w:sz w:val="24"/>
                <w:szCs w:val="24"/>
              </w:rPr>
              <w:t>чавшихся на конец учебного года</w:t>
            </w:r>
            <w:r w:rsidRPr="00F50073">
              <w:rPr>
                <w:rFonts w:ascii="Times New Roman" w:hAnsi="Times New Roman" w:cs="Times New Roman"/>
                <w:i/>
                <w:sz w:val="24"/>
                <w:szCs w:val="24"/>
              </w:rPr>
              <w:t>,</w:t>
            </w:r>
            <w:r w:rsidR="003F1ED5" w:rsidRPr="00F50073">
              <w:rPr>
                <w:rFonts w:ascii="Times New Roman" w:hAnsi="Times New Roman" w:cs="Times New Roman"/>
                <w:i/>
                <w:sz w:val="24"/>
                <w:szCs w:val="24"/>
              </w:rPr>
              <w:t xml:space="preserve"> </w:t>
            </w:r>
            <w:r w:rsidRPr="00F50073">
              <w:rPr>
                <w:rFonts w:ascii="Times New Roman" w:hAnsi="Times New Roman" w:cs="Times New Roman"/>
                <w:i/>
                <w:sz w:val="24"/>
                <w:szCs w:val="24"/>
              </w:rPr>
              <w:t>в том числе:</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BB30E1" w:rsidP="00167C18">
            <w:pPr>
              <w:rPr>
                <w:rFonts w:ascii="Times New Roman" w:hAnsi="Times New Roman" w:cs="Times New Roman"/>
                <w:i/>
                <w:sz w:val="24"/>
                <w:szCs w:val="24"/>
              </w:rPr>
            </w:pPr>
            <w:r>
              <w:rPr>
                <w:rFonts w:ascii="Times New Roman" w:hAnsi="Times New Roman" w:cs="Times New Roman"/>
                <w:i/>
                <w:iCs/>
                <w:sz w:val="24"/>
                <w:szCs w:val="24"/>
              </w:rPr>
              <w:t>293</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BB30E1" w:rsidP="00167C18">
            <w:pPr>
              <w:rPr>
                <w:rFonts w:ascii="Times New Roman" w:hAnsi="Times New Roman" w:cs="Times New Roman"/>
                <w:i/>
                <w:iCs/>
                <w:sz w:val="24"/>
                <w:szCs w:val="24"/>
              </w:rPr>
            </w:pPr>
            <w:r>
              <w:rPr>
                <w:rFonts w:ascii="Times New Roman" w:hAnsi="Times New Roman" w:cs="Times New Roman"/>
                <w:i/>
                <w:iCs/>
                <w:sz w:val="24"/>
                <w:szCs w:val="24"/>
              </w:rPr>
              <w:t>291</w:t>
            </w:r>
          </w:p>
        </w:tc>
      </w:tr>
      <w:tr w:rsidR="00D10B7A" w:rsidRPr="001C2168" w:rsidTr="00D10B7A">
        <w:tc>
          <w:tcPr>
            <w:tcW w:w="691" w:type="dxa"/>
            <w:vMerge/>
            <w:tcBorders>
              <w:top w:val="single" w:sz="6" w:space="0" w:color="222222"/>
              <w:left w:val="single" w:sz="6" w:space="0" w:color="222222"/>
              <w:bottom w:val="single" w:sz="6" w:space="0" w:color="222222"/>
              <w:right w:val="single" w:sz="6" w:space="0" w:color="222222"/>
            </w:tcBorders>
            <w:vAlign w:val="center"/>
            <w:hideMark/>
          </w:tcPr>
          <w:p w:rsidR="00D10B7A" w:rsidRPr="001C2168" w:rsidRDefault="00D10B7A" w:rsidP="00167C18">
            <w:pPr>
              <w:rPr>
                <w:rFonts w:ascii="Times New Roman" w:hAnsi="Times New Roman" w:cs="Times New Roman"/>
                <w:sz w:val="24"/>
                <w:szCs w:val="24"/>
              </w:rPr>
            </w:pP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 начальная школа</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BB30E1" w:rsidP="00167C18">
            <w:pPr>
              <w:rPr>
                <w:rFonts w:ascii="Times New Roman" w:hAnsi="Times New Roman" w:cs="Times New Roman"/>
                <w:i/>
                <w:sz w:val="24"/>
                <w:szCs w:val="24"/>
              </w:rPr>
            </w:pPr>
            <w:r>
              <w:rPr>
                <w:rFonts w:ascii="Times New Roman" w:hAnsi="Times New Roman" w:cs="Times New Roman"/>
                <w:i/>
                <w:iCs/>
                <w:sz w:val="24"/>
                <w:szCs w:val="24"/>
              </w:rPr>
              <w:t>145</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BB30E1" w:rsidP="00167C18">
            <w:pPr>
              <w:rPr>
                <w:rFonts w:ascii="Times New Roman" w:hAnsi="Times New Roman" w:cs="Times New Roman"/>
                <w:i/>
                <w:iCs/>
                <w:sz w:val="24"/>
                <w:szCs w:val="24"/>
              </w:rPr>
            </w:pPr>
            <w:r>
              <w:rPr>
                <w:rFonts w:ascii="Times New Roman" w:hAnsi="Times New Roman" w:cs="Times New Roman"/>
                <w:i/>
                <w:iCs/>
                <w:sz w:val="24"/>
                <w:szCs w:val="24"/>
              </w:rPr>
              <w:t>145</w:t>
            </w:r>
          </w:p>
        </w:tc>
      </w:tr>
      <w:tr w:rsidR="00D10B7A" w:rsidRPr="001C2168" w:rsidTr="00D10B7A">
        <w:tc>
          <w:tcPr>
            <w:tcW w:w="691" w:type="dxa"/>
            <w:vMerge/>
            <w:tcBorders>
              <w:top w:val="single" w:sz="6" w:space="0" w:color="222222"/>
              <w:left w:val="single" w:sz="6" w:space="0" w:color="222222"/>
              <w:bottom w:val="single" w:sz="6" w:space="0" w:color="222222"/>
              <w:right w:val="single" w:sz="6" w:space="0" w:color="222222"/>
            </w:tcBorders>
            <w:vAlign w:val="center"/>
            <w:hideMark/>
          </w:tcPr>
          <w:p w:rsidR="00D10B7A" w:rsidRPr="001C2168" w:rsidRDefault="00D10B7A" w:rsidP="00167C18">
            <w:pPr>
              <w:rPr>
                <w:rFonts w:ascii="Times New Roman" w:hAnsi="Times New Roman" w:cs="Times New Roman"/>
                <w:sz w:val="24"/>
                <w:szCs w:val="24"/>
              </w:rPr>
            </w:pP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 основная школа</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BB30E1" w:rsidP="00167C18">
            <w:pPr>
              <w:rPr>
                <w:rFonts w:ascii="Times New Roman" w:hAnsi="Times New Roman" w:cs="Times New Roman"/>
                <w:i/>
                <w:sz w:val="24"/>
                <w:szCs w:val="24"/>
              </w:rPr>
            </w:pPr>
            <w:r>
              <w:rPr>
                <w:rFonts w:ascii="Times New Roman" w:hAnsi="Times New Roman" w:cs="Times New Roman"/>
                <w:i/>
                <w:iCs/>
                <w:sz w:val="24"/>
                <w:szCs w:val="24"/>
              </w:rPr>
              <w:t>148</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BB30E1" w:rsidP="00167C18">
            <w:pPr>
              <w:rPr>
                <w:rFonts w:ascii="Times New Roman" w:hAnsi="Times New Roman" w:cs="Times New Roman"/>
                <w:i/>
                <w:iCs/>
                <w:sz w:val="24"/>
                <w:szCs w:val="24"/>
              </w:rPr>
            </w:pPr>
            <w:r>
              <w:rPr>
                <w:rFonts w:ascii="Times New Roman" w:hAnsi="Times New Roman" w:cs="Times New Roman"/>
                <w:i/>
                <w:iCs/>
                <w:sz w:val="24"/>
                <w:szCs w:val="24"/>
              </w:rPr>
              <w:t>146</w:t>
            </w:r>
          </w:p>
        </w:tc>
      </w:tr>
      <w:tr w:rsidR="00D10B7A" w:rsidRPr="001C2168" w:rsidTr="00D10B7A">
        <w:tc>
          <w:tcPr>
            <w:tcW w:w="691" w:type="dxa"/>
            <w:vMerge/>
            <w:tcBorders>
              <w:top w:val="single" w:sz="6" w:space="0" w:color="222222"/>
              <w:left w:val="single" w:sz="6" w:space="0" w:color="222222"/>
              <w:bottom w:val="single" w:sz="6" w:space="0" w:color="222222"/>
              <w:right w:val="single" w:sz="6" w:space="0" w:color="222222"/>
            </w:tcBorders>
            <w:vAlign w:val="center"/>
            <w:hideMark/>
          </w:tcPr>
          <w:p w:rsidR="00D10B7A" w:rsidRPr="001C2168" w:rsidRDefault="00D10B7A" w:rsidP="00167C18">
            <w:pPr>
              <w:rPr>
                <w:rFonts w:ascii="Times New Roman" w:hAnsi="Times New Roman" w:cs="Times New Roman"/>
                <w:sz w:val="24"/>
                <w:szCs w:val="24"/>
              </w:rPr>
            </w:pP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 средняя школа</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BB30E1" w:rsidP="00167C18">
            <w:pPr>
              <w:rPr>
                <w:rFonts w:ascii="Times New Roman" w:hAnsi="Times New Roman" w:cs="Times New Roman"/>
                <w:i/>
                <w:sz w:val="24"/>
                <w:szCs w:val="24"/>
              </w:rPr>
            </w:pPr>
            <w:r>
              <w:rPr>
                <w:rFonts w:ascii="Times New Roman" w:hAnsi="Times New Roman" w:cs="Times New Roman"/>
                <w:i/>
                <w:iCs/>
                <w:sz w:val="24"/>
                <w:szCs w:val="24"/>
              </w:rPr>
              <w:t>-</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BB30E1" w:rsidP="00167C18">
            <w:pPr>
              <w:rPr>
                <w:rFonts w:ascii="Times New Roman" w:hAnsi="Times New Roman" w:cs="Times New Roman"/>
                <w:i/>
                <w:iCs/>
                <w:sz w:val="24"/>
                <w:szCs w:val="24"/>
              </w:rPr>
            </w:pPr>
            <w:r>
              <w:rPr>
                <w:rFonts w:ascii="Times New Roman" w:hAnsi="Times New Roman" w:cs="Times New Roman"/>
                <w:i/>
                <w:iCs/>
                <w:sz w:val="24"/>
                <w:szCs w:val="24"/>
              </w:rPr>
              <w:t>-</w:t>
            </w:r>
          </w:p>
        </w:tc>
      </w:tr>
      <w:tr w:rsidR="00D10B7A" w:rsidRPr="001C2168" w:rsidTr="00D10B7A">
        <w:tc>
          <w:tcPr>
            <w:tcW w:w="69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1C2168" w:rsidRDefault="00D10B7A" w:rsidP="00167C18">
            <w:pPr>
              <w:rPr>
                <w:rFonts w:ascii="Times New Roman" w:hAnsi="Times New Roman" w:cs="Times New Roman"/>
                <w:sz w:val="24"/>
                <w:szCs w:val="24"/>
              </w:rPr>
            </w:pPr>
            <w:r w:rsidRPr="001C2168">
              <w:rPr>
                <w:rFonts w:ascii="Times New Roman" w:hAnsi="Times New Roman" w:cs="Times New Roman"/>
                <w:sz w:val="24"/>
                <w:szCs w:val="24"/>
              </w:rPr>
              <w:lastRenderedPageBreak/>
              <w:t>2</w:t>
            </w: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Количество учеников, оставленных на повторное обучение:</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iCs/>
                <w:sz w:val="24"/>
                <w:szCs w:val="24"/>
              </w:rPr>
              <w:t>–</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D10B7A" w:rsidP="00167C18">
            <w:pPr>
              <w:rPr>
                <w:rFonts w:ascii="Times New Roman" w:hAnsi="Times New Roman" w:cs="Times New Roman"/>
                <w:i/>
                <w:iCs/>
                <w:sz w:val="24"/>
                <w:szCs w:val="24"/>
              </w:rPr>
            </w:pPr>
            <w:r w:rsidRPr="00F50073">
              <w:rPr>
                <w:rFonts w:ascii="Times New Roman" w:hAnsi="Times New Roman" w:cs="Times New Roman"/>
                <w:i/>
                <w:iCs/>
                <w:sz w:val="24"/>
                <w:szCs w:val="24"/>
              </w:rPr>
              <w:t>-</w:t>
            </w:r>
          </w:p>
        </w:tc>
      </w:tr>
      <w:tr w:rsidR="00D10B7A" w:rsidRPr="001C2168" w:rsidTr="00D10B7A">
        <w:tc>
          <w:tcPr>
            <w:tcW w:w="691" w:type="dxa"/>
            <w:vMerge/>
            <w:tcBorders>
              <w:top w:val="single" w:sz="6" w:space="0" w:color="222222"/>
              <w:left w:val="single" w:sz="6" w:space="0" w:color="222222"/>
              <w:bottom w:val="single" w:sz="6" w:space="0" w:color="222222"/>
              <w:right w:val="single" w:sz="6" w:space="0" w:color="222222"/>
            </w:tcBorders>
            <w:vAlign w:val="center"/>
            <w:hideMark/>
          </w:tcPr>
          <w:p w:rsidR="00D10B7A" w:rsidRPr="001C2168" w:rsidRDefault="00D10B7A" w:rsidP="00167C18">
            <w:pPr>
              <w:rPr>
                <w:rFonts w:ascii="Times New Roman" w:hAnsi="Times New Roman" w:cs="Times New Roman"/>
                <w:sz w:val="24"/>
                <w:szCs w:val="24"/>
              </w:rPr>
            </w:pP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 начальная школа</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iCs/>
                <w:sz w:val="24"/>
                <w:szCs w:val="24"/>
              </w:rPr>
              <w:t>–</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D10B7A" w:rsidP="00167C18">
            <w:pPr>
              <w:rPr>
                <w:rFonts w:ascii="Times New Roman" w:hAnsi="Times New Roman" w:cs="Times New Roman"/>
                <w:i/>
                <w:iCs/>
                <w:sz w:val="24"/>
                <w:szCs w:val="24"/>
              </w:rPr>
            </w:pPr>
            <w:r w:rsidRPr="00F50073">
              <w:rPr>
                <w:rFonts w:ascii="Times New Roman" w:hAnsi="Times New Roman" w:cs="Times New Roman"/>
                <w:i/>
                <w:iCs/>
                <w:sz w:val="24"/>
                <w:szCs w:val="24"/>
              </w:rPr>
              <w:t>-</w:t>
            </w:r>
          </w:p>
        </w:tc>
      </w:tr>
      <w:tr w:rsidR="00D10B7A" w:rsidRPr="001C2168" w:rsidTr="00D10B7A">
        <w:tc>
          <w:tcPr>
            <w:tcW w:w="691" w:type="dxa"/>
            <w:vMerge/>
            <w:tcBorders>
              <w:top w:val="single" w:sz="6" w:space="0" w:color="222222"/>
              <w:left w:val="single" w:sz="6" w:space="0" w:color="222222"/>
              <w:bottom w:val="single" w:sz="6" w:space="0" w:color="222222"/>
              <w:right w:val="single" w:sz="6" w:space="0" w:color="222222"/>
            </w:tcBorders>
            <w:vAlign w:val="center"/>
            <w:hideMark/>
          </w:tcPr>
          <w:p w:rsidR="00D10B7A" w:rsidRPr="001C2168" w:rsidRDefault="00D10B7A" w:rsidP="00167C18">
            <w:pPr>
              <w:rPr>
                <w:rFonts w:ascii="Times New Roman" w:hAnsi="Times New Roman" w:cs="Times New Roman"/>
                <w:sz w:val="24"/>
                <w:szCs w:val="24"/>
              </w:rPr>
            </w:pP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 основная школа</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iCs/>
                <w:sz w:val="24"/>
                <w:szCs w:val="24"/>
              </w:rPr>
              <w:t>–</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D10B7A" w:rsidP="00167C18">
            <w:pPr>
              <w:rPr>
                <w:rFonts w:ascii="Times New Roman" w:hAnsi="Times New Roman" w:cs="Times New Roman"/>
                <w:i/>
                <w:iCs/>
                <w:sz w:val="24"/>
                <w:szCs w:val="24"/>
              </w:rPr>
            </w:pPr>
            <w:r w:rsidRPr="00F50073">
              <w:rPr>
                <w:rFonts w:ascii="Times New Roman" w:hAnsi="Times New Roman" w:cs="Times New Roman"/>
                <w:i/>
                <w:iCs/>
                <w:sz w:val="24"/>
                <w:szCs w:val="24"/>
              </w:rPr>
              <w:t>-</w:t>
            </w:r>
          </w:p>
        </w:tc>
      </w:tr>
      <w:tr w:rsidR="00D10B7A" w:rsidRPr="001C2168" w:rsidTr="00D10B7A">
        <w:tc>
          <w:tcPr>
            <w:tcW w:w="691" w:type="dxa"/>
            <w:vMerge/>
            <w:tcBorders>
              <w:top w:val="single" w:sz="6" w:space="0" w:color="222222"/>
              <w:left w:val="single" w:sz="6" w:space="0" w:color="222222"/>
              <w:bottom w:val="single" w:sz="6" w:space="0" w:color="222222"/>
              <w:right w:val="single" w:sz="6" w:space="0" w:color="222222"/>
            </w:tcBorders>
            <w:vAlign w:val="center"/>
            <w:hideMark/>
          </w:tcPr>
          <w:p w:rsidR="00D10B7A" w:rsidRPr="001C2168" w:rsidRDefault="00D10B7A" w:rsidP="00167C18">
            <w:pPr>
              <w:rPr>
                <w:rFonts w:ascii="Times New Roman" w:hAnsi="Times New Roman" w:cs="Times New Roman"/>
                <w:sz w:val="24"/>
                <w:szCs w:val="24"/>
              </w:rPr>
            </w:pP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 средняя школа</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iCs/>
                <w:sz w:val="24"/>
                <w:szCs w:val="24"/>
              </w:rPr>
              <w:t>–</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D10B7A" w:rsidP="00167C18">
            <w:pPr>
              <w:rPr>
                <w:rFonts w:ascii="Times New Roman" w:hAnsi="Times New Roman" w:cs="Times New Roman"/>
                <w:i/>
                <w:iCs/>
                <w:sz w:val="24"/>
                <w:szCs w:val="24"/>
              </w:rPr>
            </w:pPr>
            <w:r w:rsidRPr="00F50073">
              <w:rPr>
                <w:rFonts w:ascii="Times New Roman" w:hAnsi="Times New Roman" w:cs="Times New Roman"/>
                <w:i/>
                <w:iCs/>
                <w:sz w:val="24"/>
                <w:szCs w:val="24"/>
              </w:rPr>
              <w:t>-</w:t>
            </w:r>
          </w:p>
        </w:tc>
      </w:tr>
      <w:tr w:rsidR="00D10B7A" w:rsidRPr="001C2168" w:rsidTr="00D10B7A">
        <w:tc>
          <w:tcPr>
            <w:tcW w:w="69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1C2168" w:rsidRDefault="00D10B7A" w:rsidP="00167C18">
            <w:pPr>
              <w:rPr>
                <w:rFonts w:ascii="Times New Roman" w:hAnsi="Times New Roman" w:cs="Times New Roman"/>
                <w:sz w:val="24"/>
                <w:szCs w:val="24"/>
              </w:rPr>
            </w:pPr>
            <w:r w:rsidRPr="001C2168">
              <w:rPr>
                <w:rFonts w:ascii="Times New Roman" w:hAnsi="Times New Roman" w:cs="Times New Roman"/>
                <w:sz w:val="24"/>
                <w:szCs w:val="24"/>
              </w:rPr>
              <w:t>3</w:t>
            </w: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Не получили аттестата:</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iCs/>
                <w:sz w:val="24"/>
                <w:szCs w:val="24"/>
              </w:rPr>
              <w:t>–</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BB30E1" w:rsidP="00167C18">
            <w:pPr>
              <w:rPr>
                <w:rFonts w:ascii="Times New Roman" w:hAnsi="Times New Roman" w:cs="Times New Roman"/>
                <w:i/>
                <w:iCs/>
                <w:sz w:val="24"/>
                <w:szCs w:val="24"/>
              </w:rPr>
            </w:pPr>
            <w:r>
              <w:rPr>
                <w:rFonts w:ascii="Times New Roman" w:hAnsi="Times New Roman" w:cs="Times New Roman"/>
                <w:i/>
                <w:iCs/>
                <w:sz w:val="24"/>
                <w:szCs w:val="24"/>
              </w:rPr>
              <w:t>-</w:t>
            </w:r>
          </w:p>
        </w:tc>
      </w:tr>
      <w:tr w:rsidR="00D10B7A" w:rsidRPr="001C2168" w:rsidTr="00D10B7A">
        <w:tc>
          <w:tcPr>
            <w:tcW w:w="691" w:type="dxa"/>
            <w:vMerge/>
            <w:tcBorders>
              <w:top w:val="single" w:sz="6" w:space="0" w:color="222222"/>
              <w:left w:val="single" w:sz="6" w:space="0" w:color="222222"/>
              <w:bottom w:val="single" w:sz="6" w:space="0" w:color="222222"/>
              <w:right w:val="single" w:sz="6" w:space="0" w:color="222222"/>
            </w:tcBorders>
            <w:vAlign w:val="center"/>
            <w:hideMark/>
          </w:tcPr>
          <w:p w:rsidR="00D10B7A" w:rsidRPr="001C2168" w:rsidRDefault="00D10B7A" w:rsidP="00167C18">
            <w:pPr>
              <w:rPr>
                <w:rFonts w:ascii="Times New Roman" w:hAnsi="Times New Roman" w:cs="Times New Roman"/>
                <w:sz w:val="24"/>
                <w:szCs w:val="24"/>
              </w:rPr>
            </w:pP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 об основном общем образовании</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iCs/>
                <w:sz w:val="24"/>
                <w:szCs w:val="24"/>
              </w:rPr>
              <w:t>–</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D10B7A" w:rsidP="00167C18">
            <w:pPr>
              <w:rPr>
                <w:rFonts w:ascii="Times New Roman" w:hAnsi="Times New Roman" w:cs="Times New Roman"/>
                <w:i/>
                <w:iCs/>
                <w:sz w:val="24"/>
                <w:szCs w:val="24"/>
              </w:rPr>
            </w:pPr>
            <w:r w:rsidRPr="00F50073">
              <w:rPr>
                <w:rFonts w:ascii="Times New Roman" w:hAnsi="Times New Roman" w:cs="Times New Roman"/>
                <w:i/>
                <w:iCs/>
                <w:sz w:val="24"/>
                <w:szCs w:val="24"/>
              </w:rPr>
              <w:t>-</w:t>
            </w:r>
          </w:p>
        </w:tc>
      </w:tr>
      <w:tr w:rsidR="00D10B7A" w:rsidRPr="001C2168" w:rsidTr="00D10B7A">
        <w:tc>
          <w:tcPr>
            <w:tcW w:w="691" w:type="dxa"/>
            <w:vMerge/>
            <w:tcBorders>
              <w:top w:val="single" w:sz="6" w:space="0" w:color="222222"/>
              <w:left w:val="single" w:sz="6" w:space="0" w:color="222222"/>
              <w:bottom w:val="single" w:sz="6" w:space="0" w:color="222222"/>
              <w:right w:val="single" w:sz="6" w:space="0" w:color="222222"/>
            </w:tcBorders>
            <w:vAlign w:val="center"/>
            <w:hideMark/>
          </w:tcPr>
          <w:p w:rsidR="00D10B7A" w:rsidRPr="001C2168" w:rsidRDefault="00D10B7A" w:rsidP="00167C18">
            <w:pPr>
              <w:rPr>
                <w:rFonts w:ascii="Times New Roman" w:hAnsi="Times New Roman" w:cs="Times New Roman"/>
                <w:sz w:val="24"/>
                <w:szCs w:val="24"/>
              </w:rPr>
            </w:pP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 о среднем общем образовании</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iCs/>
                <w:sz w:val="24"/>
                <w:szCs w:val="24"/>
              </w:rPr>
              <w:t>–</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BB30E1" w:rsidP="00167C18">
            <w:pPr>
              <w:rPr>
                <w:rFonts w:ascii="Times New Roman" w:hAnsi="Times New Roman" w:cs="Times New Roman"/>
                <w:i/>
                <w:iCs/>
                <w:sz w:val="24"/>
                <w:szCs w:val="24"/>
              </w:rPr>
            </w:pPr>
            <w:r>
              <w:rPr>
                <w:rFonts w:ascii="Times New Roman" w:hAnsi="Times New Roman" w:cs="Times New Roman"/>
                <w:i/>
                <w:iCs/>
                <w:sz w:val="24"/>
                <w:szCs w:val="24"/>
              </w:rPr>
              <w:t>-</w:t>
            </w:r>
          </w:p>
        </w:tc>
      </w:tr>
      <w:tr w:rsidR="00D10B7A" w:rsidRPr="001C2168" w:rsidTr="00D10B7A">
        <w:tc>
          <w:tcPr>
            <w:tcW w:w="69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1C2168" w:rsidRDefault="00D10B7A" w:rsidP="00167C18">
            <w:pPr>
              <w:rPr>
                <w:rFonts w:ascii="Times New Roman" w:hAnsi="Times New Roman" w:cs="Times New Roman"/>
                <w:sz w:val="24"/>
                <w:szCs w:val="24"/>
              </w:rPr>
            </w:pPr>
            <w:r w:rsidRPr="001C2168">
              <w:rPr>
                <w:rFonts w:ascii="Times New Roman" w:hAnsi="Times New Roman" w:cs="Times New Roman"/>
                <w:sz w:val="24"/>
                <w:szCs w:val="24"/>
              </w:rPr>
              <w:t>4</w:t>
            </w: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Окончили Школу с аттестатом особого образца:</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6B4EA8" w:rsidP="00167C18">
            <w:pPr>
              <w:rPr>
                <w:rFonts w:ascii="Times New Roman" w:hAnsi="Times New Roman" w:cs="Times New Roman"/>
                <w:i/>
                <w:sz w:val="24"/>
                <w:szCs w:val="24"/>
              </w:rPr>
            </w:pPr>
            <w:r>
              <w:rPr>
                <w:rFonts w:ascii="Times New Roman" w:hAnsi="Times New Roman" w:cs="Times New Roman"/>
                <w:i/>
                <w:sz w:val="24"/>
                <w:szCs w:val="24"/>
              </w:rPr>
              <w:t>3</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6B4EA8" w:rsidP="00167C18">
            <w:pPr>
              <w:rPr>
                <w:rFonts w:ascii="Times New Roman" w:hAnsi="Times New Roman" w:cs="Times New Roman"/>
                <w:i/>
                <w:sz w:val="24"/>
                <w:szCs w:val="24"/>
              </w:rPr>
            </w:pPr>
            <w:r>
              <w:rPr>
                <w:rFonts w:ascii="Times New Roman" w:hAnsi="Times New Roman" w:cs="Times New Roman"/>
                <w:i/>
                <w:sz w:val="24"/>
                <w:szCs w:val="24"/>
              </w:rPr>
              <w:t>4</w:t>
            </w:r>
          </w:p>
        </w:tc>
      </w:tr>
      <w:tr w:rsidR="00D10B7A" w:rsidRPr="001C2168" w:rsidTr="00D10B7A">
        <w:tc>
          <w:tcPr>
            <w:tcW w:w="691" w:type="dxa"/>
            <w:vMerge/>
            <w:tcBorders>
              <w:top w:val="single" w:sz="6" w:space="0" w:color="222222"/>
              <w:left w:val="single" w:sz="6" w:space="0" w:color="222222"/>
              <w:bottom w:val="single" w:sz="6" w:space="0" w:color="222222"/>
              <w:right w:val="single" w:sz="6" w:space="0" w:color="222222"/>
            </w:tcBorders>
            <w:vAlign w:val="center"/>
            <w:hideMark/>
          </w:tcPr>
          <w:p w:rsidR="00D10B7A" w:rsidRPr="001C2168" w:rsidRDefault="00D10B7A" w:rsidP="00167C18">
            <w:pPr>
              <w:rPr>
                <w:rFonts w:ascii="Times New Roman" w:hAnsi="Times New Roman" w:cs="Times New Roman"/>
                <w:sz w:val="24"/>
                <w:szCs w:val="24"/>
              </w:rPr>
            </w:pP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 в основной школе</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6B4EA8" w:rsidP="00167C18">
            <w:pPr>
              <w:rPr>
                <w:rFonts w:ascii="Times New Roman" w:hAnsi="Times New Roman" w:cs="Times New Roman"/>
                <w:i/>
                <w:sz w:val="24"/>
                <w:szCs w:val="24"/>
              </w:rPr>
            </w:pPr>
            <w:r>
              <w:rPr>
                <w:rFonts w:ascii="Times New Roman" w:hAnsi="Times New Roman" w:cs="Times New Roman"/>
                <w:i/>
                <w:sz w:val="24"/>
                <w:szCs w:val="24"/>
              </w:rPr>
              <w:t>3</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6B4EA8" w:rsidP="00167C18">
            <w:pPr>
              <w:rPr>
                <w:rFonts w:ascii="Times New Roman" w:hAnsi="Times New Roman" w:cs="Times New Roman"/>
                <w:i/>
                <w:sz w:val="24"/>
                <w:szCs w:val="24"/>
              </w:rPr>
            </w:pPr>
            <w:r>
              <w:rPr>
                <w:rFonts w:ascii="Times New Roman" w:hAnsi="Times New Roman" w:cs="Times New Roman"/>
                <w:i/>
                <w:sz w:val="24"/>
                <w:szCs w:val="24"/>
              </w:rPr>
              <w:t>4</w:t>
            </w:r>
          </w:p>
        </w:tc>
      </w:tr>
      <w:tr w:rsidR="00D10B7A" w:rsidRPr="001C2168" w:rsidTr="00D10B7A">
        <w:tc>
          <w:tcPr>
            <w:tcW w:w="691" w:type="dxa"/>
            <w:vMerge/>
            <w:tcBorders>
              <w:top w:val="single" w:sz="6" w:space="0" w:color="222222"/>
              <w:left w:val="single" w:sz="6" w:space="0" w:color="222222"/>
              <w:bottom w:val="single" w:sz="6" w:space="0" w:color="222222"/>
              <w:right w:val="single" w:sz="6" w:space="0" w:color="222222"/>
            </w:tcBorders>
            <w:vAlign w:val="center"/>
            <w:hideMark/>
          </w:tcPr>
          <w:p w:rsidR="00D10B7A" w:rsidRPr="001C2168" w:rsidRDefault="00D10B7A" w:rsidP="00167C18">
            <w:pPr>
              <w:rPr>
                <w:rFonts w:ascii="Times New Roman" w:hAnsi="Times New Roman" w:cs="Times New Roman"/>
                <w:sz w:val="24"/>
                <w:szCs w:val="24"/>
              </w:rPr>
            </w:pPr>
          </w:p>
        </w:tc>
        <w:tc>
          <w:tcPr>
            <w:tcW w:w="5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D10B7A" w:rsidP="00167C18">
            <w:pPr>
              <w:rPr>
                <w:rFonts w:ascii="Times New Roman" w:hAnsi="Times New Roman" w:cs="Times New Roman"/>
                <w:i/>
                <w:sz w:val="24"/>
                <w:szCs w:val="24"/>
              </w:rPr>
            </w:pPr>
            <w:r w:rsidRPr="00F50073">
              <w:rPr>
                <w:rFonts w:ascii="Times New Roman" w:hAnsi="Times New Roman" w:cs="Times New Roman"/>
                <w:i/>
                <w:sz w:val="24"/>
                <w:szCs w:val="24"/>
              </w:rPr>
              <w:t>– в средней школе</w:t>
            </w:r>
          </w:p>
        </w:tc>
        <w:tc>
          <w:tcPr>
            <w:tcW w:w="2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10B7A" w:rsidRPr="00F50073" w:rsidRDefault="00BB30E1" w:rsidP="00167C18">
            <w:pPr>
              <w:rPr>
                <w:rFonts w:ascii="Times New Roman" w:hAnsi="Times New Roman" w:cs="Times New Roman"/>
                <w:i/>
                <w:sz w:val="24"/>
                <w:szCs w:val="24"/>
              </w:rPr>
            </w:pPr>
            <w:r>
              <w:rPr>
                <w:rFonts w:ascii="Times New Roman" w:hAnsi="Times New Roman" w:cs="Times New Roman"/>
                <w:i/>
                <w:iCs/>
                <w:sz w:val="24"/>
                <w:szCs w:val="24"/>
              </w:rPr>
              <w:t>-</w:t>
            </w:r>
          </w:p>
        </w:tc>
        <w:tc>
          <w:tcPr>
            <w:tcW w:w="1669" w:type="dxa"/>
            <w:tcBorders>
              <w:top w:val="single" w:sz="6" w:space="0" w:color="222222"/>
              <w:left w:val="single" w:sz="6" w:space="0" w:color="222222"/>
              <w:bottom w:val="single" w:sz="6" w:space="0" w:color="222222"/>
              <w:right w:val="single" w:sz="6" w:space="0" w:color="222222"/>
            </w:tcBorders>
          </w:tcPr>
          <w:p w:rsidR="00D10B7A" w:rsidRPr="00F50073" w:rsidRDefault="00BB30E1" w:rsidP="00167C18">
            <w:pPr>
              <w:rPr>
                <w:rFonts w:ascii="Times New Roman" w:hAnsi="Times New Roman" w:cs="Times New Roman"/>
                <w:i/>
                <w:iCs/>
                <w:sz w:val="24"/>
                <w:szCs w:val="24"/>
              </w:rPr>
            </w:pPr>
            <w:r>
              <w:rPr>
                <w:rFonts w:ascii="Times New Roman" w:hAnsi="Times New Roman" w:cs="Times New Roman"/>
                <w:i/>
                <w:iCs/>
                <w:sz w:val="24"/>
                <w:szCs w:val="24"/>
              </w:rPr>
              <w:t>-</w:t>
            </w:r>
          </w:p>
        </w:tc>
      </w:tr>
    </w:tbl>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iCs/>
          <w:sz w:val="24"/>
          <w:szCs w:val="24"/>
        </w:rPr>
        <w:t xml:space="preserve">Приведенная статистика показывает, что </w:t>
      </w:r>
      <w:r w:rsidR="00D10B7A" w:rsidRPr="001C2168">
        <w:rPr>
          <w:rFonts w:ascii="Times New Roman" w:hAnsi="Times New Roman" w:cs="Times New Roman"/>
          <w:iCs/>
          <w:sz w:val="24"/>
          <w:szCs w:val="24"/>
        </w:rPr>
        <w:t xml:space="preserve">показатели освоения </w:t>
      </w:r>
      <w:r w:rsidRPr="001C2168">
        <w:rPr>
          <w:rFonts w:ascii="Times New Roman" w:hAnsi="Times New Roman" w:cs="Times New Roman"/>
          <w:iCs/>
          <w:sz w:val="24"/>
          <w:szCs w:val="24"/>
        </w:rPr>
        <w:t xml:space="preserve">основных </w:t>
      </w:r>
      <w:r w:rsidR="00D10B7A" w:rsidRPr="001C2168">
        <w:rPr>
          <w:rFonts w:ascii="Times New Roman" w:hAnsi="Times New Roman" w:cs="Times New Roman"/>
          <w:iCs/>
          <w:sz w:val="24"/>
          <w:szCs w:val="24"/>
        </w:rPr>
        <w:t>обще</w:t>
      </w:r>
      <w:r w:rsidRPr="001C2168">
        <w:rPr>
          <w:rFonts w:ascii="Times New Roman" w:hAnsi="Times New Roman" w:cs="Times New Roman"/>
          <w:iCs/>
          <w:sz w:val="24"/>
          <w:szCs w:val="24"/>
        </w:rPr>
        <w:t xml:space="preserve">образовательных программ </w:t>
      </w:r>
      <w:r w:rsidR="00D10B7A" w:rsidRPr="001C2168">
        <w:rPr>
          <w:rFonts w:ascii="Times New Roman" w:hAnsi="Times New Roman" w:cs="Times New Roman"/>
          <w:iCs/>
          <w:sz w:val="24"/>
          <w:szCs w:val="24"/>
        </w:rPr>
        <w:t>несколько варьируются</w:t>
      </w:r>
      <w:r w:rsidRPr="001C2168">
        <w:rPr>
          <w:rFonts w:ascii="Times New Roman" w:hAnsi="Times New Roman" w:cs="Times New Roman"/>
          <w:iCs/>
          <w:sz w:val="24"/>
          <w:szCs w:val="24"/>
        </w:rPr>
        <w:t xml:space="preserve">, </w:t>
      </w:r>
      <w:r w:rsidR="00B43BA1">
        <w:rPr>
          <w:rFonts w:ascii="Times New Roman" w:hAnsi="Times New Roman" w:cs="Times New Roman"/>
          <w:iCs/>
          <w:sz w:val="24"/>
          <w:szCs w:val="24"/>
        </w:rPr>
        <w:t xml:space="preserve">так же как и </w:t>
      </w:r>
      <w:r w:rsidRPr="001C2168">
        <w:rPr>
          <w:rFonts w:ascii="Times New Roman" w:hAnsi="Times New Roman" w:cs="Times New Roman"/>
          <w:iCs/>
          <w:sz w:val="24"/>
          <w:szCs w:val="24"/>
        </w:rPr>
        <w:t xml:space="preserve">количество обучающихся </w:t>
      </w:r>
      <w:r w:rsidR="00B43BA1">
        <w:rPr>
          <w:rFonts w:ascii="Times New Roman" w:hAnsi="Times New Roman" w:cs="Times New Roman"/>
          <w:iCs/>
          <w:sz w:val="24"/>
          <w:szCs w:val="24"/>
        </w:rPr>
        <w:t>школы</w:t>
      </w:r>
      <w:r w:rsidRPr="001C2168">
        <w:rPr>
          <w:rFonts w:ascii="Times New Roman" w:hAnsi="Times New Roman" w:cs="Times New Roman"/>
          <w:iCs/>
          <w:sz w:val="24"/>
          <w:szCs w:val="24"/>
        </w:rPr>
        <w:t>.</w:t>
      </w:r>
    </w:p>
    <w:p w:rsidR="00167C18" w:rsidRPr="001C2168" w:rsidRDefault="00167C18" w:rsidP="00167C18">
      <w:pPr>
        <w:spacing w:after="150" w:line="255" w:lineRule="atLeast"/>
        <w:jc w:val="center"/>
        <w:rPr>
          <w:rFonts w:ascii="Times New Roman" w:eastAsia="Times New Roman" w:hAnsi="Times New Roman" w:cs="Times New Roman"/>
          <w:b/>
          <w:bCs/>
          <w:color w:val="222222"/>
          <w:sz w:val="24"/>
          <w:szCs w:val="24"/>
          <w:lang w:eastAsia="ru-RU"/>
        </w:rPr>
      </w:pPr>
      <w:r w:rsidRPr="001C2168">
        <w:rPr>
          <w:rFonts w:ascii="Times New Roman" w:eastAsia="Times New Roman" w:hAnsi="Times New Roman" w:cs="Times New Roman"/>
          <w:b/>
          <w:bCs/>
          <w:color w:val="222222"/>
          <w:sz w:val="24"/>
          <w:szCs w:val="24"/>
          <w:lang w:eastAsia="ru-RU"/>
        </w:rPr>
        <w:t>Результаты ГИА</w:t>
      </w:r>
    </w:p>
    <w:p w:rsidR="00167C18" w:rsidRPr="001C2168" w:rsidRDefault="00167C18" w:rsidP="00167C18">
      <w:pPr>
        <w:spacing w:after="150" w:line="255" w:lineRule="atLeast"/>
        <w:rPr>
          <w:rFonts w:ascii="Times New Roman" w:eastAsia="Times New Roman" w:hAnsi="Times New Roman" w:cs="Times New Roman"/>
          <w:color w:val="222222"/>
          <w:sz w:val="24"/>
          <w:szCs w:val="24"/>
          <w:lang w:eastAsia="ru-RU"/>
        </w:rPr>
      </w:pPr>
      <w:r w:rsidRPr="001C2168">
        <w:rPr>
          <w:rFonts w:ascii="Times New Roman" w:eastAsia="Times New Roman" w:hAnsi="Times New Roman" w:cs="Times New Roman"/>
          <w:color w:val="222222"/>
          <w:sz w:val="24"/>
          <w:szCs w:val="24"/>
          <w:lang w:eastAsia="ru-RU"/>
        </w:rPr>
        <w:t>Особенности проведения ГИА в 202</w:t>
      </w:r>
      <w:r w:rsidR="00697A06" w:rsidRPr="001C2168">
        <w:rPr>
          <w:rFonts w:ascii="Times New Roman" w:eastAsia="Times New Roman" w:hAnsi="Times New Roman" w:cs="Times New Roman"/>
          <w:color w:val="222222"/>
          <w:sz w:val="24"/>
          <w:szCs w:val="24"/>
          <w:lang w:eastAsia="ru-RU"/>
        </w:rPr>
        <w:t>1</w:t>
      </w:r>
      <w:r w:rsidRPr="001C2168">
        <w:rPr>
          <w:rFonts w:ascii="Times New Roman" w:eastAsia="Times New Roman" w:hAnsi="Times New Roman" w:cs="Times New Roman"/>
          <w:color w:val="222222"/>
          <w:sz w:val="24"/>
          <w:szCs w:val="24"/>
          <w:lang w:eastAsia="ru-RU"/>
        </w:rPr>
        <w:t xml:space="preserve">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w:t>
      </w:r>
      <w:proofErr w:type="spellStart"/>
      <w:r w:rsidRPr="001C2168">
        <w:rPr>
          <w:rFonts w:ascii="Times New Roman" w:eastAsia="Times New Roman" w:hAnsi="Times New Roman" w:cs="Times New Roman"/>
          <w:color w:val="222222"/>
          <w:sz w:val="24"/>
          <w:szCs w:val="24"/>
          <w:lang w:eastAsia="ru-RU"/>
        </w:rPr>
        <w:t>коронавирусной</w:t>
      </w:r>
      <w:proofErr w:type="spellEnd"/>
      <w:r w:rsidRPr="001C2168">
        <w:rPr>
          <w:rFonts w:ascii="Times New Roman" w:eastAsia="Times New Roman" w:hAnsi="Times New Roman" w:cs="Times New Roman"/>
          <w:color w:val="222222"/>
          <w:sz w:val="24"/>
          <w:szCs w:val="24"/>
          <w:lang w:eastAsia="ru-RU"/>
        </w:rPr>
        <w:t xml:space="preserve"> инфекции (COVID-19).</w:t>
      </w:r>
    </w:p>
    <w:p w:rsidR="00A82FCC" w:rsidRPr="001C2168" w:rsidRDefault="00A82FCC" w:rsidP="00A82FCC">
      <w:pPr>
        <w:spacing w:after="0" w:line="288" w:lineRule="auto"/>
        <w:ind w:firstLine="567"/>
        <w:jc w:val="both"/>
        <w:rPr>
          <w:rFonts w:ascii="Times New Roman" w:hAnsi="Times New Roman" w:cs="Times New Roman"/>
          <w:sz w:val="24"/>
          <w:szCs w:val="24"/>
        </w:rPr>
      </w:pPr>
      <w:r w:rsidRPr="001C2168">
        <w:rPr>
          <w:rFonts w:ascii="Times New Roman" w:hAnsi="Times New Roman" w:cs="Times New Roman"/>
          <w:sz w:val="24"/>
          <w:szCs w:val="24"/>
        </w:rPr>
        <w:t>Для выпускников 9-х классов 2021 года ГИА проводилась только по двум обязательным предметам – русскому языку и математике. Выпускники с ограниченными возможностями здоровья могли сдать ГИА только по одному обязательному предмету. Для девятиклассников в период с 17 по 25 мая 2021 были проведены контрольные работы по одному учебному предмету по их выбору. Результаты этих контрольных не влияли на получение аттестата и допуск к итоговой аттестации. Допуском к государственной итоговой аттестации для 9-классников было итоговое собеседование, которое прошло в феврале.</w:t>
      </w:r>
    </w:p>
    <w:p w:rsidR="00A82FCC" w:rsidRPr="001C2168" w:rsidRDefault="00A82FCC" w:rsidP="00A82FCC">
      <w:pPr>
        <w:spacing w:after="0" w:line="288" w:lineRule="auto"/>
        <w:ind w:firstLine="567"/>
        <w:jc w:val="both"/>
        <w:rPr>
          <w:rFonts w:ascii="Times New Roman" w:hAnsi="Times New Roman" w:cs="Times New Roman"/>
          <w:sz w:val="24"/>
          <w:szCs w:val="24"/>
        </w:rPr>
      </w:pPr>
      <w:r w:rsidRPr="001C2168">
        <w:rPr>
          <w:rFonts w:ascii="Times New Roman" w:hAnsi="Times New Roman" w:cs="Times New Roman"/>
          <w:sz w:val="24"/>
          <w:szCs w:val="24"/>
        </w:rPr>
        <w:t>Для получения аттестата о среднем общем образовании выпускникам, которые не планировали поступать в вузы, вместо ЕГЭ можно было сдать государственный выпускной экзамен (ГВЭ) по двум предметам – русскому языку и математике. Выпускникам, которые планировали поступать в вузы, достаточно было сдать на удовлетворительный результат ЕГЭ по русскому языку. ЕГЭ по математике базового уровня в 2021 году не проводился. Допуском к государственной итоговой аттестации для 11-классников было итоговое сочинение (изложение), которое прошло в середине апреля</w:t>
      </w:r>
      <w:r w:rsidRPr="001C2168">
        <w:rPr>
          <w:rFonts w:ascii="Times New Roman" w:hAnsi="Times New Roman" w:cs="Times New Roman"/>
          <w:sz w:val="24"/>
          <w:szCs w:val="24"/>
          <w:shd w:val="clear" w:color="auto" w:fill="FFFFFF"/>
        </w:rPr>
        <w:t>.</w:t>
      </w:r>
    </w:p>
    <w:p w:rsidR="00A82FCC" w:rsidRPr="001C2168" w:rsidRDefault="00A82FCC" w:rsidP="00167C18">
      <w:pPr>
        <w:spacing w:after="150" w:line="255" w:lineRule="atLeast"/>
        <w:rPr>
          <w:rFonts w:ascii="Times New Roman" w:eastAsia="Times New Roman" w:hAnsi="Times New Roman" w:cs="Times New Roman"/>
          <w:color w:val="222222"/>
          <w:sz w:val="24"/>
          <w:szCs w:val="24"/>
          <w:lang w:eastAsia="ru-RU"/>
        </w:rPr>
      </w:pPr>
    </w:p>
    <w:p w:rsidR="00167C18" w:rsidRPr="001C2168" w:rsidRDefault="00167C18" w:rsidP="009E73C3">
      <w:pPr>
        <w:tabs>
          <w:tab w:val="left" w:pos="8114"/>
        </w:tabs>
        <w:spacing w:after="150" w:line="255" w:lineRule="atLeast"/>
        <w:rPr>
          <w:rFonts w:ascii="Times New Roman" w:eastAsia="Times New Roman" w:hAnsi="Times New Roman" w:cs="Times New Roman"/>
          <w:color w:val="222222"/>
          <w:sz w:val="24"/>
          <w:szCs w:val="24"/>
          <w:lang w:eastAsia="ru-RU"/>
        </w:rPr>
      </w:pPr>
      <w:r w:rsidRPr="001C2168">
        <w:rPr>
          <w:rFonts w:ascii="Times New Roman" w:eastAsia="Times New Roman" w:hAnsi="Times New Roman" w:cs="Times New Roman"/>
          <w:b/>
          <w:bCs/>
          <w:color w:val="222222"/>
          <w:sz w:val="24"/>
          <w:szCs w:val="24"/>
          <w:lang w:eastAsia="ru-RU"/>
        </w:rPr>
        <w:t>Таблица 8. Общая численность выпускников 20</w:t>
      </w:r>
      <w:r w:rsidR="00B712ED" w:rsidRPr="001C2168">
        <w:rPr>
          <w:rFonts w:ascii="Times New Roman" w:eastAsia="Times New Roman" w:hAnsi="Times New Roman" w:cs="Times New Roman"/>
          <w:b/>
          <w:bCs/>
          <w:color w:val="222222"/>
          <w:sz w:val="24"/>
          <w:szCs w:val="24"/>
          <w:lang w:eastAsia="ru-RU"/>
        </w:rPr>
        <w:t>20-</w:t>
      </w:r>
      <w:r w:rsidRPr="001C2168">
        <w:rPr>
          <w:rFonts w:ascii="Times New Roman" w:eastAsia="Times New Roman" w:hAnsi="Times New Roman" w:cs="Times New Roman"/>
          <w:b/>
          <w:bCs/>
          <w:color w:val="222222"/>
          <w:sz w:val="24"/>
          <w:szCs w:val="24"/>
          <w:lang w:eastAsia="ru-RU"/>
        </w:rPr>
        <w:t>202</w:t>
      </w:r>
      <w:r w:rsidR="00B712ED" w:rsidRPr="001C2168">
        <w:rPr>
          <w:rFonts w:ascii="Times New Roman" w:eastAsia="Times New Roman" w:hAnsi="Times New Roman" w:cs="Times New Roman"/>
          <w:b/>
          <w:bCs/>
          <w:color w:val="222222"/>
          <w:sz w:val="24"/>
          <w:szCs w:val="24"/>
          <w:lang w:eastAsia="ru-RU"/>
        </w:rPr>
        <w:t>1</w:t>
      </w:r>
      <w:r w:rsidRPr="001C2168">
        <w:rPr>
          <w:rFonts w:ascii="Times New Roman" w:eastAsia="Times New Roman" w:hAnsi="Times New Roman" w:cs="Times New Roman"/>
          <w:b/>
          <w:bCs/>
          <w:color w:val="222222"/>
          <w:sz w:val="24"/>
          <w:szCs w:val="24"/>
          <w:lang w:eastAsia="ru-RU"/>
        </w:rPr>
        <w:t>учебного года</w:t>
      </w:r>
      <w:r w:rsidR="009E73C3" w:rsidRPr="001C2168">
        <w:rPr>
          <w:rFonts w:ascii="Times New Roman" w:eastAsia="Times New Roman" w:hAnsi="Times New Roman" w:cs="Times New Roman"/>
          <w:b/>
          <w:bCs/>
          <w:color w:val="222222"/>
          <w:sz w:val="24"/>
          <w:szCs w:val="24"/>
          <w:lang w:eastAsia="ru-RU"/>
        </w:rPr>
        <w:tab/>
      </w:r>
      <w:r w:rsidR="009E73C3" w:rsidRPr="001C2168">
        <w:rPr>
          <w:rFonts w:ascii="Times New Roman" w:hAnsi="Times New Roman" w:cs="Times New Roman"/>
          <w:i/>
          <w:sz w:val="24"/>
          <w:szCs w:val="24"/>
        </w:rPr>
        <w:t>Таблица 1</w:t>
      </w:r>
      <w:r w:rsidR="001C2168">
        <w:rPr>
          <w:rFonts w:ascii="Times New Roman" w:hAnsi="Times New Roman" w:cs="Times New Roman"/>
          <w:i/>
          <w:sz w:val="24"/>
          <w:szCs w:val="24"/>
        </w:rPr>
        <w:t>2</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297"/>
        <w:gridCol w:w="3104"/>
        <w:gridCol w:w="3104"/>
      </w:tblGrid>
      <w:tr w:rsidR="00167C18" w:rsidRPr="001C2168" w:rsidTr="00A82FCC">
        <w:tc>
          <w:tcPr>
            <w:tcW w:w="3297" w:type="dxa"/>
            <w:tcBorders>
              <w:top w:val="single" w:sz="6" w:space="0" w:color="222222"/>
              <w:left w:val="single" w:sz="6" w:space="0" w:color="222222"/>
              <w:bottom w:val="single" w:sz="6" w:space="0" w:color="222222"/>
              <w:right w:val="single" w:sz="6" w:space="0" w:color="222222"/>
            </w:tcBorders>
            <w:shd w:val="clear" w:color="auto" w:fill="E5B8B7" w:themeFill="accent2" w:themeFillTint="66"/>
            <w:tcMar>
              <w:top w:w="75" w:type="dxa"/>
              <w:left w:w="75" w:type="dxa"/>
              <w:bottom w:w="75" w:type="dxa"/>
              <w:right w:w="75" w:type="dxa"/>
            </w:tcMar>
            <w:hideMark/>
          </w:tcPr>
          <w:p w:rsidR="00167C18" w:rsidRPr="001C2168" w:rsidRDefault="00167C18" w:rsidP="00167C18">
            <w:pPr>
              <w:spacing w:after="0" w:line="240" w:lineRule="auto"/>
              <w:rPr>
                <w:rFonts w:ascii="Times New Roman" w:eastAsia="Times New Roman" w:hAnsi="Times New Roman" w:cs="Times New Roman"/>
                <w:sz w:val="24"/>
                <w:szCs w:val="24"/>
                <w:lang w:eastAsia="ru-RU"/>
              </w:rPr>
            </w:pPr>
          </w:p>
        </w:tc>
        <w:tc>
          <w:tcPr>
            <w:tcW w:w="3104" w:type="dxa"/>
            <w:tcBorders>
              <w:top w:val="single" w:sz="6" w:space="0" w:color="222222"/>
              <w:left w:val="single" w:sz="6" w:space="0" w:color="222222"/>
              <w:bottom w:val="single" w:sz="6" w:space="0" w:color="222222"/>
              <w:right w:val="single" w:sz="6" w:space="0" w:color="222222"/>
            </w:tcBorders>
            <w:shd w:val="clear" w:color="auto" w:fill="E5B8B7" w:themeFill="accent2" w:themeFillTint="66"/>
            <w:tcMar>
              <w:top w:w="75" w:type="dxa"/>
              <w:left w:w="75" w:type="dxa"/>
              <w:bottom w:w="75" w:type="dxa"/>
              <w:right w:w="75" w:type="dxa"/>
            </w:tcMar>
            <w:hideMark/>
          </w:tcPr>
          <w:p w:rsidR="00167C18" w:rsidRPr="001C2168" w:rsidRDefault="00167C18" w:rsidP="00167C18">
            <w:pPr>
              <w:spacing w:after="150" w:line="255" w:lineRule="atLeast"/>
              <w:jc w:val="center"/>
              <w:rPr>
                <w:rFonts w:ascii="Times New Roman" w:eastAsia="Times New Roman" w:hAnsi="Times New Roman" w:cs="Times New Roman"/>
                <w:sz w:val="24"/>
                <w:szCs w:val="24"/>
                <w:lang w:eastAsia="ru-RU"/>
              </w:rPr>
            </w:pPr>
            <w:r w:rsidRPr="001C2168">
              <w:rPr>
                <w:rFonts w:ascii="Times New Roman" w:eastAsia="Times New Roman" w:hAnsi="Times New Roman" w:cs="Times New Roman"/>
                <w:b/>
                <w:bCs/>
                <w:sz w:val="24"/>
                <w:szCs w:val="24"/>
                <w:lang w:eastAsia="ru-RU"/>
              </w:rPr>
              <w:t>9-е классы</w:t>
            </w:r>
          </w:p>
        </w:tc>
        <w:tc>
          <w:tcPr>
            <w:tcW w:w="3104" w:type="dxa"/>
            <w:tcBorders>
              <w:top w:val="single" w:sz="6" w:space="0" w:color="222222"/>
              <w:left w:val="single" w:sz="6" w:space="0" w:color="222222"/>
              <w:bottom w:val="single" w:sz="6" w:space="0" w:color="222222"/>
              <w:right w:val="single" w:sz="6" w:space="0" w:color="222222"/>
            </w:tcBorders>
            <w:shd w:val="clear" w:color="auto" w:fill="E5B8B7" w:themeFill="accent2" w:themeFillTint="66"/>
            <w:tcMar>
              <w:top w:w="75" w:type="dxa"/>
              <w:left w:w="75" w:type="dxa"/>
              <w:bottom w:w="75" w:type="dxa"/>
              <w:right w:w="75" w:type="dxa"/>
            </w:tcMar>
            <w:hideMark/>
          </w:tcPr>
          <w:p w:rsidR="00167C18" w:rsidRPr="001C2168" w:rsidRDefault="00167C18" w:rsidP="00167C18">
            <w:pPr>
              <w:spacing w:after="150" w:line="255" w:lineRule="atLeast"/>
              <w:jc w:val="center"/>
              <w:rPr>
                <w:rFonts w:ascii="Times New Roman" w:eastAsia="Times New Roman" w:hAnsi="Times New Roman" w:cs="Times New Roman"/>
                <w:sz w:val="24"/>
                <w:szCs w:val="24"/>
                <w:lang w:eastAsia="ru-RU"/>
              </w:rPr>
            </w:pPr>
            <w:r w:rsidRPr="001C2168">
              <w:rPr>
                <w:rFonts w:ascii="Times New Roman" w:eastAsia="Times New Roman" w:hAnsi="Times New Roman" w:cs="Times New Roman"/>
                <w:b/>
                <w:bCs/>
                <w:sz w:val="24"/>
                <w:szCs w:val="24"/>
                <w:lang w:eastAsia="ru-RU"/>
              </w:rPr>
              <w:t>11-е классы</w:t>
            </w:r>
          </w:p>
        </w:tc>
      </w:tr>
      <w:tr w:rsidR="00167C18" w:rsidRPr="001C2168" w:rsidTr="00A82FCC">
        <w:tc>
          <w:tcPr>
            <w:tcW w:w="3297" w:type="dxa"/>
            <w:tcBorders>
              <w:top w:val="single" w:sz="6" w:space="0" w:color="222222"/>
              <w:left w:val="single" w:sz="6" w:space="0" w:color="222222"/>
              <w:bottom w:val="single" w:sz="6" w:space="0" w:color="222222"/>
              <w:right w:val="single" w:sz="6" w:space="0" w:color="222222"/>
            </w:tcBorders>
            <w:shd w:val="clear" w:color="auto" w:fill="F2DBDB" w:themeFill="accent2" w:themeFillTint="33"/>
            <w:tcMar>
              <w:top w:w="75" w:type="dxa"/>
              <w:left w:w="75" w:type="dxa"/>
              <w:bottom w:w="75" w:type="dxa"/>
              <w:right w:w="75" w:type="dxa"/>
            </w:tcMar>
            <w:hideMark/>
          </w:tcPr>
          <w:p w:rsidR="00167C18" w:rsidRPr="00F50073" w:rsidRDefault="00167C18" w:rsidP="00167C18">
            <w:pPr>
              <w:spacing w:after="150" w:line="255" w:lineRule="atLeast"/>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lastRenderedPageBreak/>
              <w:t>Общее количество выпускников</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6B4EA8" w:rsidP="00167C18">
            <w:pPr>
              <w:spacing w:after="150" w:line="255"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24</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6B4EA8" w:rsidP="00167C18">
            <w:pPr>
              <w:spacing w:after="150" w:line="255"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r>
      <w:tr w:rsidR="00167C18" w:rsidRPr="001C2168" w:rsidTr="00A82FCC">
        <w:tc>
          <w:tcPr>
            <w:tcW w:w="3297" w:type="dxa"/>
            <w:tcBorders>
              <w:top w:val="single" w:sz="6" w:space="0" w:color="222222"/>
              <w:left w:val="single" w:sz="6" w:space="0" w:color="222222"/>
              <w:bottom w:val="single" w:sz="6" w:space="0" w:color="222222"/>
              <w:right w:val="single" w:sz="6" w:space="0" w:color="222222"/>
            </w:tcBorders>
            <w:shd w:val="clear" w:color="auto" w:fill="F2DBDB" w:themeFill="accent2" w:themeFillTint="33"/>
            <w:tcMar>
              <w:top w:w="75" w:type="dxa"/>
              <w:left w:w="75" w:type="dxa"/>
              <w:bottom w:w="75" w:type="dxa"/>
              <w:right w:w="75" w:type="dxa"/>
            </w:tcMar>
            <w:hideMark/>
          </w:tcPr>
          <w:p w:rsidR="00167C18" w:rsidRPr="00F50073" w:rsidRDefault="00167C18" w:rsidP="00167C18">
            <w:pPr>
              <w:spacing w:after="150" w:line="255" w:lineRule="atLeast"/>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 xml:space="preserve">Количество </w:t>
            </w:r>
            <w:proofErr w:type="gramStart"/>
            <w:r w:rsidRPr="00F50073">
              <w:rPr>
                <w:rFonts w:ascii="Times New Roman" w:eastAsia="Times New Roman" w:hAnsi="Times New Roman" w:cs="Times New Roman"/>
                <w:i/>
                <w:sz w:val="24"/>
                <w:szCs w:val="24"/>
                <w:lang w:eastAsia="ru-RU"/>
              </w:rPr>
              <w:t>обучающихся</w:t>
            </w:r>
            <w:proofErr w:type="gramEnd"/>
            <w:r w:rsidRPr="00F50073">
              <w:rPr>
                <w:rFonts w:ascii="Times New Roman" w:eastAsia="Times New Roman" w:hAnsi="Times New Roman" w:cs="Times New Roman"/>
                <w:i/>
                <w:sz w:val="24"/>
                <w:szCs w:val="24"/>
                <w:lang w:eastAsia="ru-RU"/>
              </w:rPr>
              <w:t xml:space="preserve"> на семейном образовании</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A82FCC" w:rsidP="00167C18">
            <w:pPr>
              <w:spacing w:after="150" w:line="255" w:lineRule="atLeast"/>
              <w:jc w:val="center"/>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0</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A82FCC" w:rsidP="00167C18">
            <w:pPr>
              <w:spacing w:after="150" w:line="255" w:lineRule="atLeast"/>
              <w:jc w:val="center"/>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0</w:t>
            </w:r>
          </w:p>
        </w:tc>
      </w:tr>
      <w:tr w:rsidR="00167C18" w:rsidRPr="001C2168" w:rsidTr="00A82FCC">
        <w:tc>
          <w:tcPr>
            <w:tcW w:w="3297" w:type="dxa"/>
            <w:tcBorders>
              <w:top w:val="single" w:sz="6" w:space="0" w:color="222222"/>
              <w:left w:val="single" w:sz="6" w:space="0" w:color="222222"/>
              <w:bottom w:val="single" w:sz="6" w:space="0" w:color="222222"/>
              <w:right w:val="single" w:sz="6" w:space="0" w:color="222222"/>
            </w:tcBorders>
            <w:shd w:val="clear" w:color="auto" w:fill="F2DBDB" w:themeFill="accent2" w:themeFillTint="33"/>
            <w:tcMar>
              <w:top w:w="75" w:type="dxa"/>
              <w:left w:w="75" w:type="dxa"/>
              <w:bottom w:w="75" w:type="dxa"/>
              <w:right w:w="75" w:type="dxa"/>
            </w:tcMar>
            <w:hideMark/>
          </w:tcPr>
          <w:p w:rsidR="00167C18" w:rsidRPr="00F50073" w:rsidRDefault="00167C18" w:rsidP="00167C18">
            <w:pPr>
              <w:spacing w:after="150" w:line="255" w:lineRule="atLeast"/>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 xml:space="preserve">Количество </w:t>
            </w:r>
            <w:proofErr w:type="gramStart"/>
            <w:r w:rsidRPr="00F50073">
              <w:rPr>
                <w:rFonts w:ascii="Times New Roman" w:eastAsia="Times New Roman" w:hAnsi="Times New Roman" w:cs="Times New Roman"/>
                <w:i/>
                <w:sz w:val="24"/>
                <w:szCs w:val="24"/>
                <w:lang w:eastAsia="ru-RU"/>
              </w:rPr>
              <w:t>обучающихся</w:t>
            </w:r>
            <w:proofErr w:type="gramEnd"/>
            <w:r w:rsidRPr="00F50073">
              <w:rPr>
                <w:rFonts w:ascii="Times New Roman" w:eastAsia="Times New Roman" w:hAnsi="Times New Roman" w:cs="Times New Roman"/>
                <w:i/>
                <w:sz w:val="24"/>
                <w:szCs w:val="24"/>
                <w:lang w:eastAsia="ru-RU"/>
              </w:rPr>
              <w:t xml:space="preserve"> с ОВЗ</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A82FCC" w:rsidP="00167C18">
            <w:pPr>
              <w:spacing w:after="150" w:line="255" w:lineRule="atLeast"/>
              <w:jc w:val="center"/>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0</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A82FCC" w:rsidP="00167C18">
            <w:pPr>
              <w:spacing w:after="150" w:line="255" w:lineRule="atLeast"/>
              <w:jc w:val="center"/>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0</w:t>
            </w:r>
          </w:p>
        </w:tc>
      </w:tr>
      <w:tr w:rsidR="00167C18" w:rsidRPr="001C2168" w:rsidTr="00A82FCC">
        <w:tc>
          <w:tcPr>
            <w:tcW w:w="3297" w:type="dxa"/>
            <w:tcBorders>
              <w:top w:val="single" w:sz="6" w:space="0" w:color="222222"/>
              <w:left w:val="single" w:sz="6" w:space="0" w:color="222222"/>
              <w:bottom w:val="single" w:sz="6" w:space="0" w:color="222222"/>
              <w:right w:val="single" w:sz="6" w:space="0" w:color="222222"/>
            </w:tcBorders>
            <w:shd w:val="clear" w:color="auto" w:fill="F2DBDB" w:themeFill="accent2" w:themeFillTint="33"/>
            <w:tcMar>
              <w:top w:w="75" w:type="dxa"/>
              <w:left w:w="75" w:type="dxa"/>
              <w:bottom w:w="75" w:type="dxa"/>
              <w:right w:w="75" w:type="dxa"/>
            </w:tcMar>
            <w:hideMark/>
          </w:tcPr>
          <w:p w:rsidR="00167C18" w:rsidRPr="00F50073" w:rsidRDefault="00167C18" w:rsidP="00167C18">
            <w:pPr>
              <w:spacing w:after="150" w:line="255" w:lineRule="atLeast"/>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Количество обучающихся, получивших «зачет» за итоговое собеседование/ сочинение</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6B4EA8" w:rsidP="00167C18">
            <w:pPr>
              <w:spacing w:after="150" w:line="255"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24</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6B4EA8" w:rsidP="00167C18">
            <w:pPr>
              <w:spacing w:after="150" w:line="255"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r>
      <w:tr w:rsidR="00167C18" w:rsidRPr="001C2168" w:rsidTr="00A82FCC">
        <w:tc>
          <w:tcPr>
            <w:tcW w:w="3297" w:type="dxa"/>
            <w:tcBorders>
              <w:top w:val="single" w:sz="6" w:space="0" w:color="222222"/>
              <w:left w:val="single" w:sz="6" w:space="0" w:color="222222"/>
              <w:bottom w:val="single" w:sz="6" w:space="0" w:color="222222"/>
              <w:right w:val="single" w:sz="6" w:space="0" w:color="222222"/>
            </w:tcBorders>
            <w:shd w:val="clear" w:color="auto" w:fill="F2DBDB" w:themeFill="accent2" w:themeFillTint="33"/>
            <w:tcMar>
              <w:top w:w="75" w:type="dxa"/>
              <w:left w:w="75" w:type="dxa"/>
              <w:bottom w:w="75" w:type="dxa"/>
              <w:right w:w="75" w:type="dxa"/>
            </w:tcMar>
            <w:hideMark/>
          </w:tcPr>
          <w:p w:rsidR="00167C18" w:rsidRPr="00F50073" w:rsidRDefault="00167C18" w:rsidP="00167C18">
            <w:pPr>
              <w:spacing w:after="150" w:line="255" w:lineRule="atLeast"/>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 xml:space="preserve">Количество </w:t>
            </w:r>
            <w:proofErr w:type="gramStart"/>
            <w:r w:rsidRPr="00F50073">
              <w:rPr>
                <w:rFonts w:ascii="Times New Roman" w:eastAsia="Times New Roman" w:hAnsi="Times New Roman" w:cs="Times New Roman"/>
                <w:i/>
                <w:sz w:val="24"/>
                <w:szCs w:val="24"/>
                <w:lang w:eastAsia="ru-RU"/>
              </w:rPr>
              <w:t>обучающихся</w:t>
            </w:r>
            <w:proofErr w:type="gramEnd"/>
            <w:r w:rsidRPr="00F50073">
              <w:rPr>
                <w:rFonts w:ascii="Times New Roman" w:eastAsia="Times New Roman" w:hAnsi="Times New Roman" w:cs="Times New Roman"/>
                <w:i/>
                <w:sz w:val="24"/>
                <w:szCs w:val="24"/>
                <w:lang w:eastAsia="ru-RU"/>
              </w:rPr>
              <w:t>, не допущенных к ГИА</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A82FCC" w:rsidP="00167C18">
            <w:pPr>
              <w:spacing w:after="150" w:line="255" w:lineRule="atLeast"/>
              <w:jc w:val="center"/>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0</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A82FCC" w:rsidP="00167C18">
            <w:pPr>
              <w:spacing w:after="150" w:line="255" w:lineRule="atLeast"/>
              <w:jc w:val="center"/>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0</w:t>
            </w:r>
          </w:p>
        </w:tc>
      </w:tr>
      <w:tr w:rsidR="00167C18" w:rsidRPr="001C2168" w:rsidTr="00A82FCC">
        <w:tc>
          <w:tcPr>
            <w:tcW w:w="3297" w:type="dxa"/>
            <w:tcBorders>
              <w:top w:val="single" w:sz="6" w:space="0" w:color="222222"/>
              <w:left w:val="single" w:sz="6" w:space="0" w:color="222222"/>
              <w:bottom w:val="single" w:sz="6" w:space="0" w:color="222222"/>
              <w:right w:val="single" w:sz="6" w:space="0" w:color="222222"/>
            </w:tcBorders>
            <w:shd w:val="clear" w:color="auto" w:fill="F2DBDB" w:themeFill="accent2" w:themeFillTint="33"/>
            <w:tcMar>
              <w:top w:w="75" w:type="dxa"/>
              <w:left w:w="75" w:type="dxa"/>
              <w:bottom w:w="75" w:type="dxa"/>
              <w:right w:w="75" w:type="dxa"/>
            </w:tcMar>
            <w:hideMark/>
          </w:tcPr>
          <w:p w:rsidR="00167C18" w:rsidRPr="00F50073" w:rsidRDefault="00167C18" w:rsidP="00167C18">
            <w:pPr>
              <w:spacing w:after="150" w:line="255" w:lineRule="atLeast"/>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 xml:space="preserve">Количество </w:t>
            </w:r>
            <w:proofErr w:type="gramStart"/>
            <w:r w:rsidRPr="00F50073">
              <w:rPr>
                <w:rFonts w:ascii="Times New Roman" w:eastAsia="Times New Roman" w:hAnsi="Times New Roman" w:cs="Times New Roman"/>
                <w:i/>
                <w:sz w:val="24"/>
                <w:szCs w:val="24"/>
                <w:lang w:eastAsia="ru-RU"/>
              </w:rPr>
              <w:t>обучающихся</w:t>
            </w:r>
            <w:proofErr w:type="gramEnd"/>
            <w:r w:rsidRPr="00F50073">
              <w:rPr>
                <w:rFonts w:ascii="Times New Roman" w:eastAsia="Times New Roman" w:hAnsi="Times New Roman" w:cs="Times New Roman"/>
                <w:i/>
                <w:sz w:val="24"/>
                <w:szCs w:val="24"/>
                <w:lang w:eastAsia="ru-RU"/>
              </w:rPr>
              <w:t>, получивших аттестат</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6B4EA8" w:rsidP="00167C18">
            <w:pPr>
              <w:spacing w:after="150" w:line="255"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24</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6B4EA8" w:rsidP="00167C18">
            <w:pPr>
              <w:spacing w:after="150" w:line="255"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r>
      <w:tr w:rsidR="00167C18" w:rsidRPr="001C2168" w:rsidTr="00A82FCC">
        <w:tc>
          <w:tcPr>
            <w:tcW w:w="3297" w:type="dxa"/>
            <w:tcBorders>
              <w:top w:val="single" w:sz="6" w:space="0" w:color="222222"/>
              <w:left w:val="single" w:sz="6" w:space="0" w:color="222222"/>
              <w:bottom w:val="single" w:sz="6" w:space="0" w:color="222222"/>
              <w:right w:val="single" w:sz="6" w:space="0" w:color="222222"/>
            </w:tcBorders>
            <w:shd w:val="clear" w:color="auto" w:fill="F2DBDB" w:themeFill="accent2" w:themeFillTint="33"/>
            <w:tcMar>
              <w:top w:w="75" w:type="dxa"/>
              <w:left w:w="75" w:type="dxa"/>
              <w:bottom w:w="75" w:type="dxa"/>
              <w:right w:w="75" w:type="dxa"/>
            </w:tcMar>
            <w:hideMark/>
          </w:tcPr>
          <w:p w:rsidR="00167C18" w:rsidRPr="00F50073" w:rsidRDefault="00167C18" w:rsidP="00167C18">
            <w:pPr>
              <w:spacing w:after="150" w:line="255" w:lineRule="atLeast"/>
              <w:rPr>
                <w:rFonts w:ascii="Times New Roman" w:eastAsia="Times New Roman" w:hAnsi="Times New Roman" w:cs="Times New Roman"/>
                <w:i/>
                <w:sz w:val="24"/>
                <w:szCs w:val="24"/>
                <w:lang w:eastAsia="ru-RU"/>
              </w:rPr>
            </w:pPr>
            <w:r w:rsidRPr="00F50073">
              <w:rPr>
                <w:rFonts w:ascii="Times New Roman" w:eastAsia="Times New Roman" w:hAnsi="Times New Roman" w:cs="Times New Roman"/>
                <w:i/>
                <w:sz w:val="24"/>
                <w:szCs w:val="24"/>
                <w:lang w:eastAsia="ru-RU"/>
              </w:rPr>
              <w:t xml:space="preserve">Количество </w:t>
            </w:r>
            <w:proofErr w:type="gramStart"/>
            <w:r w:rsidRPr="00F50073">
              <w:rPr>
                <w:rFonts w:ascii="Times New Roman" w:eastAsia="Times New Roman" w:hAnsi="Times New Roman" w:cs="Times New Roman"/>
                <w:i/>
                <w:sz w:val="24"/>
                <w:szCs w:val="24"/>
                <w:lang w:eastAsia="ru-RU"/>
              </w:rPr>
              <w:t>обучающихся</w:t>
            </w:r>
            <w:proofErr w:type="gramEnd"/>
            <w:r w:rsidRPr="00F50073">
              <w:rPr>
                <w:rFonts w:ascii="Times New Roman" w:eastAsia="Times New Roman" w:hAnsi="Times New Roman" w:cs="Times New Roman"/>
                <w:i/>
                <w:sz w:val="24"/>
                <w:szCs w:val="24"/>
                <w:lang w:eastAsia="ru-RU"/>
              </w:rPr>
              <w:t>, проходивших процедуру ГИА</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6B4EA8" w:rsidP="00167C18">
            <w:pPr>
              <w:spacing w:after="150" w:line="255"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24</w:t>
            </w:r>
          </w:p>
        </w:tc>
        <w:tc>
          <w:tcPr>
            <w:tcW w:w="3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C18" w:rsidRPr="00F50073" w:rsidRDefault="006B4EA8" w:rsidP="00167C18">
            <w:pPr>
              <w:spacing w:after="150" w:line="255"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r>
    </w:tbl>
    <w:p w:rsidR="00B712ED" w:rsidRPr="001C2168" w:rsidRDefault="00B712ED" w:rsidP="00B712ED">
      <w:pPr>
        <w:rPr>
          <w:rFonts w:ascii="Times New Roman" w:hAnsi="Times New Roman" w:cs="Times New Roman"/>
          <w:b/>
          <w:sz w:val="24"/>
          <w:szCs w:val="24"/>
        </w:rPr>
      </w:pPr>
    </w:p>
    <w:p w:rsidR="00A82FCC" w:rsidRPr="001C2168" w:rsidRDefault="00B712ED" w:rsidP="00A82FCC">
      <w:pPr>
        <w:spacing w:after="0" w:line="288" w:lineRule="auto"/>
        <w:ind w:firstLine="567"/>
        <w:jc w:val="both"/>
        <w:rPr>
          <w:rFonts w:ascii="Times New Roman" w:hAnsi="Times New Roman" w:cs="Times New Roman"/>
          <w:sz w:val="24"/>
          <w:szCs w:val="24"/>
        </w:rPr>
      </w:pPr>
      <w:r w:rsidRPr="001C2168">
        <w:rPr>
          <w:rFonts w:ascii="Times New Roman CYR" w:eastAsia="Times New Roman CYR" w:hAnsi="Times New Roman CYR" w:cs="Times New Roman CYR"/>
          <w:sz w:val="24"/>
          <w:szCs w:val="24"/>
        </w:rPr>
        <w:t>В 9-х классах в 2020</w:t>
      </w:r>
      <w:r w:rsidR="006B4EA8">
        <w:rPr>
          <w:rFonts w:ascii="Times New Roman CYR" w:eastAsia="Times New Roman CYR" w:hAnsi="Times New Roman CYR" w:cs="Times New Roman CYR"/>
          <w:sz w:val="24"/>
          <w:szCs w:val="24"/>
        </w:rPr>
        <w:t>-2021 учебном году обучалось 24</w:t>
      </w:r>
      <w:r w:rsidRPr="001C2168">
        <w:rPr>
          <w:rFonts w:ascii="Times New Roman CYR" w:eastAsia="Times New Roman CYR" w:hAnsi="Times New Roman CYR" w:cs="Times New Roman CYR"/>
          <w:sz w:val="24"/>
          <w:szCs w:val="24"/>
        </w:rPr>
        <w:t xml:space="preserve"> ученика.</w:t>
      </w:r>
      <w:r w:rsidR="000D6F11" w:rsidRPr="001C2168">
        <w:rPr>
          <w:rFonts w:ascii="Times New Roman CYR" w:eastAsia="Times New Roman CYR" w:hAnsi="Times New Roman CYR" w:cs="Times New Roman CYR"/>
          <w:sz w:val="24"/>
          <w:szCs w:val="24"/>
        </w:rPr>
        <w:t xml:space="preserve"> </w:t>
      </w:r>
      <w:r w:rsidR="00A82FCC" w:rsidRPr="001C2168">
        <w:rPr>
          <w:rFonts w:ascii="Times New Roman" w:hAnsi="Times New Roman" w:cs="Times New Roman"/>
          <w:sz w:val="24"/>
          <w:szCs w:val="24"/>
        </w:rPr>
        <w:t xml:space="preserve">Одним из условий допуска обучающихся 9-х классов к ГИА было получение «зачета» за итоговое собеседование. Испытание прошло 10.02.2021 в </w:t>
      </w:r>
      <w:r w:rsidR="004F762E">
        <w:rPr>
          <w:rFonts w:ascii="Times New Roman" w:hAnsi="Times New Roman" w:cs="Times New Roman"/>
          <w:sz w:val="24"/>
          <w:szCs w:val="24"/>
        </w:rPr>
        <w:t>ГКОУ РД «</w:t>
      </w:r>
      <w:proofErr w:type="spellStart"/>
      <w:r w:rsidR="004F762E">
        <w:rPr>
          <w:rFonts w:ascii="Times New Roman" w:hAnsi="Times New Roman" w:cs="Times New Roman"/>
          <w:sz w:val="24"/>
          <w:szCs w:val="24"/>
        </w:rPr>
        <w:t>Бутушская</w:t>
      </w:r>
      <w:proofErr w:type="spellEnd"/>
      <w:r w:rsidR="004F762E">
        <w:rPr>
          <w:rFonts w:ascii="Times New Roman" w:hAnsi="Times New Roman" w:cs="Times New Roman"/>
          <w:sz w:val="24"/>
          <w:szCs w:val="24"/>
        </w:rPr>
        <w:t xml:space="preserve"> СОШ» </w:t>
      </w:r>
      <w:r w:rsidR="00A82FCC" w:rsidRPr="001C2168">
        <w:rPr>
          <w:rFonts w:ascii="Times New Roman" w:hAnsi="Times New Roman" w:cs="Times New Roman"/>
          <w:sz w:val="24"/>
          <w:szCs w:val="24"/>
        </w:rPr>
        <w:t>в очном формате. В итоговом с</w:t>
      </w:r>
      <w:r w:rsidR="006B4EA8">
        <w:rPr>
          <w:rFonts w:ascii="Times New Roman" w:hAnsi="Times New Roman" w:cs="Times New Roman"/>
          <w:sz w:val="24"/>
          <w:szCs w:val="24"/>
        </w:rPr>
        <w:t>обеседовании приняли участие 24</w:t>
      </w:r>
      <w:r w:rsidR="00A82FCC" w:rsidRPr="001C2168">
        <w:rPr>
          <w:rFonts w:ascii="Times New Roman" w:hAnsi="Times New Roman" w:cs="Times New Roman"/>
          <w:sz w:val="24"/>
          <w:szCs w:val="24"/>
        </w:rPr>
        <w:t xml:space="preserve"> обучающихся (100%), все участники получили «зачет».</w:t>
      </w:r>
    </w:p>
    <w:p w:rsidR="00B712ED" w:rsidRPr="001C2168" w:rsidRDefault="00B712ED" w:rsidP="00B712ED">
      <w:pPr>
        <w:spacing w:after="0"/>
        <w:ind w:firstLine="567"/>
        <w:jc w:val="both"/>
        <w:rPr>
          <w:rFonts w:ascii="Times New Roman CYR" w:eastAsia="Times New Roman CYR" w:hAnsi="Times New Roman CYR" w:cs="Times New Roman CYR"/>
          <w:b/>
          <w:sz w:val="24"/>
          <w:szCs w:val="24"/>
        </w:rPr>
      </w:pPr>
      <w:r w:rsidRPr="001C2168">
        <w:rPr>
          <w:rFonts w:ascii="Times New Roman CYR" w:eastAsia="Times New Roman CYR" w:hAnsi="Times New Roman CYR" w:cs="Times New Roman CYR"/>
          <w:b/>
          <w:sz w:val="24"/>
          <w:szCs w:val="24"/>
        </w:rPr>
        <w:t xml:space="preserve">Сводная ведомость по русскому  языку /математике по школе/ ГИА ОГЭ/за 2020-2021 </w:t>
      </w:r>
      <w:proofErr w:type="spellStart"/>
      <w:r w:rsidRPr="001C2168">
        <w:rPr>
          <w:rFonts w:ascii="Times New Roman CYR" w:eastAsia="Times New Roman CYR" w:hAnsi="Times New Roman CYR" w:cs="Times New Roman CYR"/>
          <w:b/>
          <w:sz w:val="24"/>
          <w:szCs w:val="24"/>
        </w:rPr>
        <w:t>уч.г</w:t>
      </w:r>
      <w:proofErr w:type="spellEnd"/>
      <w:proofErr w:type="gramStart"/>
      <w:r w:rsidRPr="001C2168">
        <w:rPr>
          <w:rFonts w:ascii="Times New Roman CYR" w:eastAsia="Times New Roman CYR" w:hAnsi="Times New Roman CYR" w:cs="Times New Roman CYR"/>
          <w:b/>
          <w:sz w:val="24"/>
          <w:szCs w:val="24"/>
        </w:rPr>
        <w:t>..</w:t>
      </w:r>
      <w:r w:rsidR="009E73C3" w:rsidRPr="001C2168">
        <w:rPr>
          <w:rFonts w:ascii="Times New Roman CYR" w:eastAsia="Times New Roman CYR" w:hAnsi="Times New Roman CYR" w:cs="Times New Roman CYR"/>
          <w:b/>
          <w:sz w:val="24"/>
          <w:szCs w:val="24"/>
        </w:rPr>
        <w:t xml:space="preserve">                                                                                     </w:t>
      </w:r>
      <w:r w:rsidR="001C2168">
        <w:rPr>
          <w:rFonts w:ascii="Times New Roman CYR" w:eastAsia="Times New Roman CYR" w:hAnsi="Times New Roman CYR" w:cs="Times New Roman CYR"/>
          <w:b/>
          <w:sz w:val="24"/>
          <w:szCs w:val="24"/>
        </w:rPr>
        <w:t xml:space="preserve">                                                      </w:t>
      </w:r>
      <w:proofErr w:type="gramEnd"/>
      <w:r w:rsidR="009E73C3" w:rsidRPr="001C2168">
        <w:rPr>
          <w:rFonts w:ascii="Times New Roman" w:hAnsi="Times New Roman" w:cs="Times New Roman"/>
          <w:i/>
          <w:sz w:val="24"/>
          <w:szCs w:val="24"/>
        </w:rPr>
        <w:t>Таблица 1</w:t>
      </w:r>
      <w:r w:rsidR="001C2168">
        <w:rPr>
          <w:rFonts w:ascii="Times New Roman" w:hAnsi="Times New Roman" w:cs="Times New Roman"/>
          <w:i/>
          <w:sz w:val="24"/>
          <w:szCs w:val="24"/>
        </w:rPr>
        <w:t>3</w:t>
      </w:r>
      <w:r w:rsidR="009E73C3" w:rsidRPr="001C2168">
        <w:rPr>
          <w:rFonts w:ascii="Times New Roman CYR" w:eastAsia="Times New Roman CYR" w:hAnsi="Times New Roman CYR" w:cs="Times New Roman CYR"/>
          <w:b/>
          <w:sz w:val="24"/>
          <w:szCs w:val="24"/>
        </w:rPr>
        <w:t xml:space="preserve">                 </w:t>
      </w:r>
    </w:p>
    <w:tbl>
      <w:tblPr>
        <w:tblStyle w:val="ab"/>
        <w:tblW w:w="0" w:type="auto"/>
        <w:tblLook w:val="04A0" w:firstRow="1" w:lastRow="0" w:firstColumn="1" w:lastColumn="0" w:noHBand="0" w:noVBand="1"/>
      </w:tblPr>
      <w:tblGrid>
        <w:gridCol w:w="1890"/>
        <w:gridCol w:w="1032"/>
        <w:gridCol w:w="1085"/>
        <w:gridCol w:w="1138"/>
        <w:gridCol w:w="1244"/>
        <w:gridCol w:w="1385"/>
        <w:gridCol w:w="1182"/>
        <w:gridCol w:w="1323"/>
      </w:tblGrid>
      <w:tr w:rsidR="00B712ED" w:rsidRPr="001C2168" w:rsidTr="00247044">
        <w:tc>
          <w:tcPr>
            <w:tcW w:w="1890" w:type="dxa"/>
            <w:shd w:val="clear" w:color="auto" w:fill="F2DBDB" w:themeFill="accent2" w:themeFillTint="33"/>
          </w:tcPr>
          <w:p w:rsidR="00B712ED" w:rsidRPr="001C2168" w:rsidRDefault="00B712ED" w:rsidP="000D6F11">
            <w:pPr>
              <w:jc w:val="both"/>
              <w:rPr>
                <w:rFonts w:ascii="Times New Roman CYR" w:eastAsia="Times New Roman CYR" w:hAnsi="Times New Roman CYR" w:cs="Times New Roman CYR"/>
                <w:b/>
                <w:sz w:val="24"/>
                <w:szCs w:val="24"/>
              </w:rPr>
            </w:pPr>
            <w:r w:rsidRPr="001C2168">
              <w:rPr>
                <w:rFonts w:ascii="Times New Roman CYR" w:eastAsia="Times New Roman CYR" w:hAnsi="Times New Roman CYR" w:cs="Times New Roman CYR"/>
                <w:b/>
                <w:sz w:val="24"/>
                <w:szCs w:val="24"/>
              </w:rPr>
              <w:t>предмет</w:t>
            </w:r>
          </w:p>
        </w:tc>
        <w:tc>
          <w:tcPr>
            <w:tcW w:w="1032" w:type="dxa"/>
            <w:shd w:val="clear" w:color="auto" w:fill="F2DBDB" w:themeFill="accent2" w:themeFillTint="33"/>
          </w:tcPr>
          <w:p w:rsidR="00B712ED" w:rsidRPr="001C2168" w:rsidRDefault="00B712ED" w:rsidP="000D6F11">
            <w:pPr>
              <w:ind w:left="113" w:right="113"/>
              <w:jc w:val="center"/>
              <w:rPr>
                <w:sz w:val="24"/>
                <w:szCs w:val="24"/>
              </w:rPr>
            </w:pPr>
            <w:r w:rsidRPr="001C2168">
              <w:rPr>
                <w:rFonts w:ascii="Times New Roman" w:eastAsia="Times New Roman" w:hAnsi="Times New Roman" w:cs="Times New Roman"/>
                <w:b/>
                <w:sz w:val="24"/>
                <w:szCs w:val="24"/>
              </w:rPr>
              <w:t>«5»</w:t>
            </w:r>
          </w:p>
        </w:tc>
        <w:tc>
          <w:tcPr>
            <w:tcW w:w="1085" w:type="dxa"/>
            <w:shd w:val="clear" w:color="auto" w:fill="F2DBDB" w:themeFill="accent2" w:themeFillTint="33"/>
          </w:tcPr>
          <w:p w:rsidR="00B712ED" w:rsidRPr="001C2168" w:rsidRDefault="00B712ED" w:rsidP="000D6F11">
            <w:pPr>
              <w:ind w:left="113" w:right="113"/>
              <w:jc w:val="center"/>
              <w:rPr>
                <w:sz w:val="24"/>
                <w:szCs w:val="24"/>
              </w:rPr>
            </w:pPr>
            <w:r w:rsidRPr="001C2168">
              <w:rPr>
                <w:rFonts w:ascii="Times New Roman" w:eastAsia="Times New Roman" w:hAnsi="Times New Roman" w:cs="Times New Roman"/>
                <w:b/>
                <w:sz w:val="24"/>
                <w:szCs w:val="24"/>
              </w:rPr>
              <w:t>«4»</w:t>
            </w:r>
          </w:p>
        </w:tc>
        <w:tc>
          <w:tcPr>
            <w:tcW w:w="1138" w:type="dxa"/>
            <w:shd w:val="clear" w:color="auto" w:fill="F2DBDB" w:themeFill="accent2" w:themeFillTint="33"/>
          </w:tcPr>
          <w:p w:rsidR="00B712ED" w:rsidRPr="001C2168" w:rsidRDefault="00B712ED" w:rsidP="000D6F11">
            <w:pPr>
              <w:ind w:left="113" w:right="113"/>
              <w:jc w:val="center"/>
              <w:rPr>
                <w:sz w:val="24"/>
                <w:szCs w:val="24"/>
              </w:rPr>
            </w:pPr>
            <w:r w:rsidRPr="001C2168">
              <w:rPr>
                <w:rFonts w:ascii="Times New Roman" w:eastAsia="Times New Roman" w:hAnsi="Times New Roman" w:cs="Times New Roman"/>
                <w:b/>
                <w:sz w:val="24"/>
                <w:szCs w:val="24"/>
              </w:rPr>
              <w:t>«3»</w:t>
            </w:r>
          </w:p>
        </w:tc>
        <w:tc>
          <w:tcPr>
            <w:tcW w:w="1244" w:type="dxa"/>
            <w:shd w:val="clear" w:color="auto" w:fill="F2DBDB" w:themeFill="accent2" w:themeFillTint="33"/>
          </w:tcPr>
          <w:p w:rsidR="00B712ED" w:rsidRPr="001C2168" w:rsidRDefault="00B712ED" w:rsidP="000D6F11">
            <w:pPr>
              <w:ind w:left="113" w:right="113"/>
              <w:jc w:val="center"/>
              <w:rPr>
                <w:sz w:val="24"/>
                <w:szCs w:val="24"/>
              </w:rPr>
            </w:pPr>
            <w:r w:rsidRPr="001C2168">
              <w:rPr>
                <w:rFonts w:ascii="Times New Roman" w:eastAsia="Times New Roman" w:hAnsi="Times New Roman" w:cs="Times New Roman"/>
                <w:b/>
                <w:sz w:val="24"/>
                <w:szCs w:val="24"/>
              </w:rPr>
              <w:t>«2»</w:t>
            </w:r>
          </w:p>
        </w:tc>
        <w:tc>
          <w:tcPr>
            <w:tcW w:w="1385" w:type="dxa"/>
            <w:shd w:val="clear" w:color="auto" w:fill="F2DBDB" w:themeFill="accent2" w:themeFillTint="33"/>
          </w:tcPr>
          <w:p w:rsidR="00B712ED" w:rsidRPr="001C2168" w:rsidRDefault="00B712ED" w:rsidP="000D6F11">
            <w:pPr>
              <w:ind w:left="113" w:right="113"/>
              <w:rPr>
                <w:sz w:val="24"/>
                <w:szCs w:val="24"/>
              </w:rPr>
            </w:pPr>
            <w:proofErr w:type="spellStart"/>
            <w:r w:rsidRPr="001C2168">
              <w:rPr>
                <w:rFonts w:ascii="Times New Roman CYR" w:eastAsia="Times New Roman CYR" w:hAnsi="Times New Roman CYR" w:cs="Times New Roman CYR"/>
                <w:b/>
                <w:sz w:val="24"/>
                <w:szCs w:val="24"/>
              </w:rPr>
              <w:t>Усп-ть</w:t>
            </w:r>
            <w:proofErr w:type="spellEnd"/>
            <w:r w:rsidRPr="001C2168">
              <w:rPr>
                <w:rFonts w:ascii="Times New Roman CYR" w:eastAsia="Times New Roman CYR" w:hAnsi="Times New Roman CYR" w:cs="Times New Roman CYR"/>
                <w:b/>
                <w:sz w:val="24"/>
                <w:szCs w:val="24"/>
              </w:rPr>
              <w:t xml:space="preserve"> %</w:t>
            </w:r>
          </w:p>
        </w:tc>
        <w:tc>
          <w:tcPr>
            <w:tcW w:w="1182" w:type="dxa"/>
            <w:shd w:val="clear" w:color="auto" w:fill="F2DBDB" w:themeFill="accent2" w:themeFillTint="33"/>
          </w:tcPr>
          <w:p w:rsidR="00B712ED" w:rsidRPr="001C2168" w:rsidRDefault="00B712ED" w:rsidP="000D6F11">
            <w:pPr>
              <w:ind w:left="113" w:right="-52"/>
              <w:rPr>
                <w:sz w:val="24"/>
                <w:szCs w:val="24"/>
              </w:rPr>
            </w:pPr>
            <w:proofErr w:type="spellStart"/>
            <w:r w:rsidRPr="001C2168">
              <w:rPr>
                <w:rFonts w:ascii="Times New Roman CYR" w:eastAsia="Times New Roman CYR" w:hAnsi="Times New Roman CYR" w:cs="Times New Roman CYR"/>
                <w:b/>
                <w:sz w:val="24"/>
                <w:szCs w:val="24"/>
              </w:rPr>
              <w:t>Кач</w:t>
            </w:r>
            <w:proofErr w:type="spellEnd"/>
            <w:r w:rsidRPr="001C2168">
              <w:rPr>
                <w:rFonts w:ascii="Times New Roman CYR" w:eastAsia="Times New Roman CYR" w:hAnsi="Times New Roman CYR" w:cs="Times New Roman CYR"/>
                <w:b/>
                <w:sz w:val="24"/>
                <w:szCs w:val="24"/>
              </w:rPr>
              <w:t xml:space="preserve">-во % </w:t>
            </w:r>
          </w:p>
        </w:tc>
        <w:tc>
          <w:tcPr>
            <w:tcW w:w="1323" w:type="dxa"/>
            <w:shd w:val="clear" w:color="auto" w:fill="F2DBDB" w:themeFill="accent2" w:themeFillTint="33"/>
          </w:tcPr>
          <w:p w:rsidR="00B712ED" w:rsidRPr="001C2168" w:rsidRDefault="00B712ED" w:rsidP="000D6F11">
            <w:pPr>
              <w:ind w:left="113" w:right="113"/>
              <w:jc w:val="center"/>
              <w:rPr>
                <w:sz w:val="24"/>
                <w:szCs w:val="24"/>
              </w:rPr>
            </w:pPr>
            <w:proofErr w:type="spellStart"/>
            <w:r w:rsidRPr="001C2168">
              <w:rPr>
                <w:rFonts w:ascii="Times New Roman CYR" w:eastAsia="Times New Roman CYR" w:hAnsi="Times New Roman CYR" w:cs="Times New Roman CYR"/>
                <w:b/>
                <w:sz w:val="24"/>
                <w:szCs w:val="24"/>
              </w:rPr>
              <w:t>Ср</w:t>
            </w:r>
            <w:proofErr w:type="gramStart"/>
            <w:r w:rsidRPr="001C2168">
              <w:rPr>
                <w:rFonts w:ascii="Times New Roman CYR" w:eastAsia="Times New Roman CYR" w:hAnsi="Times New Roman CYR" w:cs="Times New Roman CYR"/>
                <w:b/>
                <w:sz w:val="24"/>
                <w:szCs w:val="24"/>
              </w:rPr>
              <w:t>.б</w:t>
            </w:r>
            <w:proofErr w:type="spellEnd"/>
            <w:proofErr w:type="gramEnd"/>
          </w:p>
        </w:tc>
      </w:tr>
      <w:tr w:rsidR="00B712ED" w:rsidRPr="001C2168" w:rsidTr="00F23AC4">
        <w:tc>
          <w:tcPr>
            <w:tcW w:w="1890" w:type="dxa"/>
          </w:tcPr>
          <w:p w:rsidR="00B712ED" w:rsidRPr="00F50073" w:rsidRDefault="00B712ED" w:rsidP="000D6F11">
            <w:pPr>
              <w:jc w:val="both"/>
              <w:rPr>
                <w:rFonts w:ascii="Times New Roman CYR" w:eastAsia="Times New Roman CYR" w:hAnsi="Times New Roman CYR" w:cs="Times New Roman CYR"/>
                <w:i/>
                <w:sz w:val="24"/>
                <w:szCs w:val="24"/>
              </w:rPr>
            </w:pPr>
            <w:r w:rsidRPr="00F50073">
              <w:rPr>
                <w:rFonts w:ascii="Times New Roman CYR" w:eastAsia="Times New Roman CYR" w:hAnsi="Times New Roman CYR" w:cs="Times New Roman CYR"/>
                <w:i/>
                <w:sz w:val="24"/>
                <w:szCs w:val="24"/>
              </w:rPr>
              <w:t>математика</w:t>
            </w:r>
          </w:p>
        </w:tc>
        <w:tc>
          <w:tcPr>
            <w:tcW w:w="1032" w:type="dxa"/>
          </w:tcPr>
          <w:p w:rsidR="00B712ED" w:rsidRPr="00F50073" w:rsidRDefault="00842609" w:rsidP="000D6F11">
            <w:pPr>
              <w:jc w:val="center"/>
              <w:rPr>
                <w:rFonts w:ascii="Times New Roman" w:hAnsi="Times New Roman" w:cs="Times New Roman"/>
                <w:i/>
                <w:sz w:val="24"/>
                <w:szCs w:val="24"/>
              </w:rPr>
            </w:pPr>
            <w:r>
              <w:rPr>
                <w:rFonts w:ascii="Times New Roman" w:hAnsi="Times New Roman" w:cs="Times New Roman"/>
                <w:i/>
                <w:sz w:val="24"/>
                <w:szCs w:val="24"/>
              </w:rPr>
              <w:t>1</w:t>
            </w:r>
          </w:p>
        </w:tc>
        <w:tc>
          <w:tcPr>
            <w:tcW w:w="1085" w:type="dxa"/>
          </w:tcPr>
          <w:p w:rsidR="00B712ED" w:rsidRPr="00F50073" w:rsidRDefault="00842609" w:rsidP="000D6F11">
            <w:pPr>
              <w:jc w:val="center"/>
              <w:rPr>
                <w:rFonts w:ascii="Times New Roman" w:hAnsi="Times New Roman" w:cs="Times New Roman"/>
                <w:i/>
                <w:sz w:val="24"/>
                <w:szCs w:val="24"/>
              </w:rPr>
            </w:pPr>
            <w:r>
              <w:rPr>
                <w:rFonts w:ascii="Times New Roman" w:hAnsi="Times New Roman" w:cs="Times New Roman"/>
                <w:i/>
                <w:sz w:val="24"/>
                <w:szCs w:val="24"/>
              </w:rPr>
              <w:t>8</w:t>
            </w:r>
          </w:p>
        </w:tc>
        <w:tc>
          <w:tcPr>
            <w:tcW w:w="1138" w:type="dxa"/>
          </w:tcPr>
          <w:p w:rsidR="00B712ED" w:rsidRPr="00F50073" w:rsidRDefault="00842609" w:rsidP="000D6F11">
            <w:pPr>
              <w:jc w:val="center"/>
              <w:rPr>
                <w:rFonts w:ascii="Times New Roman" w:hAnsi="Times New Roman" w:cs="Times New Roman"/>
                <w:i/>
                <w:sz w:val="24"/>
                <w:szCs w:val="24"/>
              </w:rPr>
            </w:pPr>
            <w:r>
              <w:rPr>
                <w:rFonts w:ascii="Times New Roman" w:hAnsi="Times New Roman" w:cs="Times New Roman"/>
                <w:i/>
                <w:sz w:val="24"/>
                <w:szCs w:val="24"/>
              </w:rPr>
              <w:t>15</w:t>
            </w:r>
          </w:p>
        </w:tc>
        <w:tc>
          <w:tcPr>
            <w:tcW w:w="1244" w:type="dxa"/>
          </w:tcPr>
          <w:p w:rsidR="00B712ED" w:rsidRPr="00F50073" w:rsidRDefault="00B712ED" w:rsidP="000D6F11">
            <w:pPr>
              <w:jc w:val="center"/>
              <w:rPr>
                <w:rFonts w:ascii="Times New Roman" w:hAnsi="Times New Roman" w:cs="Times New Roman"/>
                <w:i/>
                <w:sz w:val="24"/>
                <w:szCs w:val="24"/>
              </w:rPr>
            </w:pPr>
            <w:r w:rsidRPr="00F50073">
              <w:rPr>
                <w:rFonts w:ascii="Times New Roman" w:hAnsi="Times New Roman" w:cs="Times New Roman"/>
                <w:i/>
                <w:sz w:val="24"/>
                <w:szCs w:val="24"/>
              </w:rPr>
              <w:t>-</w:t>
            </w:r>
          </w:p>
        </w:tc>
        <w:tc>
          <w:tcPr>
            <w:tcW w:w="1385" w:type="dxa"/>
          </w:tcPr>
          <w:p w:rsidR="00B712ED" w:rsidRPr="00F50073" w:rsidRDefault="00B712ED" w:rsidP="000D6F11">
            <w:pPr>
              <w:jc w:val="center"/>
              <w:rPr>
                <w:rFonts w:ascii="Times New Roman" w:hAnsi="Times New Roman" w:cs="Times New Roman"/>
                <w:i/>
                <w:sz w:val="24"/>
                <w:szCs w:val="24"/>
              </w:rPr>
            </w:pPr>
            <w:r w:rsidRPr="00F50073">
              <w:rPr>
                <w:rFonts w:ascii="Times New Roman" w:hAnsi="Times New Roman" w:cs="Times New Roman"/>
                <w:i/>
                <w:sz w:val="24"/>
                <w:szCs w:val="24"/>
              </w:rPr>
              <w:t>100</w:t>
            </w:r>
          </w:p>
        </w:tc>
        <w:tc>
          <w:tcPr>
            <w:tcW w:w="1182" w:type="dxa"/>
          </w:tcPr>
          <w:p w:rsidR="00B712ED" w:rsidRPr="00F50073" w:rsidRDefault="00842609" w:rsidP="000D6F11">
            <w:pPr>
              <w:jc w:val="center"/>
              <w:rPr>
                <w:rFonts w:ascii="Times New Roman" w:hAnsi="Times New Roman" w:cs="Times New Roman"/>
                <w:i/>
                <w:sz w:val="24"/>
                <w:szCs w:val="24"/>
              </w:rPr>
            </w:pPr>
            <w:r>
              <w:rPr>
                <w:rFonts w:ascii="Times New Roman" w:hAnsi="Times New Roman" w:cs="Times New Roman"/>
                <w:i/>
                <w:sz w:val="24"/>
                <w:szCs w:val="24"/>
              </w:rPr>
              <w:t>37</w:t>
            </w:r>
          </w:p>
        </w:tc>
        <w:tc>
          <w:tcPr>
            <w:tcW w:w="1323" w:type="dxa"/>
          </w:tcPr>
          <w:p w:rsidR="00B712ED" w:rsidRPr="00F50073" w:rsidRDefault="00842609" w:rsidP="000D6F11">
            <w:pPr>
              <w:jc w:val="center"/>
              <w:rPr>
                <w:rFonts w:ascii="Times New Roman" w:hAnsi="Times New Roman" w:cs="Times New Roman"/>
                <w:i/>
                <w:sz w:val="24"/>
                <w:szCs w:val="24"/>
              </w:rPr>
            </w:pPr>
            <w:r>
              <w:rPr>
                <w:rFonts w:ascii="Times New Roman" w:hAnsi="Times New Roman" w:cs="Times New Roman"/>
                <w:i/>
                <w:sz w:val="24"/>
                <w:szCs w:val="24"/>
              </w:rPr>
              <w:t>3,4</w:t>
            </w:r>
          </w:p>
        </w:tc>
      </w:tr>
      <w:tr w:rsidR="00B712ED" w:rsidRPr="001C2168" w:rsidTr="00F23AC4">
        <w:tc>
          <w:tcPr>
            <w:tcW w:w="1890" w:type="dxa"/>
          </w:tcPr>
          <w:p w:rsidR="00B712ED" w:rsidRPr="00F50073" w:rsidRDefault="00B712ED" w:rsidP="000D6F11">
            <w:pPr>
              <w:jc w:val="both"/>
              <w:rPr>
                <w:rFonts w:ascii="Times New Roman CYR" w:eastAsia="Times New Roman CYR" w:hAnsi="Times New Roman CYR" w:cs="Times New Roman CYR"/>
                <w:i/>
                <w:sz w:val="24"/>
                <w:szCs w:val="24"/>
              </w:rPr>
            </w:pPr>
            <w:r w:rsidRPr="00F50073">
              <w:rPr>
                <w:rFonts w:ascii="Times New Roman CYR" w:eastAsia="Times New Roman CYR" w:hAnsi="Times New Roman CYR" w:cs="Times New Roman CYR"/>
                <w:i/>
                <w:sz w:val="24"/>
                <w:szCs w:val="24"/>
              </w:rPr>
              <w:t>русский язык</w:t>
            </w:r>
          </w:p>
        </w:tc>
        <w:tc>
          <w:tcPr>
            <w:tcW w:w="1032" w:type="dxa"/>
          </w:tcPr>
          <w:p w:rsidR="00B712ED" w:rsidRPr="00F50073" w:rsidRDefault="00842609" w:rsidP="004F762E">
            <w:pPr>
              <w:jc w:val="center"/>
              <w:rPr>
                <w:rFonts w:ascii="Times New Roman" w:hAnsi="Times New Roman" w:cs="Times New Roman"/>
                <w:i/>
                <w:sz w:val="24"/>
                <w:szCs w:val="24"/>
              </w:rPr>
            </w:pPr>
            <w:r>
              <w:rPr>
                <w:rFonts w:ascii="Times New Roman" w:hAnsi="Times New Roman" w:cs="Times New Roman"/>
                <w:i/>
                <w:sz w:val="24"/>
                <w:szCs w:val="24"/>
              </w:rPr>
              <w:t>4</w:t>
            </w:r>
          </w:p>
        </w:tc>
        <w:tc>
          <w:tcPr>
            <w:tcW w:w="1085" w:type="dxa"/>
          </w:tcPr>
          <w:p w:rsidR="00B712ED" w:rsidRPr="00F50073" w:rsidRDefault="00842609" w:rsidP="000D6F11">
            <w:pPr>
              <w:jc w:val="center"/>
              <w:rPr>
                <w:rFonts w:ascii="Times New Roman" w:hAnsi="Times New Roman" w:cs="Times New Roman"/>
                <w:i/>
                <w:sz w:val="24"/>
                <w:szCs w:val="24"/>
              </w:rPr>
            </w:pPr>
            <w:r>
              <w:rPr>
                <w:rFonts w:ascii="Times New Roman" w:hAnsi="Times New Roman" w:cs="Times New Roman"/>
                <w:i/>
                <w:sz w:val="24"/>
                <w:szCs w:val="24"/>
              </w:rPr>
              <w:t>6</w:t>
            </w:r>
          </w:p>
        </w:tc>
        <w:tc>
          <w:tcPr>
            <w:tcW w:w="1138" w:type="dxa"/>
          </w:tcPr>
          <w:p w:rsidR="00B712ED" w:rsidRPr="00F50073" w:rsidRDefault="00842609" w:rsidP="000D6F11">
            <w:pPr>
              <w:jc w:val="center"/>
              <w:rPr>
                <w:rFonts w:ascii="Times New Roman" w:hAnsi="Times New Roman" w:cs="Times New Roman"/>
                <w:i/>
                <w:sz w:val="24"/>
                <w:szCs w:val="24"/>
              </w:rPr>
            </w:pPr>
            <w:r>
              <w:rPr>
                <w:rFonts w:ascii="Times New Roman" w:hAnsi="Times New Roman" w:cs="Times New Roman"/>
                <w:i/>
                <w:sz w:val="24"/>
                <w:szCs w:val="24"/>
              </w:rPr>
              <w:t>14</w:t>
            </w:r>
          </w:p>
        </w:tc>
        <w:tc>
          <w:tcPr>
            <w:tcW w:w="1244" w:type="dxa"/>
          </w:tcPr>
          <w:p w:rsidR="00B712ED" w:rsidRPr="00F50073" w:rsidRDefault="00B712ED" w:rsidP="000D6F11">
            <w:pPr>
              <w:jc w:val="center"/>
              <w:rPr>
                <w:rFonts w:ascii="Times New Roman" w:hAnsi="Times New Roman" w:cs="Times New Roman"/>
                <w:i/>
                <w:sz w:val="24"/>
                <w:szCs w:val="24"/>
              </w:rPr>
            </w:pPr>
            <w:r w:rsidRPr="00F50073">
              <w:rPr>
                <w:rFonts w:ascii="Times New Roman" w:hAnsi="Times New Roman" w:cs="Times New Roman"/>
                <w:i/>
                <w:sz w:val="24"/>
                <w:szCs w:val="24"/>
              </w:rPr>
              <w:t>-</w:t>
            </w:r>
          </w:p>
        </w:tc>
        <w:tc>
          <w:tcPr>
            <w:tcW w:w="1385" w:type="dxa"/>
          </w:tcPr>
          <w:p w:rsidR="00B712ED" w:rsidRPr="00F50073" w:rsidRDefault="00B712ED" w:rsidP="000D6F11">
            <w:pPr>
              <w:jc w:val="center"/>
              <w:rPr>
                <w:rFonts w:ascii="Times New Roman" w:hAnsi="Times New Roman" w:cs="Times New Roman"/>
                <w:i/>
                <w:sz w:val="24"/>
                <w:szCs w:val="24"/>
              </w:rPr>
            </w:pPr>
            <w:r w:rsidRPr="00F50073">
              <w:rPr>
                <w:rFonts w:ascii="Times New Roman" w:hAnsi="Times New Roman" w:cs="Times New Roman"/>
                <w:i/>
                <w:sz w:val="24"/>
                <w:szCs w:val="24"/>
              </w:rPr>
              <w:t>100</w:t>
            </w:r>
          </w:p>
        </w:tc>
        <w:tc>
          <w:tcPr>
            <w:tcW w:w="1182" w:type="dxa"/>
          </w:tcPr>
          <w:p w:rsidR="00B712ED" w:rsidRPr="00F50073" w:rsidRDefault="00842609" w:rsidP="000D6F11">
            <w:pPr>
              <w:jc w:val="center"/>
              <w:rPr>
                <w:rFonts w:ascii="Times New Roman" w:hAnsi="Times New Roman" w:cs="Times New Roman"/>
                <w:i/>
                <w:sz w:val="24"/>
                <w:szCs w:val="24"/>
              </w:rPr>
            </w:pPr>
            <w:r>
              <w:rPr>
                <w:rFonts w:ascii="Times New Roman" w:hAnsi="Times New Roman" w:cs="Times New Roman"/>
                <w:i/>
                <w:sz w:val="24"/>
                <w:szCs w:val="24"/>
              </w:rPr>
              <w:t>77</w:t>
            </w:r>
          </w:p>
        </w:tc>
        <w:tc>
          <w:tcPr>
            <w:tcW w:w="1323" w:type="dxa"/>
          </w:tcPr>
          <w:p w:rsidR="00B712ED" w:rsidRPr="00F50073" w:rsidRDefault="00842609" w:rsidP="000D6F11">
            <w:pPr>
              <w:jc w:val="center"/>
              <w:rPr>
                <w:rFonts w:ascii="Times New Roman" w:hAnsi="Times New Roman" w:cs="Times New Roman"/>
                <w:i/>
                <w:sz w:val="24"/>
                <w:szCs w:val="24"/>
              </w:rPr>
            </w:pPr>
            <w:r>
              <w:rPr>
                <w:rFonts w:ascii="Times New Roman" w:hAnsi="Times New Roman" w:cs="Times New Roman"/>
                <w:i/>
                <w:sz w:val="24"/>
                <w:szCs w:val="24"/>
              </w:rPr>
              <w:t>3,5</w:t>
            </w:r>
          </w:p>
        </w:tc>
      </w:tr>
    </w:tbl>
    <w:p w:rsidR="00A82FCC" w:rsidRPr="001C2168" w:rsidRDefault="00A82FCC" w:rsidP="00B712ED">
      <w:pPr>
        <w:spacing w:after="0"/>
        <w:ind w:firstLine="567"/>
        <w:jc w:val="both"/>
        <w:rPr>
          <w:rFonts w:ascii="Times New Roman" w:hAnsi="Times New Roman" w:cs="Times New Roman"/>
          <w:color w:val="000000"/>
          <w:sz w:val="24"/>
          <w:szCs w:val="24"/>
          <w:shd w:val="clear" w:color="auto" w:fill="FFFFFF"/>
        </w:rPr>
      </w:pPr>
    </w:p>
    <w:p w:rsidR="00B712ED" w:rsidRPr="001C2168" w:rsidRDefault="00F23AC4" w:rsidP="00B712ED">
      <w:pPr>
        <w:spacing w:after="0"/>
        <w:ind w:firstLine="567"/>
        <w:jc w:val="both"/>
        <w:rPr>
          <w:rFonts w:ascii="Times New Roman" w:eastAsia="Times New Roman CYR" w:hAnsi="Times New Roman" w:cs="Times New Roman"/>
          <w:b/>
          <w:sz w:val="24"/>
          <w:szCs w:val="24"/>
        </w:rPr>
      </w:pPr>
      <w:r w:rsidRPr="001C2168">
        <w:rPr>
          <w:rFonts w:ascii="Times New Roman" w:hAnsi="Times New Roman" w:cs="Times New Roman"/>
          <w:color w:val="000000"/>
          <w:sz w:val="24"/>
          <w:szCs w:val="24"/>
          <w:shd w:val="clear" w:color="auto" w:fill="FFFFFF"/>
        </w:rPr>
        <w:t>Стоит отметить, что в 2020 году государственная итоговая аттестация обучающихся, освоивших основные образовательные программы основного общего, </w:t>
      </w:r>
      <w:r w:rsidRPr="001C2168">
        <w:rPr>
          <w:rStyle w:val="af4"/>
          <w:rFonts w:ascii="Times New Roman" w:hAnsi="Times New Roman" w:cs="Times New Roman"/>
          <w:b w:val="0"/>
          <w:sz w:val="24"/>
          <w:szCs w:val="24"/>
          <w:shd w:val="clear" w:color="auto" w:fill="FFFFFF" w:themeFill="background1"/>
        </w:rPr>
        <w:t>проводилась в форме промежуточной аттестации, результаты которой признавались результатами ГИА</w:t>
      </w:r>
      <w:r w:rsidRPr="001C2168">
        <w:rPr>
          <w:rStyle w:val="af4"/>
          <w:rFonts w:ascii="Times New Roman" w:hAnsi="Times New Roman" w:cs="Times New Roman"/>
          <w:b w:val="0"/>
          <w:sz w:val="24"/>
          <w:szCs w:val="24"/>
          <w:shd w:val="clear" w:color="auto" w:fill="FFFFFF" w:themeFill="background1"/>
        </w:rPr>
        <w:noBreakHyphen/>
        <w:t>9 и  являлись основанием для выдачи аттестатов</w:t>
      </w:r>
      <w:r w:rsidRPr="001C2168">
        <w:rPr>
          <w:rFonts w:ascii="Times New Roman" w:hAnsi="Times New Roman" w:cs="Times New Roman"/>
          <w:b/>
          <w:sz w:val="24"/>
          <w:szCs w:val="24"/>
          <w:bdr w:val="none" w:sz="0" w:space="0" w:color="auto" w:frame="1"/>
          <w:shd w:val="clear" w:color="auto" w:fill="FFFFFF" w:themeFill="background1"/>
        </w:rPr>
        <w:t> </w:t>
      </w:r>
      <w:r w:rsidRPr="001C2168">
        <w:rPr>
          <w:rFonts w:ascii="Times New Roman" w:hAnsi="Times New Roman" w:cs="Times New Roman"/>
          <w:b/>
          <w:sz w:val="24"/>
          <w:szCs w:val="24"/>
          <w:shd w:val="clear" w:color="auto" w:fill="FFFFFF"/>
        </w:rPr>
        <w:t>о</w:t>
      </w:r>
      <w:r w:rsidRPr="001C2168">
        <w:rPr>
          <w:rFonts w:ascii="Times New Roman" w:hAnsi="Times New Roman" w:cs="Times New Roman"/>
          <w:color w:val="000000"/>
          <w:sz w:val="24"/>
          <w:szCs w:val="24"/>
          <w:shd w:val="clear" w:color="auto" w:fill="FFFFFF"/>
        </w:rPr>
        <w:t>б основном общем образовании путем их выставления по всем учебным предметам учебного плана. Поэтому проведение сравнения результативности ГИА</w:t>
      </w:r>
      <w:r w:rsidRPr="001C2168">
        <w:rPr>
          <w:rFonts w:ascii="Times New Roman" w:hAnsi="Times New Roman" w:cs="Times New Roman"/>
          <w:color w:val="000000"/>
          <w:sz w:val="24"/>
          <w:szCs w:val="24"/>
          <w:shd w:val="clear" w:color="auto" w:fill="FFFFFF"/>
        </w:rPr>
        <w:noBreakHyphen/>
        <w:t>9  2020 и 2021 годов считаем нецелесообразным</w:t>
      </w:r>
      <w:r w:rsidR="00EE5E2D" w:rsidRPr="001C2168">
        <w:rPr>
          <w:rFonts w:ascii="Times New Roman" w:hAnsi="Times New Roman" w:cs="Times New Roman"/>
          <w:color w:val="000000"/>
          <w:sz w:val="24"/>
          <w:szCs w:val="24"/>
          <w:shd w:val="clear" w:color="auto" w:fill="FFFFFF"/>
        </w:rPr>
        <w:t>.</w:t>
      </w:r>
    </w:p>
    <w:p w:rsidR="00A60C42" w:rsidRPr="001C2168" w:rsidRDefault="00A60C42" w:rsidP="00167C18">
      <w:pPr>
        <w:rPr>
          <w:rFonts w:ascii="Times New Roman" w:hAnsi="Times New Roman" w:cs="Times New Roman"/>
          <w:b/>
          <w:sz w:val="24"/>
          <w:szCs w:val="24"/>
        </w:rPr>
      </w:pPr>
    </w:p>
    <w:p w:rsidR="00B712ED" w:rsidRPr="001C2168" w:rsidRDefault="00A60C42" w:rsidP="00167C18">
      <w:pPr>
        <w:rPr>
          <w:rFonts w:ascii="Times New Roman" w:hAnsi="Times New Roman" w:cs="Times New Roman"/>
          <w:b/>
          <w:sz w:val="24"/>
          <w:szCs w:val="24"/>
        </w:rPr>
      </w:pPr>
      <w:r w:rsidRPr="001C2168">
        <w:rPr>
          <w:rFonts w:ascii="Times New Roman" w:hAnsi="Times New Roman" w:cs="Times New Roman"/>
          <w:b/>
          <w:sz w:val="24"/>
          <w:szCs w:val="24"/>
        </w:rPr>
        <w:t>Результаты контрольных работ по предмету по выбору.</w:t>
      </w:r>
    </w:p>
    <w:p w:rsidR="00A60C42" w:rsidRPr="001C2168" w:rsidRDefault="00A60C42" w:rsidP="00167C18">
      <w:pPr>
        <w:rPr>
          <w:rStyle w:val="CharStyle13"/>
          <w:rFonts w:ascii="Times New Roman" w:hAnsi="Times New Roman"/>
          <w:color w:val="000000"/>
          <w:sz w:val="24"/>
          <w:szCs w:val="24"/>
        </w:rPr>
      </w:pPr>
      <w:r w:rsidRPr="001C2168">
        <w:rPr>
          <w:rFonts w:ascii="Times New Roman" w:hAnsi="Times New Roman" w:cs="Times New Roman"/>
          <w:sz w:val="24"/>
          <w:szCs w:val="24"/>
        </w:rPr>
        <w:t xml:space="preserve">   В ко</w:t>
      </w:r>
      <w:r w:rsidR="00842609">
        <w:rPr>
          <w:rFonts w:ascii="Times New Roman" w:hAnsi="Times New Roman" w:cs="Times New Roman"/>
          <w:sz w:val="24"/>
          <w:szCs w:val="24"/>
        </w:rPr>
        <w:t>нтрольной работе участвовало 2</w:t>
      </w:r>
      <w:r w:rsidR="004F762E">
        <w:rPr>
          <w:rFonts w:ascii="Times New Roman" w:hAnsi="Times New Roman" w:cs="Times New Roman"/>
          <w:sz w:val="24"/>
          <w:szCs w:val="24"/>
        </w:rPr>
        <w:t>4</w:t>
      </w:r>
      <w:r w:rsidRPr="001C2168">
        <w:rPr>
          <w:rFonts w:ascii="Times New Roman" w:hAnsi="Times New Roman" w:cs="Times New Roman"/>
          <w:sz w:val="24"/>
          <w:szCs w:val="24"/>
        </w:rPr>
        <w:t xml:space="preserve"> учащихся</w:t>
      </w:r>
      <w:r w:rsidR="004F762E">
        <w:rPr>
          <w:rStyle w:val="80"/>
          <w:rFonts w:ascii="Times New Roman" w:eastAsiaTheme="minorHAnsi" w:hAnsi="Times New Roman"/>
          <w:color w:val="000000"/>
          <w:sz w:val="24"/>
          <w:szCs w:val="24"/>
        </w:rPr>
        <w:t>.</w:t>
      </w:r>
    </w:p>
    <w:p w:rsidR="004F762E" w:rsidRDefault="004F762E" w:rsidP="00167C18">
      <w:pPr>
        <w:rPr>
          <w:rFonts w:ascii="Times New Roman" w:hAnsi="Times New Roman"/>
          <w:b/>
          <w:sz w:val="24"/>
          <w:szCs w:val="24"/>
        </w:rPr>
      </w:pPr>
    </w:p>
    <w:p w:rsidR="004F762E" w:rsidRDefault="004F762E" w:rsidP="00167C18">
      <w:pPr>
        <w:rPr>
          <w:rFonts w:ascii="Times New Roman" w:hAnsi="Times New Roman"/>
          <w:b/>
          <w:sz w:val="24"/>
          <w:szCs w:val="24"/>
        </w:rPr>
      </w:pPr>
    </w:p>
    <w:p w:rsidR="004F762E" w:rsidRDefault="004F762E" w:rsidP="00167C18">
      <w:pPr>
        <w:rPr>
          <w:rFonts w:ascii="Times New Roman" w:hAnsi="Times New Roman"/>
          <w:b/>
          <w:sz w:val="24"/>
          <w:szCs w:val="24"/>
        </w:rPr>
      </w:pPr>
    </w:p>
    <w:p w:rsidR="004F762E" w:rsidRDefault="004F762E" w:rsidP="00167C18">
      <w:pPr>
        <w:rPr>
          <w:rFonts w:ascii="Times New Roman" w:hAnsi="Times New Roman"/>
          <w:b/>
          <w:sz w:val="24"/>
          <w:szCs w:val="24"/>
        </w:rPr>
      </w:pPr>
    </w:p>
    <w:p w:rsidR="00A60C42" w:rsidRPr="004F762E" w:rsidRDefault="004F762E" w:rsidP="00167C18">
      <w:pPr>
        <w:rPr>
          <w:rFonts w:ascii="Times New Roman" w:hAnsi="Times New Roman"/>
          <w:b/>
          <w:sz w:val="24"/>
          <w:szCs w:val="24"/>
        </w:rPr>
      </w:pPr>
      <w:r>
        <w:rPr>
          <w:rFonts w:ascii="Times New Roman" w:hAnsi="Times New Roman"/>
          <w:b/>
          <w:sz w:val="24"/>
          <w:szCs w:val="24"/>
        </w:rPr>
        <w:t>Итоговая таблица результатов контрольных работ</w:t>
      </w:r>
    </w:p>
    <w:tbl>
      <w:tblPr>
        <w:tblStyle w:val="ab"/>
        <w:tblW w:w="10314" w:type="dxa"/>
        <w:tblLayout w:type="fixed"/>
        <w:tblLook w:val="04A0" w:firstRow="1" w:lastRow="0" w:firstColumn="1" w:lastColumn="0" w:noHBand="0" w:noVBand="1"/>
      </w:tblPr>
      <w:tblGrid>
        <w:gridCol w:w="2802"/>
        <w:gridCol w:w="992"/>
        <w:gridCol w:w="850"/>
        <w:gridCol w:w="851"/>
        <w:gridCol w:w="850"/>
        <w:gridCol w:w="993"/>
        <w:gridCol w:w="992"/>
        <w:gridCol w:w="992"/>
        <w:gridCol w:w="992"/>
      </w:tblGrid>
      <w:tr w:rsidR="004E1F85" w:rsidRPr="001C2168" w:rsidTr="004E1F85">
        <w:tc>
          <w:tcPr>
            <w:tcW w:w="2802" w:type="dxa"/>
          </w:tcPr>
          <w:p w:rsidR="004E1F85" w:rsidRPr="001C2168" w:rsidRDefault="004E1F85" w:rsidP="00306174">
            <w:pPr>
              <w:rPr>
                <w:rFonts w:ascii="Times New Roman" w:hAnsi="Times New Roman"/>
                <w:b/>
                <w:sz w:val="24"/>
                <w:szCs w:val="24"/>
              </w:rPr>
            </w:pPr>
            <w:r w:rsidRPr="001C2168">
              <w:rPr>
                <w:rFonts w:ascii="Times New Roman" w:hAnsi="Times New Roman"/>
                <w:b/>
                <w:sz w:val="24"/>
                <w:szCs w:val="24"/>
              </w:rPr>
              <w:t>Предмет</w:t>
            </w:r>
          </w:p>
        </w:tc>
        <w:tc>
          <w:tcPr>
            <w:tcW w:w="992" w:type="dxa"/>
          </w:tcPr>
          <w:p w:rsidR="004E1F85" w:rsidRPr="001C2168" w:rsidRDefault="004E1F85" w:rsidP="00306174">
            <w:pPr>
              <w:rPr>
                <w:rFonts w:ascii="Times New Roman" w:hAnsi="Times New Roman"/>
                <w:b/>
                <w:sz w:val="24"/>
                <w:szCs w:val="24"/>
              </w:rPr>
            </w:pPr>
            <w:r w:rsidRPr="001C2168">
              <w:rPr>
                <w:rFonts w:ascii="Times New Roman" w:hAnsi="Times New Roman"/>
                <w:b/>
                <w:sz w:val="24"/>
                <w:szCs w:val="24"/>
              </w:rPr>
              <w:t xml:space="preserve">Кол-во </w:t>
            </w:r>
            <w:proofErr w:type="spellStart"/>
            <w:r w:rsidRPr="001C2168">
              <w:rPr>
                <w:rFonts w:ascii="Times New Roman" w:hAnsi="Times New Roman"/>
                <w:b/>
                <w:sz w:val="24"/>
                <w:szCs w:val="24"/>
              </w:rPr>
              <w:t>уч</w:t>
            </w:r>
            <w:proofErr w:type="spellEnd"/>
          </w:p>
        </w:tc>
        <w:tc>
          <w:tcPr>
            <w:tcW w:w="850" w:type="dxa"/>
          </w:tcPr>
          <w:p w:rsidR="004E1F85" w:rsidRPr="001C2168" w:rsidRDefault="004E1F85" w:rsidP="00306174">
            <w:pPr>
              <w:rPr>
                <w:rFonts w:ascii="Times New Roman" w:hAnsi="Times New Roman"/>
                <w:b/>
                <w:sz w:val="24"/>
                <w:szCs w:val="24"/>
              </w:rPr>
            </w:pPr>
            <w:r w:rsidRPr="001C2168">
              <w:rPr>
                <w:rFonts w:ascii="Times New Roman" w:hAnsi="Times New Roman"/>
                <w:b/>
                <w:sz w:val="24"/>
                <w:szCs w:val="24"/>
              </w:rPr>
              <w:t>«5»</w:t>
            </w:r>
          </w:p>
        </w:tc>
        <w:tc>
          <w:tcPr>
            <w:tcW w:w="851" w:type="dxa"/>
          </w:tcPr>
          <w:p w:rsidR="004E1F85" w:rsidRPr="001C2168" w:rsidRDefault="004E1F85" w:rsidP="00306174">
            <w:pPr>
              <w:rPr>
                <w:rFonts w:ascii="Times New Roman" w:hAnsi="Times New Roman"/>
                <w:b/>
                <w:sz w:val="24"/>
                <w:szCs w:val="24"/>
              </w:rPr>
            </w:pPr>
            <w:r w:rsidRPr="001C2168">
              <w:rPr>
                <w:rFonts w:ascii="Times New Roman" w:hAnsi="Times New Roman"/>
                <w:b/>
                <w:sz w:val="24"/>
                <w:szCs w:val="24"/>
              </w:rPr>
              <w:t>«4»</w:t>
            </w:r>
          </w:p>
        </w:tc>
        <w:tc>
          <w:tcPr>
            <w:tcW w:w="850" w:type="dxa"/>
          </w:tcPr>
          <w:p w:rsidR="004E1F85" w:rsidRPr="001C2168" w:rsidRDefault="004E1F85" w:rsidP="00306174">
            <w:pPr>
              <w:rPr>
                <w:rFonts w:ascii="Times New Roman" w:hAnsi="Times New Roman"/>
                <w:b/>
                <w:sz w:val="24"/>
                <w:szCs w:val="24"/>
              </w:rPr>
            </w:pPr>
            <w:r w:rsidRPr="001C2168">
              <w:rPr>
                <w:rFonts w:ascii="Times New Roman" w:hAnsi="Times New Roman"/>
                <w:b/>
                <w:sz w:val="24"/>
                <w:szCs w:val="24"/>
              </w:rPr>
              <w:t>«3»</w:t>
            </w:r>
          </w:p>
        </w:tc>
        <w:tc>
          <w:tcPr>
            <w:tcW w:w="993" w:type="dxa"/>
          </w:tcPr>
          <w:p w:rsidR="004E1F85" w:rsidRPr="001C2168" w:rsidRDefault="004E1F85" w:rsidP="00306174">
            <w:pPr>
              <w:rPr>
                <w:rFonts w:ascii="Times New Roman" w:hAnsi="Times New Roman"/>
                <w:b/>
                <w:sz w:val="24"/>
                <w:szCs w:val="24"/>
              </w:rPr>
            </w:pPr>
            <w:r w:rsidRPr="001C2168">
              <w:rPr>
                <w:rFonts w:ascii="Times New Roman" w:hAnsi="Times New Roman"/>
                <w:b/>
                <w:sz w:val="24"/>
                <w:szCs w:val="24"/>
              </w:rPr>
              <w:t>«2»</w:t>
            </w:r>
          </w:p>
        </w:tc>
        <w:tc>
          <w:tcPr>
            <w:tcW w:w="992" w:type="dxa"/>
          </w:tcPr>
          <w:p w:rsidR="004E1F85" w:rsidRPr="001C2168" w:rsidRDefault="004E1F85" w:rsidP="00306174">
            <w:pPr>
              <w:rPr>
                <w:rFonts w:ascii="Times New Roman" w:hAnsi="Times New Roman"/>
                <w:b/>
                <w:sz w:val="24"/>
                <w:szCs w:val="24"/>
              </w:rPr>
            </w:pPr>
            <w:proofErr w:type="spellStart"/>
            <w:r w:rsidRPr="001C2168">
              <w:rPr>
                <w:rFonts w:ascii="Times New Roman" w:hAnsi="Times New Roman"/>
                <w:b/>
                <w:sz w:val="24"/>
                <w:szCs w:val="24"/>
              </w:rPr>
              <w:t>усп</w:t>
            </w:r>
            <w:proofErr w:type="spellEnd"/>
          </w:p>
        </w:tc>
        <w:tc>
          <w:tcPr>
            <w:tcW w:w="992" w:type="dxa"/>
          </w:tcPr>
          <w:p w:rsidR="004E1F85" w:rsidRPr="001C2168" w:rsidRDefault="004E1F85" w:rsidP="00306174">
            <w:pPr>
              <w:rPr>
                <w:rFonts w:ascii="Times New Roman" w:hAnsi="Times New Roman"/>
                <w:b/>
                <w:sz w:val="24"/>
                <w:szCs w:val="24"/>
              </w:rPr>
            </w:pPr>
            <w:proofErr w:type="spellStart"/>
            <w:r w:rsidRPr="001C2168">
              <w:rPr>
                <w:rFonts w:ascii="Times New Roman" w:hAnsi="Times New Roman"/>
                <w:b/>
                <w:sz w:val="24"/>
                <w:szCs w:val="24"/>
              </w:rPr>
              <w:t>кач</w:t>
            </w:r>
            <w:proofErr w:type="spellEnd"/>
          </w:p>
        </w:tc>
        <w:tc>
          <w:tcPr>
            <w:tcW w:w="992" w:type="dxa"/>
          </w:tcPr>
          <w:p w:rsidR="004E1F85" w:rsidRPr="001C2168" w:rsidRDefault="004E1F85" w:rsidP="00306174">
            <w:pPr>
              <w:rPr>
                <w:rFonts w:ascii="Times New Roman" w:hAnsi="Times New Roman"/>
                <w:b/>
                <w:sz w:val="24"/>
                <w:szCs w:val="24"/>
              </w:rPr>
            </w:pPr>
            <w:proofErr w:type="spellStart"/>
            <w:r w:rsidRPr="001C2168">
              <w:rPr>
                <w:rFonts w:ascii="Times New Roman" w:hAnsi="Times New Roman"/>
                <w:b/>
                <w:sz w:val="24"/>
                <w:szCs w:val="24"/>
              </w:rPr>
              <w:t>ср</w:t>
            </w:r>
            <w:proofErr w:type="gramStart"/>
            <w:r w:rsidRPr="001C2168">
              <w:rPr>
                <w:rFonts w:ascii="Times New Roman" w:hAnsi="Times New Roman"/>
                <w:b/>
                <w:sz w:val="24"/>
                <w:szCs w:val="24"/>
              </w:rPr>
              <w:t>.б</w:t>
            </w:r>
            <w:proofErr w:type="spellEnd"/>
            <w:proofErr w:type="gramEnd"/>
          </w:p>
        </w:tc>
      </w:tr>
      <w:tr w:rsidR="004F762E" w:rsidRPr="001C2168" w:rsidTr="004E1F85">
        <w:tc>
          <w:tcPr>
            <w:tcW w:w="2802" w:type="dxa"/>
          </w:tcPr>
          <w:p w:rsidR="004F762E" w:rsidRPr="001C2168" w:rsidRDefault="004F762E" w:rsidP="004E1F85">
            <w:pPr>
              <w:jc w:val="center"/>
              <w:rPr>
                <w:rFonts w:ascii="Times New Roman" w:hAnsi="Times New Roman"/>
                <w:sz w:val="24"/>
                <w:szCs w:val="24"/>
              </w:rPr>
            </w:pPr>
            <w:r w:rsidRPr="001C2168">
              <w:rPr>
                <w:rFonts w:ascii="Times New Roman" w:hAnsi="Times New Roman"/>
                <w:sz w:val="24"/>
                <w:szCs w:val="24"/>
              </w:rPr>
              <w:t>Биология</w:t>
            </w:r>
          </w:p>
        </w:tc>
        <w:tc>
          <w:tcPr>
            <w:tcW w:w="992" w:type="dxa"/>
          </w:tcPr>
          <w:p w:rsidR="004F762E" w:rsidRPr="001C2168" w:rsidRDefault="004F762E" w:rsidP="004E1F85">
            <w:pPr>
              <w:jc w:val="center"/>
              <w:rPr>
                <w:rFonts w:ascii="Times New Roman" w:hAnsi="Times New Roman"/>
                <w:sz w:val="24"/>
                <w:szCs w:val="24"/>
              </w:rPr>
            </w:pPr>
            <w:r>
              <w:rPr>
                <w:rFonts w:ascii="Times New Roman" w:hAnsi="Times New Roman"/>
                <w:sz w:val="24"/>
                <w:szCs w:val="24"/>
              </w:rPr>
              <w:t>13</w:t>
            </w:r>
          </w:p>
        </w:tc>
        <w:tc>
          <w:tcPr>
            <w:tcW w:w="850"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2</w:t>
            </w:r>
          </w:p>
        </w:tc>
        <w:tc>
          <w:tcPr>
            <w:tcW w:w="851"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3</w:t>
            </w:r>
          </w:p>
        </w:tc>
        <w:tc>
          <w:tcPr>
            <w:tcW w:w="850"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8</w:t>
            </w:r>
          </w:p>
        </w:tc>
        <w:tc>
          <w:tcPr>
            <w:tcW w:w="993"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0</w:t>
            </w:r>
          </w:p>
        </w:tc>
        <w:tc>
          <w:tcPr>
            <w:tcW w:w="992" w:type="dxa"/>
          </w:tcPr>
          <w:p w:rsidR="004F762E" w:rsidRPr="001C2168" w:rsidRDefault="004F762E" w:rsidP="0075143E">
            <w:pPr>
              <w:jc w:val="center"/>
              <w:rPr>
                <w:rFonts w:ascii="Times New Roman" w:hAnsi="Times New Roman"/>
                <w:sz w:val="24"/>
                <w:szCs w:val="24"/>
              </w:rPr>
            </w:pPr>
            <w:r>
              <w:rPr>
                <w:rFonts w:ascii="Times New Roman" w:hAnsi="Times New Roman"/>
                <w:sz w:val="24"/>
                <w:szCs w:val="24"/>
              </w:rPr>
              <w:t>100%</w:t>
            </w:r>
          </w:p>
        </w:tc>
        <w:tc>
          <w:tcPr>
            <w:tcW w:w="992" w:type="dxa"/>
          </w:tcPr>
          <w:p w:rsidR="004F762E" w:rsidRPr="001C2168" w:rsidRDefault="005F6691" w:rsidP="0075143E">
            <w:pPr>
              <w:jc w:val="center"/>
              <w:rPr>
                <w:rFonts w:ascii="Times New Roman" w:hAnsi="Times New Roman"/>
                <w:sz w:val="24"/>
                <w:szCs w:val="24"/>
              </w:rPr>
            </w:pPr>
            <w:r>
              <w:rPr>
                <w:rFonts w:ascii="Times New Roman" w:hAnsi="Times New Roman"/>
                <w:sz w:val="24"/>
                <w:szCs w:val="24"/>
              </w:rPr>
              <w:t>38</w:t>
            </w:r>
            <w:r w:rsidR="004F762E">
              <w:rPr>
                <w:rFonts w:ascii="Times New Roman" w:hAnsi="Times New Roman"/>
                <w:sz w:val="24"/>
                <w:szCs w:val="24"/>
              </w:rPr>
              <w:t>%</w:t>
            </w:r>
          </w:p>
        </w:tc>
        <w:tc>
          <w:tcPr>
            <w:tcW w:w="992"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3,5</w:t>
            </w:r>
          </w:p>
        </w:tc>
      </w:tr>
      <w:tr w:rsidR="004F762E" w:rsidRPr="001C2168" w:rsidTr="004E1F85">
        <w:tc>
          <w:tcPr>
            <w:tcW w:w="2802" w:type="dxa"/>
          </w:tcPr>
          <w:p w:rsidR="004F762E" w:rsidRPr="001C2168" w:rsidRDefault="004F762E" w:rsidP="004E1F85">
            <w:pPr>
              <w:jc w:val="center"/>
              <w:rPr>
                <w:rFonts w:ascii="Times New Roman" w:hAnsi="Times New Roman"/>
                <w:sz w:val="24"/>
                <w:szCs w:val="24"/>
              </w:rPr>
            </w:pPr>
            <w:r w:rsidRPr="001C2168">
              <w:rPr>
                <w:rFonts w:ascii="Times New Roman" w:hAnsi="Times New Roman" w:cs="Times New Roman"/>
                <w:sz w:val="24"/>
                <w:szCs w:val="24"/>
              </w:rPr>
              <w:t>Информатика и ИКТ</w:t>
            </w:r>
          </w:p>
        </w:tc>
        <w:tc>
          <w:tcPr>
            <w:tcW w:w="992" w:type="dxa"/>
          </w:tcPr>
          <w:p w:rsidR="004F762E" w:rsidRPr="001C2168" w:rsidRDefault="004F762E" w:rsidP="004E1F85">
            <w:pPr>
              <w:jc w:val="center"/>
              <w:rPr>
                <w:rFonts w:ascii="Times New Roman" w:hAnsi="Times New Roman"/>
                <w:sz w:val="24"/>
                <w:szCs w:val="24"/>
              </w:rPr>
            </w:pPr>
            <w:r>
              <w:rPr>
                <w:rFonts w:ascii="Times New Roman" w:hAnsi="Times New Roman"/>
                <w:sz w:val="24"/>
                <w:szCs w:val="24"/>
              </w:rPr>
              <w:t>11</w:t>
            </w:r>
          </w:p>
        </w:tc>
        <w:tc>
          <w:tcPr>
            <w:tcW w:w="850" w:type="dxa"/>
          </w:tcPr>
          <w:p w:rsidR="004F762E" w:rsidRPr="001C2168" w:rsidRDefault="004F762E" w:rsidP="004E1F85">
            <w:pPr>
              <w:jc w:val="center"/>
              <w:rPr>
                <w:rFonts w:ascii="Times New Roman" w:hAnsi="Times New Roman"/>
                <w:sz w:val="24"/>
                <w:szCs w:val="24"/>
              </w:rPr>
            </w:pPr>
            <w:r>
              <w:rPr>
                <w:rFonts w:ascii="Times New Roman" w:hAnsi="Times New Roman"/>
                <w:sz w:val="24"/>
                <w:szCs w:val="24"/>
              </w:rPr>
              <w:t>4</w:t>
            </w:r>
          </w:p>
        </w:tc>
        <w:tc>
          <w:tcPr>
            <w:tcW w:w="851" w:type="dxa"/>
          </w:tcPr>
          <w:p w:rsidR="004F762E" w:rsidRPr="001C2168" w:rsidRDefault="004F762E" w:rsidP="004E1F85">
            <w:pPr>
              <w:jc w:val="center"/>
              <w:rPr>
                <w:rFonts w:ascii="Times New Roman" w:hAnsi="Times New Roman"/>
                <w:sz w:val="24"/>
                <w:szCs w:val="24"/>
              </w:rPr>
            </w:pPr>
            <w:r>
              <w:rPr>
                <w:rFonts w:ascii="Times New Roman" w:hAnsi="Times New Roman"/>
                <w:sz w:val="24"/>
                <w:szCs w:val="24"/>
              </w:rPr>
              <w:t>2</w:t>
            </w:r>
          </w:p>
        </w:tc>
        <w:tc>
          <w:tcPr>
            <w:tcW w:w="850"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5</w:t>
            </w:r>
          </w:p>
        </w:tc>
        <w:tc>
          <w:tcPr>
            <w:tcW w:w="993"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0</w:t>
            </w:r>
          </w:p>
        </w:tc>
        <w:tc>
          <w:tcPr>
            <w:tcW w:w="992" w:type="dxa"/>
          </w:tcPr>
          <w:p w:rsidR="004F762E" w:rsidRPr="001C2168" w:rsidRDefault="004F762E" w:rsidP="0075143E">
            <w:pPr>
              <w:jc w:val="center"/>
              <w:rPr>
                <w:rFonts w:ascii="Times New Roman" w:hAnsi="Times New Roman"/>
                <w:sz w:val="24"/>
                <w:szCs w:val="24"/>
              </w:rPr>
            </w:pPr>
            <w:r>
              <w:rPr>
                <w:rFonts w:ascii="Times New Roman" w:hAnsi="Times New Roman"/>
                <w:sz w:val="24"/>
                <w:szCs w:val="24"/>
              </w:rPr>
              <w:t>100%</w:t>
            </w:r>
          </w:p>
        </w:tc>
        <w:tc>
          <w:tcPr>
            <w:tcW w:w="992" w:type="dxa"/>
          </w:tcPr>
          <w:p w:rsidR="004F762E" w:rsidRPr="001C2168" w:rsidRDefault="004F762E" w:rsidP="0075143E">
            <w:pPr>
              <w:jc w:val="center"/>
              <w:rPr>
                <w:rFonts w:ascii="Times New Roman" w:hAnsi="Times New Roman"/>
                <w:sz w:val="24"/>
                <w:szCs w:val="24"/>
              </w:rPr>
            </w:pPr>
            <w:r>
              <w:rPr>
                <w:rFonts w:ascii="Times New Roman" w:hAnsi="Times New Roman"/>
                <w:sz w:val="24"/>
                <w:szCs w:val="24"/>
              </w:rPr>
              <w:t>55%</w:t>
            </w:r>
          </w:p>
        </w:tc>
        <w:tc>
          <w:tcPr>
            <w:tcW w:w="992" w:type="dxa"/>
          </w:tcPr>
          <w:p w:rsidR="004F762E" w:rsidRPr="001C2168" w:rsidRDefault="004F762E" w:rsidP="004E1F85">
            <w:pPr>
              <w:jc w:val="center"/>
              <w:rPr>
                <w:rFonts w:ascii="Times New Roman" w:hAnsi="Times New Roman"/>
                <w:sz w:val="24"/>
                <w:szCs w:val="24"/>
              </w:rPr>
            </w:pPr>
            <w:r>
              <w:rPr>
                <w:rFonts w:ascii="Times New Roman" w:hAnsi="Times New Roman"/>
                <w:sz w:val="24"/>
                <w:szCs w:val="24"/>
              </w:rPr>
              <w:t>4,4</w:t>
            </w:r>
          </w:p>
        </w:tc>
      </w:tr>
      <w:tr w:rsidR="004F762E" w:rsidRPr="001C2168" w:rsidTr="004E1F85">
        <w:tc>
          <w:tcPr>
            <w:tcW w:w="2802" w:type="dxa"/>
          </w:tcPr>
          <w:p w:rsidR="004F762E" w:rsidRPr="001C2168" w:rsidRDefault="004F762E" w:rsidP="004E1F85">
            <w:pPr>
              <w:jc w:val="center"/>
              <w:rPr>
                <w:rFonts w:ascii="Times New Roman" w:hAnsi="Times New Roman" w:cs="Times New Roman"/>
                <w:sz w:val="24"/>
                <w:szCs w:val="24"/>
              </w:rPr>
            </w:pPr>
            <w:r w:rsidRPr="001C2168">
              <w:rPr>
                <w:rFonts w:ascii="Times New Roman" w:hAnsi="Times New Roman" w:cs="Times New Roman"/>
                <w:sz w:val="24"/>
                <w:szCs w:val="24"/>
              </w:rPr>
              <w:t>Итого</w:t>
            </w:r>
          </w:p>
        </w:tc>
        <w:tc>
          <w:tcPr>
            <w:tcW w:w="992" w:type="dxa"/>
          </w:tcPr>
          <w:p w:rsidR="004F762E" w:rsidRPr="001C2168" w:rsidRDefault="004F762E" w:rsidP="004E1F85">
            <w:pPr>
              <w:jc w:val="center"/>
              <w:rPr>
                <w:rFonts w:ascii="Times New Roman" w:hAnsi="Times New Roman"/>
                <w:sz w:val="24"/>
                <w:szCs w:val="24"/>
              </w:rPr>
            </w:pPr>
            <w:r>
              <w:rPr>
                <w:rFonts w:ascii="Times New Roman" w:hAnsi="Times New Roman"/>
                <w:sz w:val="24"/>
                <w:szCs w:val="24"/>
              </w:rPr>
              <w:t>24</w:t>
            </w:r>
          </w:p>
        </w:tc>
        <w:tc>
          <w:tcPr>
            <w:tcW w:w="850"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6</w:t>
            </w:r>
          </w:p>
        </w:tc>
        <w:tc>
          <w:tcPr>
            <w:tcW w:w="851"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5</w:t>
            </w:r>
          </w:p>
        </w:tc>
        <w:tc>
          <w:tcPr>
            <w:tcW w:w="850"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13</w:t>
            </w:r>
          </w:p>
        </w:tc>
        <w:tc>
          <w:tcPr>
            <w:tcW w:w="993" w:type="dxa"/>
          </w:tcPr>
          <w:p w:rsidR="004F762E" w:rsidRPr="001C2168" w:rsidRDefault="004F762E" w:rsidP="004E1F85">
            <w:pPr>
              <w:jc w:val="center"/>
              <w:rPr>
                <w:rFonts w:ascii="Times New Roman" w:hAnsi="Times New Roman"/>
                <w:sz w:val="24"/>
                <w:szCs w:val="24"/>
              </w:rPr>
            </w:pPr>
          </w:p>
        </w:tc>
        <w:tc>
          <w:tcPr>
            <w:tcW w:w="992"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100%</w:t>
            </w:r>
          </w:p>
        </w:tc>
        <w:tc>
          <w:tcPr>
            <w:tcW w:w="992"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46%</w:t>
            </w:r>
          </w:p>
        </w:tc>
        <w:tc>
          <w:tcPr>
            <w:tcW w:w="992" w:type="dxa"/>
          </w:tcPr>
          <w:p w:rsidR="004F762E" w:rsidRPr="001C2168" w:rsidRDefault="005F6691" w:rsidP="004E1F85">
            <w:pPr>
              <w:jc w:val="center"/>
              <w:rPr>
                <w:rFonts w:ascii="Times New Roman" w:hAnsi="Times New Roman"/>
                <w:sz w:val="24"/>
                <w:szCs w:val="24"/>
              </w:rPr>
            </w:pPr>
            <w:r>
              <w:rPr>
                <w:rFonts w:ascii="Times New Roman" w:hAnsi="Times New Roman"/>
                <w:sz w:val="24"/>
                <w:szCs w:val="24"/>
              </w:rPr>
              <w:t>3,7</w:t>
            </w:r>
          </w:p>
        </w:tc>
      </w:tr>
    </w:tbl>
    <w:p w:rsidR="004E1F85" w:rsidRPr="001C2168" w:rsidRDefault="004E1F85" w:rsidP="009E73C3">
      <w:pPr>
        <w:shd w:val="clear" w:color="auto" w:fill="FFFFFF" w:themeFill="background1"/>
        <w:tabs>
          <w:tab w:val="left" w:pos="8225"/>
        </w:tabs>
        <w:spacing w:after="0" w:line="330" w:lineRule="atLeast"/>
        <w:jc w:val="both"/>
        <w:rPr>
          <w:rFonts w:ascii="Arial" w:eastAsia="Times New Roman" w:hAnsi="Arial" w:cs="Arial"/>
          <w:color w:val="1C2F3E"/>
          <w:sz w:val="24"/>
          <w:szCs w:val="24"/>
          <w:lang w:eastAsia="ru-RU"/>
        </w:rPr>
      </w:pPr>
      <w:r w:rsidRPr="001C2168">
        <w:rPr>
          <w:rFonts w:ascii="Times New Roman" w:eastAsia="Times New Roman" w:hAnsi="Times New Roman" w:cs="Times New Roman"/>
          <w:b/>
          <w:bCs/>
          <w:color w:val="1C2F3E"/>
          <w:sz w:val="24"/>
          <w:szCs w:val="24"/>
          <w:bdr w:val="none" w:sz="0" w:space="0" w:color="auto" w:frame="1"/>
          <w:lang w:eastAsia="ru-RU"/>
        </w:rPr>
        <w:t>Вывод:</w:t>
      </w:r>
      <w:r w:rsidR="009E73C3" w:rsidRPr="001C2168">
        <w:rPr>
          <w:rFonts w:ascii="Times New Roman" w:eastAsia="Times New Roman" w:hAnsi="Times New Roman" w:cs="Times New Roman"/>
          <w:b/>
          <w:bCs/>
          <w:color w:val="1C2F3E"/>
          <w:sz w:val="24"/>
          <w:szCs w:val="24"/>
          <w:bdr w:val="none" w:sz="0" w:space="0" w:color="auto" w:frame="1"/>
          <w:lang w:eastAsia="ru-RU"/>
        </w:rPr>
        <w:tab/>
        <w:t xml:space="preserve">      </w:t>
      </w:r>
      <w:r w:rsidR="009E73C3" w:rsidRPr="001C2168">
        <w:rPr>
          <w:rFonts w:ascii="Times New Roman" w:hAnsi="Times New Roman" w:cs="Times New Roman"/>
          <w:i/>
          <w:sz w:val="24"/>
          <w:szCs w:val="24"/>
        </w:rPr>
        <w:t>Таблица    1</w:t>
      </w:r>
      <w:r w:rsidR="001C2168">
        <w:rPr>
          <w:rFonts w:ascii="Times New Roman" w:hAnsi="Times New Roman" w:cs="Times New Roman"/>
          <w:i/>
          <w:sz w:val="24"/>
          <w:szCs w:val="24"/>
        </w:rPr>
        <w:t>4</w:t>
      </w:r>
    </w:p>
    <w:p w:rsidR="004E1F85" w:rsidRPr="001C2168" w:rsidRDefault="004E1F85" w:rsidP="004E1F85">
      <w:pPr>
        <w:shd w:val="clear" w:color="auto" w:fill="FFFFFF" w:themeFill="background1"/>
        <w:spacing w:after="0" w:line="330" w:lineRule="atLeast"/>
        <w:ind w:firstLine="708"/>
        <w:jc w:val="both"/>
        <w:rPr>
          <w:rFonts w:ascii="Arial" w:eastAsia="Times New Roman" w:hAnsi="Arial" w:cs="Arial"/>
          <w:sz w:val="24"/>
          <w:szCs w:val="24"/>
          <w:lang w:eastAsia="ru-RU"/>
        </w:rPr>
      </w:pPr>
      <w:r w:rsidRPr="001C2168">
        <w:rPr>
          <w:rFonts w:ascii="Times New Roman" w:eastAsia="Times New Roman" w:hAnsi="Times New Roman" w:cs="Times New Roman"/>
          <w:sz w:val="24"/>
          <w:szCs w:val="24"/>
          <w:bdr w:val="none" w:sz="0" w:space="0" w:color="auto" w:frame="1"/>
          <w:lang w:eastAsia="ru-RU"/>
        </w:rPr>
        <w:t>Анализ результатов контрольной работы по предмету по выбору  2020/2021 учебного года </w:t>
      </w:r>
      <w:r w:rsidRPr="001C2168">
        <w:rPr>
          <w:rFonts w:ascii="Times New Roman" w:eastAsia="Times New Roman" w:hAnsi="Times New Roman" w:cs="Times New Roman"/>
          <w:bCs/>
          <w:sz w:val="24"/>
          <w:szCs w:val="24"/>
          <w:bdr w:val="none" w:sz="0" w:space="0" w:color="auto" w:frame="1"/>
          <w:lang w:eastAsia="ru-RU"/>
        </w:rPr>
        <w:t xml:space="preserve">на ступени </w:t>
      </w:r>
      <w:r w:rsidR="005F6691">
        <w:rPr>
          <w:rFonts w:ascii="Times New Roman" w:eastAsia="Times New Roman" w:hAnsi="Times New Roman" w:cs="Times New Roman"/>
          <w:bCs/>
          <w:sz w:val="24"/>
          <w:szCs w:val="24"/>
          <w:bdr w:val="none" w:sz="0" w:space="0" w:color="auto" w:frame="1"/>
          <w:lang w:eastAsia="ru-RU"/>
        </w:rPr>
        <w:t>основного</w:t>
      </w:r>
      <w:r w:rsidRPr="001C2168">
        <w:rPr>
          <w:rFonts w:ascii="Times New Roman" w:eastAsia="Times New Roman" w:hAnsi="Times New Roman" w:cs="Times New Roman"/>
          <w:bCs/>
          <w:sz w:val="24"/>
          <w:szCs w:val="24"/>
          <w:bdr w:val="none" w:sz="0" w:space="0" w:color="auto" w:frame="1"/>
          <w:lang w:eastAsia="ru-RU"/>
        </w:rPr>
        <w:t xml:space="preserve"> общего образования</w:t>
      </w:r>
      <w:r w:rsidRPr="001C2168">
        <w:rPr>
          <w:rFonts w:ascii="Arial" w:eastAsia="Times New Roman" w:hAnsi="Arial" w:cs="Arial"/>
          <w:sz w:val="24"/>
          <w:szCs w:val="24"/>
          <w:bdr w:val="none" w:sz="0" w:space="0" w:color="auto" w:frame="1"/>
          <w:lang w:eastAsia="ru-RU"/>
        </w:rPr>
        <w:t> </w:t>
      </w:r>
      <w:r w:rsidRPr="001C2168">
        <w:rPr>
          <w:rFonts w:ascii="Times New Roman" w:eastAsia="Times New Roman" w:hAnsi="Times New Roman" w:cs="Times New Roman"/>
          <w:sz w:val="24"/>
          <w:szCs w:val="24"/>
          <w:bdr w:val="none" w:sz="0" w:space="0" w:color="auto" w:frame="1"/>
          <w:lang w:eastAsia="ru-RU"/>
        </w:rPr>
        <w:t xml:space="preserve">показал, что большинство учащихся владеют базовыми знаниями программного материала по предметам и подтвердили свои знания. </w:t>
      </w:r>
    </w:p>
    <w:p w:rsidR="004E1F85" w:rsidRPr="001C2168" w:rsidRDefault="004E1F85" w:rsidP="00167C18">
      <w:pPr>
        <w:rPr>
          <w:rFonts w:ascii="Times New Roman" w:hAnsi="Times New Roman" w:cs="Times New Roman"/>
          <w:b/>
          <w:sz w:val="24"/>
          <w:szCs w:val="24"/>
        </w:rPr>
      </w:pPr>
    </w:p>
    <w:p w:rsidR="002C27AD" w:rsidRPr="001C2168" w:rsidRDefault="002C27AD" w:rsidP="002C27AD">
      <w:pPr>
        <w:spacing w:after="0" w:line="288" w:lineRule="auto"/>
        <w:ind w:firstLine="567"/>
        <w:jc w:val="both"/>
        <w:rPr>
          <w:rFonts w:ascii="Times New Roman" w:hAnsi="Times New Roman" w:cs="Times New Roman"/>
          <w:b/>
          <w:sz w:val="24"/>
          <w:szCs w:val="24"/>
        </w:rPr>
      </w:pPr>
      <w:r w:rsidRPr="001C2168">
        <w:rPr>
          <w:rFonts w:ascii="Times New Roman" w:hAnsi="Times New Roman" w:cs="Times New Roman"/>
          <w:b/>
          <w:sz w:val="24"/>
          <w:szCs w:val="24"/>
        </w:rPr>
        <w:t>Выводы о результатах ГИА-9 и ГИА-11</w:t>
      </w:r>
    </w:p>
    <w:p w:rsidR="00784070" w:rsidRPr="001C2168" w:rsidRDefault="002C27AD" w:rsidP="002C27AD">
      <w:pPr>
        <w:spacing w:after="0" w:line="288" w:lineRule="auto"/>
        <w:ind w:firstLine="567"/>
        <w:jc w:val="both"/>
        <w:rPr>
          <w:rFonts w:ascii="Times New Roman" w:hAnsi="Times New Roman" w:cs="Times New Roman"/>
          <w:sz w:val="24"/>
          <w:szCs w:val="24"/>
        </w:rPr>
      </w:pPr>
      <w:r w:rsidRPr="001C2168">
        <w:rPr>
          <w:rFonts w:ascii="Times New Roman" w:hAnsi="Times New Roman" w:cs="Times New Roman"/>
          <w:sz w:val="24"/>
          <w:szCs w:val="24"/>
        </w:rPr>
        <w:t xml:space="preserve">1. Обучающиеся 9-х классов показали стопроцентную успеваемость по результатам ГИА по </w:t>
      </w:r>
      <w:r w:rsidR="004E4C5F" w:rsidRPr="001C2168">
        <w:rPr>
          <w:rFonts w:ascii="Times New Roman" w:hAnsi="Times New Roman" w:cs="Times New Roman"/>
          <w:sz w:val="24"/>
          <w:szCs w:val="24"/>
        </w:rPr>
        <w:t>математике и русскому языку</w:t>
      </w:r>
    </w:p>
    <w:p w:rsidR="002C27AD" w:rsidRPr="001C2168" w:rsidRDefault="002C27AD" w:rsidP="002C27AD">
      <w:pPr>
        <w:spacing w:after="0" w:line="288" w:lineRule="auto"/>
        <w:ind w:firstLine="567"/>
        <w:jc w:val="both"/>
        <w:rPr>
          <w:rFonts w:ascii="Times New Roman" w:hAnsi="Times New Roman" w:cs="Times New Roman"/>
          <w:sz w:val="24"/>
          <w:szCs w:val="24"/>
        </w:rPr>
      </w:pPr>
      <w:r w:rsidRPr="001C2168">
        <w:rPr>
          <w:rFonts w:ascii="Times New Roman" w:hAnsi="Times New Roman" w:cs="Times New Roman"/>
          <w:sz w:val="24"/>
          <w:szCs w:val="24"/>
        </w:rPr>
        <w:t xml:space="preserve">2. По ГИА-9 средний балл </w:t>
      </w:r>
      <w:r w:rsidR="00842609">
        <w:rPr>
          <w:rFonts w:ascii="Times New Roman" w:hAnsi="Times New Roman" w:cs="Times New Roman"/>
          <w:sz w:val="24"/>
          <w:szCs w:val="24"/>
        </w:rPr>
        <w:t>по русскому языку 3,4 по математике 3,2</w:t>
      </w:r>
      <w:r w:rsidR="005F6691">
        <w:rPr>
          <w:rFonts w:ascii="Times New Roman" w:hAnsi="Times New Roman" w:cs="Times New Roman"/>
          <w:sz w:val="24"/>
          <w:szCs w:val="24"/>
        </w:rPr>
        <w:t xml:space="preserve"> </w:t>
      </w:r>
      <w:r w:rsidRPr="001C2168">
        <w:rPr>
          <w:rFonts w:ascii="Times New Roman" w:hAnsi="Times New Roman" w:cs="Times New Roman"/>
          <w:sz w:val="24"/>
          <w:szCs w:val="24"/>
        </w:rPr>
        <w:t>и по всем контрольным работам по выбору</w:t>
      </w:r>
      <w:r w:rsidR="004E1F85" w:rsidRPr="001C2168">
        <w:rPr>
          <w:rFonts w:ascii="Times New Roman" w:hAnsi="Times New Roman" w:cs="Times New Roman"/>
          <w:sz w:val="24"/>
          <w:szCs w:val="24"/>
        </w:rPr>
        <w:t xml:space="preserve"> средний балл 4</w:t>
      </w:r>
      <w:r w:rsidR="00551E31" w:rsidRPr="001C2168">
        <w:rPr>
          <w:rFonts w:ascii="Times New Roman" w:hAnsi="Times New Roman" w:cs="Times New Roman"/>
          <w:sz w:val="24"/>
          <w:szCs w:val="24"/>
        </w:rPr>
        <w:t xml:space="preserve"> и выше</w:t>
      </w:r>
      <w:r w:rsidRPr="001C2168">
        <w:rPr>
          <w:rFonts w:ascii="Times New Roman" w:hAnsi="Times New Roman" w:cs="Times New Roman"/>
          <w:sz w:val="24"/>
          <w:szCs w:val="24"/>
        </w:rPr>
        <w:t>, кроме двух (</w:t>
      </w:r>
      <w:r w:rsidR="00551E31" w:rsidRPr="001C2168">
        <w:rPr>
          <w:rFonts w:ascii="Times New Roman" w:hAnsi="Times New Roman" w:cs="Times New Roman"/>
          <w:sz w:val="24"/>
          <w:szCs w:val="24"/>
        </w:rPr>
        <w:t>история</w:t>
      </w:r>
      <w:r w:rsidRPr="001C2168">
        <w:rPr>
          <w:rFonts w:ascii="Times New Roman" w:hAnsi="Times New Roman" w:cs="Times New Roman"/>
          <w:sz w:val="24"/>
          <w:szCs w:val="24"/>
        </w:rPr>
        <w:t xml:space="preserve"> и </w:t>
      </w:r>
      <w:r w:rsidR="00551E31" w:rsidRPr="001C2168">
        <w:rPr>
          <w:rFonts w:ascii="Times New Roman" w:hAnsi="Times New Roman" w:cs="Times New Roman"/>
          <w:sz w:val="24"/>
          <w:szCs w:val="24"/>
        </w:rPr>
        <w:t>обществознание</w:t>
      </w:r>
      <w:r w:rsidRPr="001C2168">
        <w:rPr>
          <w:rFonts w:ascii="Times New Roman" w:hAnsi="Times New Roman" w:cs="Times New Roman"/>
          <w:sz w:val="24"/>
          <w:szCs w:val="24"/>
        </w:rPr>
        <w:t xml:space="preserve"> – по 3,8).</w:t>
      </w:r>
    </w:p>
    <w:p w:rsidR="005F6691" w:rsidRDefault="005F6691" w:rsidP="00741BC9">
      <w:pPr>
        <w:jc w:val="both"/>
        <w:rPr>
          <w:rFonts w:ascii="Times New Roman" w:hAnsi="Times New Roman" w:cs="Times New Roman"/>
          <w:b/>
          <w:sz w:val="24"/>
          <w:szCs w:val="24"/>
          <w:lang w:eastAsia="ru-RU"/>
        </w:rPr>
      </w:pPr>
    </w:p>
    <w:p w:rsidR="00741BC9" w:rsidRPr="00A664D9" w:rsidRDefault="00741BC9" w:rsidP="00741BC9">
      <w:pPr>
        <w:jc w:val="both"/>
        <w:rPr>
          <w:rFonts w:ascii="Times New Roman" w:hAnsi="Times New Roman" w:cs="Times New Roman"/>
          <w:b/>
          <w:sz w:val="24"/>
          <w:szCs w:val="24"/>
          <w:lang w:eastAsia="ru-RU"/>
        </w:rPr>
      </w:pPr>
      <w:r w:rsidRPr="00A664D9">
        <w:rPr>
          <w:rFonts w:ascii="Times New Roman" w:hAnsi="Times New Roman" w:cs="Times New Roman"/>
          <w:b/>
          <w:sz w:val="24"/>
          <w:szCs w:val="24"/>
          <w:lang w:eastAsia="ru-RU"/>
        </w:rPr>
        <w:t>Выявленные проблемы, задачи и основные мероприятия по их реализации на следующий учебный год</w:t>
      </w:r>
    </w:p>
    <w:p w:rsidR="00741BC9" w:rsidRPr="00A664D9" w:rsidRDefault="00741BC9" w:rsidP="00741BC9">
      <w:pPr>
        <w:jc w:val="both"/>
        <w:rPr>
          <w:rFonts w:ascii="Times New Roman" w:hAnsi="Times New Roman" w:cs="Times New Roman"/>
          <w:sz w:val="24"/>
          <w:szCs w:val="24"/>
          <w:lang w:eastAsia="ru-RU"/>
        </w:rPr>
      </w:pPr>
      <w:r w:rsidRPr="00A664D9">
        <w:rPr>
          <w:rFonts w:ascii="Times New Roman" w:hAnsi="Times New Roman" w:cs="Times New Roman"/>
          <w:sz w:val="24"/>
          <w:szCs w:val="24"/>
          <w:lang w:eastAsia="ru-RU"/>
        </w:rPr>
        <w:t xml:space="preserve">Руководителям МО необходимо наметить дальнейшие пути, шаги для поддержки и развития одаренных детей, ежегодно проводить содержательный анализ результатов муниципального этапа олимпиады по выявлению причин и устранению типичных ошибок. Прорабатывать задания, которые предлагались учащимся на олимпиадах прошлых лет, анализировать ошибки, сложные моменты, чтобы на следующий год по данным вопросам у обучающихся было меньше затруднений.  Учащийся должен быть хорошо подготовлен в трех компонентах: теоретическом, практическом и творческом. Недоработка даже в </w:t>
      </w:r>
      <w:proofErr w:type="gramStart"/>
      <w:r w:rsidRPr="00A664D9">
        <w:rPr>
          <w:rFonts w:ascii="Times New Roman" w:hAnsi="Times New Roman" w:cs="Times New Roman"/>
          <w:sz w:val="24"/>
          <w:szCs w:val="24"/>
          <w:lang w:eastAsia="ru-RU"/>
        </w:rPr>
        <w:t>одном их перечисленных компонентов</w:t>
      </w:r>
      <w:proofErr w:type="gramEnd"/>
      <w:r w:rsidRPr="00A664D9">
        <w:rPr>
          <w:rFonts w:ascii="Times New Roman" w:hAnsi="Times New Roman" w:cs="Times New Roman"/>
          <w:sz w:val="24"/>
          <w:szCs w:val="24"/>
          <w:lang w:eastAsia="ru-RU"/>
        </w:rPr>
        <w:t xml:space="preserve"> не позволит ему стать призером олимпиады. При работе с одаренными детьми необходимо обеспечить регулярные (в течение всего учебного года) занятия по решению заданий повышенного уровня сложности, изучению методов решения таких заданий, т.к. олимпиадные задания содержат множество спорных вопросов, лишающих даже талантливых участников драгоценных баллов, поэтому нужно готовить участников и психологически с целью развития </w:t>
      </w:r>
      <w:proofErr w:type="spellStart"/>
      <w:r w:rsidRPr="00A664D9">
        <w:rPr>
          <w:rFonts w:ascii="Times New Roman" w:hAnsi="Times New Roman" w:cs="Times New Roman"/>
          <w:sz w:val="24"/>
          <w:szCs w:val="24"/>
          <w:lang w:eastAsia="ru-RU"/>
        </w:rPr>
        <w:t>стрессоустойчивого</w:t>
      </w:r>
      <w:proofErr w:type="spellEnd"/>
      <w:r w:rsidRPr="00A664D9">
        <w:rPr>
          <w:rFonts w:ascii="Times New Roman" w:hAnsi="Times New Roman" w:cs="Times New Roman"/>
          <w:sz w:val="24"/>
          <w:szCs w:val="24"/>
          <w:lang w:eastAsia="ru-RU"/>
        </w:rPr>
        <w:t xml:space="preserve"> качества. Руководителям МО ежегодно выявлять учащихся, имеющих повышенный уровень интеллектуального и творческого</w:t>
      </w:r>
      <w:r w:rsidR="00B43BA1">
        <w:rPr>
          <w:rFonts w:ascii="Times New Roman" w:hAnsi="Times New Roman" w:cs="Times New Roman"/>
          <w:sz w:val="24"/>
          <w:szCs w:val="24"/>
          <w:lang w:eastAsia="ru-RU"/>
        </w:rPr>
        <w:t xml:space="preserve"> развития; а также создавать в школе </w:t>
      </w:r>
      <w:r w:rsidRPr="00A664D9">
        <w:rPr>
          <w:rFonts w:ascii="Times New Roman" w:hAnsi="Times New Roman" w:cs="Times New Roman"/>
          <w:sz w:val="24"/>
          <w:szCs w:val="24"/>
          <w:lang w:eastAsia="ru-RU"/>
        </w:rPr>
        <w:t xml:space="preserve">электронную базу данных одаренных детей.  На основе полученных материалов необходимо составить план работы с одаренными детьми, в котором представить направления по   внедрению новых форм организации познавательно-активной деятельности учащихся, развитие творческой инициативы педагогов и учащихся, развитие школьного информационного пространства. </w:t>
      </w:r>
    </w:p>
    <w:p w:rsidR="00741BC9" w:rsidRPr="00A63355" w:rsidRDefault="00741BC9" w:rsidP="00741BC9">
      <w:pPr>
        <w:spacing w:after="0" w:line="240" w:lineRule="auto"/>
        <w:jc w:val="both"/>
        <w:rPr>
          <w:rFonts w:ascii="Times New Roman" w:eastAsia="Times New Roman" w:hAnsi="Times New Roman" w:cs="Times New Roman"/>
          <w:b/>
          <w:sz w:val="24"/>
          <w:szCs w:val="24"/>
          <w:lang w:eastAsia="ru-RU"/>
        </w:rPr>
      </w:pPr>
      <w:r w:rsidRPr="00A63355">
        <w:rPr>
          <w:rFonts w:ascii="Times New Roman" w:eastAsia="Times New Roman" w:hAnsi="Times New Roman" w:cs="Times New Roman"/>
          <w:b/>
          <w:sz w:val="24"/>
          <w:szCs w:val="24"/>
          <w:lang w:eastAsia="ru-RU"/>
        </w:rPr>
        <w:t>Цели и задачи на предстоящий 2022 учебный год:</w:t>
      </w:r>
    </w:p>
    <w:p w:rsidR="00741BC9" w:rsidRPr="00A63355" w:rsidRDefault="00741BC9" w:rsidP="00741BC9">
      <w:pPr>
        <w:contextualSpacing/>
        <w:jc w:val="both"/>
        <w:rPr>
          <w:rFonts w:ascii="Times New Roman" w:eastAsia="Times New Roman" w:hAnsi="Times New Roman" w:cs="Times New Roman"/>
          <w:sz w:val="24"/>
          <w:szCs w:val="24"/>
          <w:lang w:eastAsia="ru-RU"/>
        </w:rPr>
      </w:pPr>
    </w:p>
    <w:p w:rsidR="00741BC9" w:rsidRPr="00A63355" w:rsidRDefault="00741BC9" w:rsidP="00741BC9">
      <w:pPr>
        <w:numPr>
          <w:ilvl w:val="0"/>
          <w:numId w:val="29"/>
        </w:numPr>
        <w:spacing w:after="0" w:line="240" w:lineRule="auto"/>
        <w:rPr>
          <w:rFonts w:ascii="Times New Roman" w:eastAsia="Times New Roman" w:hAnsi="Times New Roman" w:cs="Times New Roman"/>
          <w:sz w:val="24"/>
          <w:szCs w:val="24"/>
          <w:lang w:eastAsia="ru-RU"/>
        </w:rPr>
      </w:pPr>
      <w:r w:rsidRPr="00A63355">
        <w:rPr>
          <w:rFonts w:ascii="Times New Roman" w:eastAsia="Times New Roman" w:hAnsi="Times New Roman" w:cs="Times New Roman"/>
          <w:sz w:val="24"/>
          <w:szCs w:val="24"/>
          <w:lang w:eastAsia="ru-RU"/>
        </w:rPr>
        <w:t>Достижение уровня качества образования требованиям нового государственного стандарта.</w:t>
      </w:r>
    </w:p>
    <w:p w:rsidR="00741BC9" w:rsidRPr="00A63355" w:rsidRDefault="00741BC9" w:rsidP="00741BC9">
      <w:pPr>
        <w:numPr>
          <w:ilvl w:val="0"/>
          <w:numId w:val="29"/>
        </w:numPr>
        <w:spacing w:after="0" w:line="240" w:lineRule="auto"/>
        <w:rPr>
          <w:rFonts w:ascii="Times New Roman" w:eastAsia="Times New Roman" w:hAnsi="Times New Roman" w:cs="Times New Roman"/>
          <w:sz w:val="24"/>
          <w:szCs w:val="24"/>
          <w:lang w:eastAsia="ru-RU"/>
        </w:rPr>
      </w:pPr>
      <w:r w:rsidRPr="00A63355">
        <w:rPr>
          <w:rFonts w:ascii="Times New Roman" w:eastAsia="Times New Roman" w:hAnsi="Times New Roman" w:cs="Times New Roman"/>
          <w:sz w:val="24"/>
          <w:szCs w:val="24"/>
          <w:lang w:eastAsia="ru-RU"/>
        </w:rPr>
        <w:t>Реализация комплексного подхода в преподавании учебных дисциплин.</w:t>
      </w:r>
    </w:p>
    <w:p w:rsidR="00741BC9" w:rsidRPr="00A63355" w:rsidRDefault="00741BC9" w:rsidP="00741BC9">
      <w:pPr>
        <w:numPr>
          <w:ilvl w:val="0"/>
          <w:numId w:val="29"/>
        </w:numPr>
        <w:spacing w:after="0" w:line="240" w:lineRule="auto"/>
        <w:rPr>
          <w:rFonts w:ascii="Times New Roman" w:eastAsia="Times New Roman" w:hAnsi="Times New Roman" w:cs="Times New Roman"/>
          <w:sz w:val="24"/>
          <w:szCs w:val="24"/>
          <w:lang w:eastAsia="ru-RU"/>
        </w:rPr>
      </w:pPr>
      <w:r w:rsidRPr="00A63355">
        <w:rPr>
          <w:rFonts w:ascii="Times New Roman" w:eastAsia="Times New Roman" w:hAnsi="Times New Roman" w:cs="Times New Roman"/>
          <w:sz w:val="24"/>
          <w:szCs w:val="24"/>
          <w:lang w:eastAsia="ru-RU"/>
        </w:rPr>
        <w:t xml:space="preserve">Реализация </w:t>
      </w:r>
      <w:proofErr w:type="spellStart"/>
      <w:r w:rsidRPr="00A63355">
        <w:rPr>
          <w:rFonts w:ascii="Times New Roman" w:eastAsia="Times New Roman" w:hAnsi="Times New Roman" w:cs="Times New Roman"/>
          <w:sz w:val="24"/>
          <w:szCs w:val="24"/>
          <w:lang w:eastAsia="ru-RU"/>
        </w:rPr>
        <w:t>предпрофильного</w:t>
      </w:r>
      <w:proofErr w:type="spellEnd"/>
      <w:r w:rsidRPr="00A63355">
        <w:rPr>
          <w:rFonts w:ascii="Times New Roman" w:eastAsia="Times New Roman" w:hAnsi="Times New Roman" w:cs="Times New Roman"/>
          <w:sz w:val="24"/>
          <w:szCs w:val="24"/>
          <w:lang w:eastAsia="ru-RU"/>
        </w:rPr>
        <w:t xml:space="preserve"> и профильного образования.</w:t>
      </w:r>
    </w:p>
    <w:p w:rsidR="00741BC9" w:rsidRPr="00A63355" w:rsidRDefault="00741BC9" w:rsidP="00741BC9">
      <w:pPr>
        <w:numPr>
          <w:ilvl w:val="0"/>
          <w:numId w:val="29"/>
        </w:numPr>
        <w:spacing w:after="0" w:line="240" w:lineRule="auto"/>
        <w:rPr>
          <w:rFonts w:ascii="Times New Roman" w:eastAsia="Times New Roman" w:hAnsi="Times New Roman" w:cs="Times New Roman"/>
          <w:sz w:val="24"/>
          <w:szCs w:val="24"/>
          <w:lang w:eastAsia="ru-RU"/>
        </w:rPr>
      </w:pPr>
      <w:r w:rsidRPr="00A63355">
        <w:rPr>
          <w:rFonts w:ascii="Times New Roman" w:eastAsia="Times New Roman" w:hAnsi="Times New Roman" w:cs="Times New Roman"/>
          <w:sz w:val="24"/>
          <w:szCs w:val="24"/>
          <w:lang w:eastAsia="ru-RU"/>
        </w:rPr>
        <w:t>Продолжить работу по комплексной работе: Одаренные дети».</w:t>
      </w:r>
    </w:p>
    <w:p w:rsidR="00741BC9" w:rsidRPr="00A63355" w:rsidRDefault="00741BC9" w:rsidP="00741BC9">
      <w:pPr>
        <w:numPr>
          <w:ilvl w:val="0"/>
          <w:numId w:val="29"/>
        </w:numPr>
        <w:spacing w:after="0" w:line="240" w:lineRule="auto"/>
        <w:rPr>
          <w:rFonts w:ascii="Times New Roman" w:eastAsia="Times New Roman" w:hAnsi="Times New Roman" w:cs="Times New Roman"/>
          <w:sz w:val="24"/>
          <w:szCs w:val="24"/>
          <w:lang w:eastAsia="ru-RU"/>
        </w:rPr>
      </w:pPr>
      <w:r w:rsidRPr="00A63355">
        <w:rPr>
          <w:rFonts w:ascii="Times New Roman" w:eastAsia="Times New Roman" w:hAnsi="Times New Roman" w:cs="Times New Roman"/>
          <w:sz w:val="24"/>
          <w:szCs w:val="24"/>
          <w:lang w:eastAsia="ru-RU"/>
        </w:rPr>
        <w:t>Создать условия для проявления и развития интеллектуальных и творческих способностей, способных детей в олимпиадах, НПК, творческих выставках, различных конкурсах.</w:t>
      </w:r>
    </w:p>
    <w:p w:rsidR="00741BC9" w:rsidRPr="00A63355" w:rsidRDefault="00741BC9" w:rsidP="00741BC9">
      <w:pPr>
        <w:numPr>
          <w:ilvl w:val="0"/>
          <w:numId w:val="29"/>
        </w:numPr>
        <w:spacing w:after="0" w:line="240" w:lineRule="auto"/>
        <w:rPr>
          <w:rFonts w:ascii="Times New Roman" w:eastAsia="Times New Roman" w:hAnsi="Times New Roman" w:cs="Times New Roman"/>
          <w:sz w:val="24"/>
          <w:szCs w:val="24"/>
          <w:lang w:eastAsia="ru-RU"/>
        </w:rPr>
      </w:pPr>
      <w:r w:rsidRPr="00A63355">
        <w:rPr>
          <w:rFonts w:ascii="Times New Roman" w:eastAsia="Times New Roman" w:hAnsi="Times New Roman" w:cs="Times New Roman"/>
          <w:sz w:val="24"/>
          <w:szCs w:val="24"/>
          <w:lang w:eastAsia="ru-RU"/>
        </w:rPr>
        <w:lastRenderedPageBreak/>
        <w:t>Психолог</w:t>
      </w:r>
      <w:proofErr w:type="gramStart"/>
      <w:r w:rsidRPr="00A63355">
        <w:rPr>
          <w:rFonts w:ascii="Times New Roman" w:eastAsia="Times New Roman" w:hAnsi="Times New Roman" w:cs="Times New Roman"/>
          <w:sz w:val="24"/>
          <w:szCs w:val="24"/>
          <w:lang w:eastAsia="ru-RU"/>
        </w:rPr>
        <w:t>о-</w:t>
      </w:r>
      <w:proofErr w:type="gramEnd"/>
      <w:r w:rsidRPr="00A63355">
        <w:rPr>
          <w:rFonts w:ascii="Times New Roman" w:eastAsia="Times New Roman" w:hAnsi="Times New Roman" w:cs="Times New Roman"/>
          <w:sz w:val="24"/>
          <w:szCs w:val="24"/>
          <w:lang w:eastAsia="ru-RU"/>
        </w:rPr>
        <w:t xml:space="preserve"> педагогическое сопровождение учащихся в условиях </w:t>
      </w:r>
      <w:proofErr w:type="spellStart"/>
      <w:r w:rsidRPr="00A63355">
        <w:rPr>
          <w:rFonts w:ascii="Times New Roman" w:eastAsia="Times New Roman" w:hAnsi="Times New Roman" w:cs="Times New Roman"/>
          <w:sz w:val="24"/>
          <w:szCs w:val="24"/>
          <w:lang w:eastAsia="ru-RU"/>
        </w:rPr>
        <w:t>предпрофильного</w:t>
      </w:r>
      <w:proofErr w:type="spellEnd"/>
      <w:r w:rsidRPr="00A63355">
        <w:rPr>
          <w:rFonts w:ascii="Times New Roman" w:eastAsia="Times New Roman" w:hAnsi="Times New Roman" w:cs="Times New Roman"/>
          <w:sz w:val="24"/>
          <w:szCs w:val="24"/>
          <w:lang w:eastAsia="ru-RU"/>
        </w:rPr>
        <w:t xml:space="preserve"> и профильной подготовки.</w:t>
      </w:r>
    </w:p>
    <w:p w:rsidR="00741BC9" w:rsidRPr="00A63355" w:rsidRDefault="00741BC9" w:rsidP="00741BC9">
      <w:pPr>
        <w:numPr>
          <w:ilvl w:val="0"/>
          <w:numId w:val="29"/>
        </w:numPr>
        <w:spacing w:after="0" w:line="240" w:lineRule="auto"/>
        <w:rPr>
          <w:rFonts w:ascii="Times New Roman" w:eastAsia="Times New Roman" w:hAnsi="Times New Roman" w:cs="Times New Roman"/>
          <w:sz w:val="24"/>
          <w:szCs w:val="24"/>
          <w:lang w:eastAsia="ru-RU"/>
        </w:rPr>
      </w:pPr>
      <w:r w:rsidRPr="00A63355">
        <w:rPr>
          <w:rFonts w:ascii="Times New Roman" w:eastAsia="Times New Roman" w:hAnsi="Times New Roman" w:cs="Times New Roman"/>
          <w:sz w:val="24"/>
          <w:szCs w:val="24"/>
          <w:lang w:eastAsia="ru-RU"/>
        </w:rPr>
        <w:t xml:space="preserve">Организовать мониторинг использования технологий </w:t>
      </w:r>
      <w:proofErr w:type="spellStart"/>
      <w:r w:rsidRPr="00A63355">
        <w:rPr>
          <w:rFonts w:ascii="Times New Roman" w:eastAsia="Times New Roman" w:hAnsi="Times New Roman" w:cs="Times New Roman"/>
          <w:sz w:val="24"/>
          <w:szCs w:val="24"/>
          <w:lang w:eastAsia="ru-RU"/>
        </w:rPr>
        <w:t>деятельностного</w:t>
      </w:r>
      <w:proofErr w:type="spellEnd"/>
      <w:r w:rsidRPr="00A63355">
        <w:rPr>
          <w:rFonts w:ascii="Times New Roman" w:eastAsia="Times New Roman" w:hAnsi="Times New Roman" w:cs="Times New Roman"/>
          <w:sz w:val="24"/>
          <w:szCs w:val="24"/>
          <w:lang w:eastAsia="ru-RU"/>
        </w:rPr>
        <w:t xml:space="preserve"> подхода в организации УВП.</w:t>
      </w:r>
    </w:p>
    <w:p w:rsidR="00741BC9" w:rsidRPr="00A63355" w:rsidRDefault="00741BC9" w:rsidP="00741BC9">
      <w:pPr>
        <w:numPr>
          <w:ilvl w:val="0"/>
          <w:numId w:val="29"/>
        </w:numPr>
        <w:spacing w:after="0" w:line="240" w:lineRule="auto"/>
        <w:rPr>
          <w:rFonts w:ascii="Times New Roman" w:eastAsia="Times New Roman" w:hAnsi="Times New Roman" w:cs="Times New Roman"/>
          <w:sz w:val="24"/>
          <w:szCs w:val="24"/>
          <w:lang w:eastAsia="ru-RU"/>
        </w:rPr>
      </w:pPr>
      <w:r w:rsidRPr="00A63355">
        <w:rPr>
          <w:rFonts w:ascii="Times New Roman" w:eastAsia="Times New Roman" w:hAnsi="Times New Roman" w:cs="Times New Roman"/>
          <w:sz w:val="24"/>
          <w:szCs w:val="24"/>
          <w:lang w:eastAsia="ru-RU"/>
        </w:rPr>
        <w:t>Продолжить освоение ИКТ.</w:t>
      </w:r>
    </w:p>
    <w:p w:rsidR="00741BC9" w:rsidRPr="00A63355" w:rsidRDefault="00741BC9" w:rsidP="00741BC9">
      <w:pPr>
        <w:numPr>
          <w:ilvl w:val="0"/>
          <w:numId w:val="29"/>
        </w:numPr>
        <w:spacing w:after="0" w:line="240" w:lineRule="auto"/>
        <w:rPr>
          <w:rFonts w:ascii="Times New Roman" w:eastAsia="Times New Roman" w:hAnsi="Times New Roman" w:cs="Times New Roman"/>
          <w:sz w:val="24"/>
          <w:szCs w:val="24"/>
          <w:lang w:eastAsia="ru-RU"/>
        </w:rPr>
      </w:pPr>
      <w:r w:rsidRPr="00A63355">
        <w:rPr>
          <w:rFonts w:ascii="Times New Roman" w:eastAsia="Times New Roman" w:hAnsi="Times New Roman" w:cs="Times New Roman"/>
          <w:sz w:val="24"/>
          <w:szCs w:val="24"/>
          <w:lang w:eastAsia="ru-RU"/>
        </w:rPr>
        <w:t>Создать условия для распространения передового педагогического опыта.</w:t>
      </w:r>
    </w:p>
    <w:p w:rsidR="00741BC9" w:rsidRPr="00A63355" w:rsidRDefault="00741BC9" w:rsidP="00741BC9">
      <w:pPr>
        <w:numPr>
          <w:ilvl w:val="0"/>
          <w:numId w:val="29"/>
        </w:numPr>
        <w:spacing w:after="0" w:line="240" w:lineRule="auto"/>
        <w:rPr>
          <w:rFonts w:ascii="Calibri" w:eastAsia="Times New Roman" w:hAnsi="Calibri" w:cs="Times New Roman"/>
          <w:lang w:eastAsia="ru-RU"/>
        </w:rPr>
      </w:pPr>
      <w:r w:rsidRPr="00A63355">
        <w:rPr>
          <w:rFonts w:ascii="Times New Roman" w:eastAsia="Times New Roman" w:hAnsi="Times New Roman" w:cs="Times New Roman"/>
          <w:sz w:val="24"/>
          <w:szCs w:val="24"/>
          <w:lang w:eastAsia="ru-RU"/>
        </w:rPr>
        <w:t>Расширение возможностей дополнительного образования обучающихся.</w:t>
      </w:r>
    </w:p>
    <w:p w:rsidR="00741BC9" w:rsidRPr="00A63355" w:rsidRDefault="00741BC9" w:rsidP="00741BC9">
      <w:pPr>
        <w:numPr>
          <w:ilvl w:val="0"/>
          <w:numId w:val="29"/>
        </w:numPr>
        <w:spacing w:after="0" w:line="240" w:lineRule="auto"/>
        <w:rPr>
          <w:rFonts w:ascii="Times New Roman" w:eastAsia="Times New Roman" w:hAnsi="Times New Roman" w:cs="Times New Roman"/>
          <w:sz w:val="24"/>
          <w:szCs w:val="24"/>
          <w:lang w:eastAsia="ru-RU"/>
        </w:rPr>
      </w:pPr>
      <w:r w:rsidRPr="00A63355">
        <w:rPr>
          <w:rFonts w:ascii="Times New Roman" w:eastAsia="Times New Roman" w:hAnsi="Times New Roman" w:cs="Times New Roman"/>
          <w:sz w:val="24"/>
          <w:szCs w:val="24"/>
          <w:lang w:eastAsia="ru-RU"/>
        </w:rPr>
        <w:t xml:space="preserve">Создать условия для распространения передового педагогического опыта. </w:t>
      </w:r>
    </w:p>
    <w:p w:rsidR="00741BC9" w:rsidRDefault="00741BC9" w:rsidP="00741BC9">
      <w:pPr>
        <w:shd w:val="clear" w:color="auto" w:fill="FFFFFF"/>
        <w:spacing w:after="0" w:line="240" w:lineRule="auto"/>
        <w:ind w:firstLine="708"/>
        <w:jc w:val="both"/>
        <w:rPr>
          <w:rFonts w:ascii="Times New Roman" w:eastAsia="Calibri" w:hAnsi="Times New Roman" w:cs="Times New Roman"/>
          <w:sz w:val="24"/>
          <w:szCs w:val="24"/>
        </w:rPr>
      </w:pPr>
    </w:p>
    <w:p w:rsidR="00741BC9" w:rsidRPr="0019701E" w:rsidRDefault="00741BC9" w:rsidP="00741BC9">
      <w:pPr>
        <w:shd w:val="clear" w:color="auto" w:fill="FFFFFF"/>
        <w:spacing w:after="0" w:line="240" w:lineRule="auto"/>
        <w:ind w:firstLine="708"/>
        <w:jc w:val="both"/>
        <w:rPr>
          <w:rFonts w:ascii="Times New Roman" w:eastAsia="Calibri" w:hAnsi="Times New Roman" w:cs="Times New Roman"/>
          <w:spacing w:val="-5"/>
          <w:sz w:val="24"/>
          <w:szCs w:val="24"/>
        </w:rPr>
      </w:pPr>
      <w:r w:rsidRPr="0019701E">
        <w:rPr>
          <w:rFonts w:ascii="Times New Roman" w:eastAsia="Calibri" w:hAnsi="Times New Roman" w:cs="Times New Roman"/>
          <w:sz w:val="24"/>
          <w:szCs w:val="24"/>
        </w:rPr>
        <w:t>Выводы</w:t>
      </w:r>
      <w:r w:rsidR="00B43BA1">
        <w:rPr>
          <w:rFonts w:ascii="Times New Roman" w:eastAsia="Calibri" w:hAnsi="Times New Roman" w:cs="Times New Roman"/>
          <w:sz w:val="24"/>
          <w:szCs w:val="24"/>
        </w:rPr>
        <w:t>: Работа с одаренными детьми в школе</w:t>
      </w:r>
      <w:r w:rsidRPr="0019701E">
        <w:rPr>
          <w:rFonts w:ascii="Times New Roman" w:eastAsia="Calibri" w:hAnsi="Times New Roman" w:cs="Times New Roman"/>
          <w:sz w:val="24"/>
          <w:szCs w:val="24"/>
        </w:rPr>
        <w:t xml:space="preserve"> ведется, и надеемся, что результатом этой работы станут многочи</w:t>
      </w:r>
      <w:r w:rsidR="00B43BA1">
        <w:rPr>
          <w:rFonts w:ascii="Times New Roman" w:eastAsia="Calibri" w:hAnsi="Times New Roman" w:cs="Times New Roman"/>
          <w:sz w:val="24"/>
          <w:szCs w:val="24"/>
        </w:rPr>
        <w:t>сленные победы учеников школы</w:t>
      </w:r>
      <w:r w:rsidRPr="0019701E">
        <w:rPr>
          <w:rFonts w:ascii="Times New Roman" w:eastAsia="Calibri" w:hAnsi="Times New Roman" w:cs="Times New Roman"/>
          <w:sz w:val="24"/>
          <w:szCs w:val="24"/>
        </w:rPr>
        <w:t xml:space="preserve"> не только на </w:t>
      </w:r>
      <w:proofErr w:type="gramStart"/>
      <w:r w:rsidRPr="0019701E">
        <w:rPr>
          <w:rFonts w:ascii="Times New Roman" w:eastAsia="Calibri" w:hAnsi="Times New Roman" w:cs="Times New Roman"/>
          <w:sz w:val="24"/>
          <w:szCs w:val="24"/>
        </w:rPr>
        <w:t>городском</w:t>
      </w:r>
      <w:proofErr w:type="gramEnd"/>
      <w:r w:rsidRPr="0019701E">
        <w:rPr>
          <w:rFonts w:ascii="Times New Roman" w:eastAsia="Calibri" w:hAnsi="Times New Roman" w:cs="Times New Roman"/>
          <w:sz w:val="24"/>
          <w:szCs w:val="24"/>
        </w:rPr>
        <w:t xml:space="preserve">, республиканском, но и на всероссийском уровнях. Нельзя не согласиться, что результативность в большей степени зависит от профессиональной компетенции учителя. Высокая квалификационная категория предполагает и высокое качество подготовки выпускников. Поэтому педагогу важно не только заниматься самообразованием, но и пройти курсы повышения квалификации, принимать участие в опытно-экспериментальной, исследовательской работе, в конкурсах педагогов. Каждый учитель должен понимать важность задачи педагогической деятельности – учиться работать в условиях объективного оценивания и ответственности за результаты труда, </w:t>
      </w:r>
      <w:r w:rsidRPr="0019701E">
        <w:rPr>
          <w:rFonts w:ascii="Times New Roman" w:eastAsia="Calibri" w:hAnsi="Times New Roman" w:cs="Times New Roman"/>
          <w:spacing w:val="-5"/>
          <w:sz w:val="24"/>
          <w:szCs w:val="24"/>
        </w:rPr>
        <w:t xml:space="preserve">развивать познавательные интересы школьников в освоении и </w:t>
      </w:r>
      <w:r w:rsidRPr="0019701E">
        <w:rPr>
          <w:rFonts w:ascii="Times New Roman" w:eastAsia="Calibri" w:hAnsi="Times New Roman" w:cs="Times New Roman"/>
          <w:sz w:val="24"/>
          <w:szCs w:val="24"/>
        </w:rPr>
        <w:t xml:space="preserve">понимании окружающего мира; </w:t>
      </w:r>
      <w:r w:rsidRPr="0019701E">
        <w:rPr>
          <w:rFonts w:ascii="Times New Roman" w:eastAsia="Calibri" w:hAnsi="Times New Roman" w:cs="Times New Roman"/>
          <w:spacing w:val="-8"/>
          <w:sz w:val="24"/>
          <w:szCs w:val="24"/>
        </w:rPr>
        <w:t>стимулировать научно-исследовательскую деятельность учащихся;</w:t>
      </w:r>
      <w:r w:rsidRPr="0019701E">
        <w:rPr>
          <w:rFonts w:ascii="Times New Roman" w:eastAsia="Calibri" w:hAnsi="Times New Roman" w:cs="Times New Roman"/>
          <w:sz w:val="24"/>
          <w:szCs w:val="24"/>
        </w:rPr>
        <w:t xml:space="preserve"> </w:t>
      </w:r>
      <w:r w:rsidRPr="0019701E">
        <w:rPr>
          <w:rFonts w:ascii="Times New Roman" w:eastAsia="Calibri" w:hAnsi="Times New Roman" w:cs="Times New Roman"/>
          <w:spacing w:val="-8"/>
          <w:sz w:val="24"/>
          <w:szCs w:val="24"/>
        </w:rPr>
        <w:t xml:space="preserve">способствовать раскрытию личностного потенциала учащихся, их </w:t>
      </w:r>
      <w:r w:rsidRPr="0019701E">
        <w:rPr>
          <w:rFonts w:ascii="Times New Roman" w:eastAsia="Calibri" w:hAnsi="Times New Roman" w:cs="Times New Roman"/>
          <w:spacing w:val="-5"/>
          <w:sz w:val="24"/>
          <w:szCs w:val="24"/>
        </w:rPr>
        <w:t xml:space="preserve">самосознания и творческих способностей. </w:t>
      </w:r>
    </w:p>
    <w:p w:rsidR="00741BC9" w:rsidRPr="0019701E" w:rsidRDefault="00741BC9" w:rsidP="00741BC9">
      <w:pPr>
        <w:shd w:val="clear" w:color="auto" w:fill="FFFFFF"/>
        <w:spacing w:after="0" w:line="240" w:lineRule="auto"/>
        <w:ind w:firstLine="708"/>
        <w:jc w:val="both"/>
        <w:rPr>
          <w:rFonts w:ascii="Times New Roman" w:eastAsia="Calibri" w:hAnsi="Times New Roman" w:cs="Times New Roman"/>
          <w:sz w:val="24"/>
          <w:szCs w:val="24"/>
          <w:lang w:eastAsia="ru-RU"/>
        </w:rPr>
      </w:pPr>
      <w:r w:rsidRPr="0019701E">
        <w:rPr>
          <w:rFonts w:ascii="Times New Roman" w:eastAsia="Calibri" w:hAnsi="Times New Roman" w:cs="Times New Roman"/>
          <w:sz w:val="24"/>
          <w:szCs w:val="24"/>
        </w:rPr>
        <w:t xml:space="preserve">Руководителям МО необходимо наметить дальнейшие пути, шаги для поддержки и развития одаренных детей, ежегодно проводить содержательный анализ результатов муниципального этапа Олимпиады по выявлению причин и устранению типичных ошибок. Прорабатывать задания, которые предлагались учащимся на олимпиадах прошлых лет, анализировать ошибки, сложные моменты, чтобы на следующий год по данным вопросам у обучающихся было меньше затруднений.  Учащийся должен быть хорошо подготовлен в трех компонентах: теоретическом, практическом и творческом. Недоработка даже в </w:t>
      </w:r>
      <w:proofErr w:type="gramStart"/>
      <w:r w:rsidRPr="0019701E">
        <w:rPr>
          <w:rFonts w:ascii="Times New Roman" w:eastAsia="Calibri" w:hAnsi="Times New Roman" w:cs="Times New Roman"/>
          <w:sz w:val="24"/>
          <w:szCs w:val="24"/>
        </w:rPr>
        <w:t>одном их перечисленных компонентов</w:t>
      </w:r>
      <w:proofErr w:type="gramEnd"/>
      <w:r w:rsidRPr="0019701E">
        <w:rPr>
          <w:rFonts w:ascii="Times New Roman" w:eastAsia="Calibri" w:hAnsi="Times New Roman" w:cs="Times New Roman"/>
          <w:sz w:val="24"/>
          <w:szCs w:val="24"/>
        </w:rPr>
        <w:t xml:space="preserve"> не позволит ему стать призером олимпиады. При работе с одаренными детьми необходимо обеспечить регулярные (в течение всего учебного года) занятия по решению заданий повышенного уровня сложности, изучению методов решения таких заданий, т.к. олимпиадные задания содержат множество «подводных камней», лишающих даже талантливых участников драгоценных баллов, поэтому нужно готовить участников и психологически с целью развития </w:t>
      </w:r>
      <w:proofErr w:type="spellStart"/>
      <w:r w:rsidRPr="0019701E">
        <w:rPr>
          <w:rFonts w:ascii="Times New Roman" w:eastAsia="Calibri" w:hAnsi="Times New Roman" w:cs="Times New Roman"/>
          <w:sz w:val="24"/>
          <w:szCs w:val="24"/>
        </w:rPr>
        <w:t>стрессоустойчивого</w:t>
      </w:r>
      <w:proofErr w:type="spellEnd"/>
      <w:r w:rsidRPr="0019701E">
        <w:rPr>
          <w:rFonts w:ascii="Times New Roman" w:eastAsia="Calibri" w:hAnsi="Times New Roman" w:cs="Times New Roman"/>
          <w:sz w:val="24"/>
          <w:szCs w:val="24"/>
        </w:rPr>
        <w:t xml:space="preserve"> качества. Руководителям МО ежегодно выявлять </w:t>
      </w:r>
      <w:r w:rsidRPr="0019701E">
        <w:rPr>
          <w:rFonts w:ascii="Times New Roman" w:eastAsia="Calibri" w:hAnsi="Times New Roman" w:cs="Times New Roman"/>
          <w:sz w:val="24"/>
          <w:szCs w:val="24"/>
          <w:lang w:eastAsia="ru-RU"/>
        </w:rPr>
        <w:t xml:space="preserve">учащихся, имеющих повышенный уровень интеллектуального и творческого развития; а также создавать в </w:t>
      </w:r>
      <w:r w:rsidR="00B43BA1">
        <w:rPr>
          <w:rFonts w:ascii="Times New Roman" w:eastAsia="Calibri" w:hAnsi="Times New Roman" w:cs="Times New Roman"/>
          <w:sz w:val="24"/>
          <w:szCs w:val="24"/>
          <w:lang w:eastAsia="ru-RU"/>
        </w:rPr>
        <w:t>школе</w:t>
      </w:r>
      <w:r w:rsidRPr="0019701E">
        <w:rPr>
          <w:rFonts w:ascii="Times New Roman" w:eastAsia="Calibri" w:hAnsi="Times New Roman" w:cs="Times New Roman"/>
          <w:sz w:val="24"/>
          <w:szCs w:val="24"/>
          <w:lang w:eastAsia="ru-RU"/>
        </w:rPr>
        <w:t xml:space="preserve"> электронную базу данных одаренных детей.  На основе полученных материалов необходимо составить план работы с одаренными детьми, в котором представить направления по   внедрению новых форм организации познавательно-активной деятельности учащихся, развитие творческой инициативы педагогов и учащихся, развитие школьного информационного пространства. </w:t>
      </w:r>
    </w:p>
    <w:p w:rsidR="00741BC9" w:rsidRDefault="00741BC9" w:rsidP="00167C18">
      <w:pPr>
        <w:rPr>
          <w:rFonts w:ascii="Times New Roman" w:hAnsi="Times New Roman" w:cs="Times New Roman"/>
          <w:b/>
          <w:bCs/>
          <w:sz w:val="24"/>
          <w:szCs w:val="24"/>
        </w:rPr>
      </w:pPr>
    </w:p>
    <w:p w:rsidR="00503292" w:rsidRDefault="00503292" w:rsidP="00167C18">
      <w:pPr>
        <w:rPr>
          <w:rFonts w:ascii="Times New Roman" w:hAnsi="Times New Roman" w:cs="Times New Roman"/>
          <w:b/>
          <w:bCs/>
          <w:sz w:val="24"/>
          <w:szCs w:val="24"/>
        </w:rPr>
      </w:pPr>
    </w:p>
    <w:p w:rsidR="00503292" w:rsidRDefault="00503292" w:rsidP="00167C18">
      <w:pPr>
        <w:rPr>
          <w:rFonts w:ascii="Times New Roman" w:hAnsi="Times New Roman" w:cs="Times New Roman"/>
          <w:b/>
          <w:bCs/>
          <w:sz w:val="24"/>
          <w:szCs w:val="24"/>
        </w:rPr>
      </w:pPr>
    </w:p>
    <w:p w:rsidR="00503292" w:rsidRDefault="00503292" w:rsidP="00167C18">
      <w:pPr>
        <w:rPr>
          <w:rFonts w:ascii="Times New Roman" w:hAnsi="Times New Roman" w:cs="Times New Roman"/>
          <w:b/>
          <w:bCs/>
          <w:sz w:val="24"/>
          <w:szCs w:val="24"/>
        </w:rPr>
      </w:pPr>
    </w:p>
    <w:p w:rsidR="00503292" w:rsidRDefault="00503292" w:rsidP="00167C18">
      <w:pPr>
        <w:rPr>
          <w:rFonts w:ascii="Times New Roman" w:hAnsi="Times New Roman" w:cs="Times New Roman"/>
          <w:b/>
          <w:bCs/>
          <w:sz w:val="24"/>
          <w:szCs w:val="24"/>
        </w:rPr>
      </w:pPr>
    </w:p>
    <w:p w:rsidR="00503292" w:rsidRDefault="00503292" w:rsidP="00167C18">
      <w:pPr>
        <w:rPr>
          <w:rFonts w:ascii="Times New Roman" w:hAnsi="Times New Roman" w:cs="Times New Roman"/>
          <w:b/>
          <w:bCs/>
          <w:sz w:val="24"/>
          <w:szCs w:val="24"/>
        </w:rPr>
      </w:pPr>
    </w:p>
    <w:p w:rsidR="00503292" w:rsidRDefault="00503292" w:rsidP="00167C18">
      <w:pPr>
        <w:rPr>
          <w:rFonts w:ascii="Times New Roman" w:hAnsi="Times New Roman" w:cs="Times New Roman"/>
          <w:b/>
          <w:bCs/>
          <w:sz w:val="24"/>
          <w:szCs w:val="24"/>
        </w:rPr>
      </w:pPr>
    </w:p>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
          <w:bCs/>
          <w:sz w:val="24"/>
          <w:szCs w:val="24"/>
        </w:rPr>
        <w:t>V. ВОСТРЕБОВАННОСТЬ ВЫПУСКНИКОВ</w:t>
      </w:r>
    </w:p>
    <w:p w:rsidR="00167C18" w:rsidRPr="001C2168" w:rsidRDefault="00167C18" w:rsidP="00167C18">
      <w:pPr>
        <w:tabs>
          <w:tab w:val="left" w:pos="7325"/>
        </w:tabs>
        <w:rPr>
          <w:rFonts w:ascii="Times New Roman" w:hAnsi="Times New Roman" w:cs="Times New Roman"/>
          <w:sz w:val="24"/>
          <w:szCs w:val="24"/>
        </w:rPr>
      </w:pPr>
      <w:r w:rsidRPr="001C2168">
        <w:rPr>
          <w:rFonts w:ascii="Times New Roman" w:hAnsi="Times New Roman" w:cs="Times New Roman"/>
          <w:b/>
          <w:bCs/>
          <w:sz w:val="24"/>
          <w:szCs w:val="24"/>
        </w:rPr>
        <w:t>Таблица 19. Востребованность учеников</w:t>
      </w:r>
      <w:r w:rsidRPr="001C2168">
        <w:rPr>
          <w:rFonts w:ascii="Times New Roman" w:hAnsi="Times New Roman" w:cs="Times New Roman"/>
          <w:b/>
          <w:bCs/>
          <w:sz w:val="24"/>
          <w:szCs w:val="24"/>
        </w:rPr>
        <w:tab/>
      </w:r>
      <w:r w:rsidR="009E73C3" w:rsidRPr="001C2168">
        <w:rPr>
          <w:rFonts w:ascii="Times New Roman" w:hAnsi="Times New Roman" w:cs="Times New Roman"/>
          <w:b/>
          <w:bCs/>
          <w:sz w:val="24"/>
          <w:szCs w:val="24"/>
        </w:rPr>
        <w:t xml:space="preserve">                        </w:t>
      </w:r>
      <w:r w:rsidRPr="001C2168">
        <w:rPr>
          <w:rFonts w:ascii="Times New Roman" w:hAnsi="Times New Roman" w:cs="Times New Roman"/>
          <w:bCs/>
          <w:i/>
          <w:sz w:val="24"/>
          <w:szCs w:val="24"/>
        </w:rPr>
        <w:t xml:space="preserve">Таблица </w:t>
      </w:r>
      <w:r w:rsidR="009E73C3" w:rsidRPr="001C2168">
        <w:rPr>
          <w:rFonts w:ascii="Times New Roman" w:hAnsi="Times New Roman" w:cs="Times New Roman"/>
          <w:bCs/>
          <w:i/>
          <w:sz w:val="24"/>
          <w:szCs w:val="24"/>
        </w:rPr>
        <w:t>1</w:t>
      </w:r>
      <w:r w:rsidR="00DE5834">
        <w:rPr>
          <w:rFonts w:ascii="Times New Roman" w:hAnsi="Times New Roman" w:cs="Times New Roman"/>
          <w:bCs/>
          <w:i/>
          <w:sz w:val="24"/>
          <w:szCs w:val="24"/>
        </w:rPr>
        <w:t>7</w:t>
      </w:r>
    </w:p>
    <w:tbl>
      <w:tblPr>
        <w:tblW w:w="0" w:type="auto"/>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1091"/>
        <w:gridCol w:w="753"/>
        <w:gridCol w:w="1350"/>
        <w:gridCol w:w="877"/>
        <w:gridCol w:w="1107"/>
        <w:gridCol w:w="909"/>
        <w:gridCol w:w="669"/>
        <w:gridCol w:w="914"/>
        <w:gridCol w:w="910"/>
        <w:gridCol w:w="446"/>
        <w:gridCol w:w="583"/>
        <w:gridCol w:w="604"/>
      </w:tblGrid>
      <w:tr w:rsidR="00167C18" w:rsidRPr="001C2168" w:rsidTr="00503292">
        <w:tc>
          <w:tcPr>
            <w:tcW w:w="1091" w:type="dxa"/>
            <w:vMerge w:val="restart"/>
            <w:tcBorders>
              <w:top w:val="single" w:sz="6" w:space="0" w:color="222222"/>
              <w:left w:val="single" w:sz="6" w:space="0" w:color="222222"/>
              <w:right w:val="single" w:sz="6" w:space="0" w:color="222222"/>
            </w:tcBorders>
            <w:shd w:val="clear" w:color="auto" w:fill="E5B8B7" w:themeFill="accent2" w:themeFillTint="66"/>
            <w:tcMar>
              <w:top w:w="75" w:type="dxa"/>
              <w:left w:w="75" w:type="dxa"/>
              <w:bottom w:w="75" w:type="dxa"/>
              <w:right w:w="75" w:type="dxa"/>
            </w:tcMar>
            <w:hideMark/>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
                <w:bCs/>
                <w:sz w:val="24"/>
                <w:szCs w:val="24"/>
              </w:rPr>
              <w:lastRenderedPageBreak/>
              <w:t>Год выпуска</w:t>
            </w:r>
          </w:p>
        </w:tc>
        <w:tc>
          <w:tcPr>
            <w:tcW w:w="2103" w:type="dxa"/>
            <w:gridSpan w:val="2"/>
            <w:tcBorders>
              <w:top w:val="single" w:sz="6" w:space="0" w:color="222222"/>
              <w:left w:val="single" w:sz="6" w:space="0" w:color="222222"/>
              <w:bottom w:val="single" w:sz="6" w:space="0" w:color="222222"/>
              <w:right w:val="single" w:sz="6" w:space="0" w:color="222222"/>
            </w:tcBorders>
            <w:shd w:val="clear" w:color="auto" w:fill="E5B8B7" w:themeFill="accent2" w:themeFillTint="66"/>
            <w:tcMar>
              <w:top w:w="75" w:type="dxa"/>
              <w:left w:w="75" w:type="dxa"/>
              <w:bottom w:w="75" w:type="dxa"/>
              <w:right w:w="75" w:type="dxa"/>
            </w:tcMar>
            <w:hideMark/>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
                <w:bCs/>
                <w:sz w:val="24"/>
                <w:szCs w:val="24"/>
              </w:rPr>
              <w:t>Основная школа</w:t>
            </w:r>
          </w:p>
        </w:tc>
        <w:tc>
          <w:tcPr>
            <w:tcW w:w="7019" w:type="dxa"/>
            <w:gridSpan w:val="9"/>
            <w:tcBorders>
              <w:top w:val="single" w:sz="6" w:space="0" w:color="222222"/>
              <w:left w:val="single" w:sz="6" w:space="0" w:color="222222"/>
              <w:bottom w:val="single" w:sz="6" w:space="0" w:color="222222"/>
              <w:right w:val="single" w:sz="6" w:space="0" w:color="222222"/>
            </w:tcBorders>
            <w:shd w:val="clear" w:color="auto" w:fill="E5B8B7" w:themeFill="accent2" w:themeFillTint="66"/>
            <w:tcMar>
              <w:top w:w="75" w:type="dxa"/>
              <w:left w:w="75" w:type="dxa"/>
              <w:bottom w:w="75" w:type="dxa"/>
              <w:right w:w="75" w:type="dxa"/>
            </w:tcMar>
            <w:hideMark/>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
                <w:bCs/>
                <w:sz w:val="24"/>
                <w:szCs w:val="24"/>
              </w:rPr>
              <w:t>Средняя школа</w:t>
            </w:r>
          </w:p>
        </w:tc>
      </w:tr>
      <w:tr w:rsidR="00167C18" w:rsidRPr="001C2168" w:rsidTr="00503292">
        <w:trPr>
          <w:trHeight w:val="1971"/>
        </w:trPr>
        <w:tc>
          <w:tcPr>
            <w:tcW w:w="1091" w:type="dxa"/>
            <w:vMerge/>
            <w:tcBorders>
              <w:left w:val="single" w:sz="6" w:space="0" w:color="222222"/>
              <w:right w:val="single" w:sz="6" w:space="0" w:color="222222"/>
            </w:tcBorders>
            <w:shd w:val="clear" w:color="auto" w:fill="E5B8B7" w:themeFill="accent2" w:themeFillTint="66"/>
            <w:vAlign w:val="center"/>
            <w:hideMark/>
          </w:tcPr>
          <w:p w:rsidR="00167C18" w:rsidRPr="001C2168" w:rsidRDefault="00167C18" w:rsidP="00167C18">
            <w:pPr>
              <w:rPr>
                <w:rFonts w:ascii="Times New Roman" w:hAnsi="Times New Roman" w:cs="Times New Roman"/>
                <w:sz w:val="24"/>
                <w:szCs w:val="24"/>
              </w:rPr>
            </w:pPr>
          </w:p>
        </w:tc>
        <w:tc>
          <w:tcPr>
            <w:tcW w:w="753"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Cs/>
                <w:sz w:val="24"/>
                <w:szCs w:val="24"/>
              </w:rPr>
              <w:t>Всего</w:t>
            </w:r>
          </w:p>
        </w:tc>
        <w:tc>
          <w:tcPr>
            <w:tcW w:w="1350"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167C18" w:rsidRPr="001C2168" w:rsidRDefault="00503292" w:rsidP="00503292">
            <w:pPr>
              <w:rPr>
                <w:rFonts w:ascii="Times New Roman" w:hAnsi="Times New Roman" w:cs="Times New Roman"/>
                <w:sz w:val="24"/>
                <w:szCs w:val="24"/>
              </w:rPr>
            </w:pPr>
            <w:r>
              <w:rPr>
                <w:rFonts w:ascii="Times New Roman" w:hAnsi="Times New Roman" w:cs="Times New Roman"/>
                <w:bCs/>
                <w:sz w:val="24"/>
                <w:szCs w:val="24"/>
              </w:rPr>
              <w:t>Перешли в 10-й класс школы</w:t>
            </w:r>
          </w:p>
        </w:tc>
        <w:tc>
          <w:tcPr>
            <w:tcW w:w="877"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Cs/>
                <w:sz w:val="24"/>
                <w:szCs w:val="24"/>
              </w:rPr>
              <w:t>Всего</w:t>
            </w:r>
          </w:p>
        </w:tc>
        <w:tc>
          <w:tcPr>
            <w:tcW w:w="1107"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Cs/>
                <w:sz w:val="24"/>
                <w:szCs w:val="24"/>
              </w:rPr>
              <w:t>Поступили в вузы России</w:t>
            </w:r>
          </w:p>
        </w:tc>
        <w:tc>
          <w:tcPr>
            <w:tcW w:w="909" w:type="dxa"/>
            <w:vMerge w:val="restart"/>
            <w:tcBorders>
              <w:top w:val="single" w:sz="6" w:space="0" w:color="222222"/>
              <w:left w:val="single" w:sz="6" w:space="0" w:color="222222"/>
              <w:right w:val="single" w:sz="4" w:space="0" w:color="auto"/>
            </w:tcBorders>
            <w:tcMar>
              <w:top w:w="75" w:type="dxa"/>
              <w:left w:w="75" w:type="dxa"/>
              <w:bottom w:w="75" w:type="dxa"/>
              <w:right w:w="75" w:type="dxa"/>
            </w:tcMar>
            <w:hideMark/>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Cs/>
                <w:sz w:val="24"/>
                <w:szCs w:val="24"/>
              </w:rPr>
              <w:t xml:space="preserve">Поступили в вузы Республики Дагестана </w:t>
            </w:r>
          </w:p>
        </w:tc>
        <w:tc>
          <w:tcPr>
            <w:tcW w:w="669" w:type="dxa"/>
            <w:vMerge w:val="restart"/>
            <w:tcBorders>
              <w:top w:val="single" w:sz="6" w:space="0" w:color="222222"/>
              <w:left w:val="single" w:sz="4" w:space="0" w:color="auto"/>
              <w:right w:val="single" w:sz="4" w:space="0" w:color="auto"/>
            </w:tcBorders>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Cs/>
                <w:sz w:val="24"/>
                <w:szCs w:val="24"/>
              </w:rPr>
              <w:t xml:space="preserve">Поступили в </w:t>
            </w:r>
            <w:proofErr w:type="spellStart"/>
            <w:r w:rsidRPr="001C2168">
              <w:rPr>
                <w:rFonts w:ascii="Times New Roman" w:hAnsi="Times New Roman" w:cs="Times New Roman"/>
                <w:bCs/>
                <w:sz w:val="24"/>
                <w:szCs w:val="24"/>
              </w:rPr>
              <w:t>СУЗы</w:t>
            </w:r>
            <w:proofErr w:type="spellEnd"/>
            <w:r w:rsidRPr="001C2168">
              <w:rPr>
                <w:rFonts w:ascii="Times New Roman" w:hAnsi="Times New Roman" w:cs="Times New Roman"/>
                <w:bCs/>
                <w:sz w:val="24"/>
                <w:szCs w:val="24"/>
              </w:rPr>
              <w:t xml:space="preserve"> России</w:t>
            </w:r>
          </w:p>
        </w:tc>
        <w:tc>
          <w:tcPr>
            <w:tcW w:w="914" w:type="dxa"/>
            <w:vMerge w:val="restart"/>
            <w:tcBorders>
              <w:top w:val="single" w:sz="6" w:space="0" w:color="222222"/>
              <w:left w:val="single" w:sz="4" w:space="0" w:color="auto"/>
              <w:right w:val="single" w:sz="6" w:space="0" w:color="222222"/>
            </w:tcBorders>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Cs/>
                <w:sz w:val="24"/>
                <w:szCs w:val="24"/>
              </w:rPr>
              <w:t xml:space="preserve">Поступили в </w:t>
            </w:r>
            <w:proofErr w:type="spellStart"/>
            <w:r w:rsidRPr="001C2168">
              <w:rPr>
                <w:rFonts w:ascii="Times New Roman" w:hAnsi="Times New Roman" w:cs="Times New Roman"/>
                <w:bCs/>
                <w:sz w:val="24"/>
                <w:szCs w:val="24"/>
              </w:rPr>
              <w:t>СУЗы</w:t>
            </w:r>
            <w:proofErr w:type="spellEnd"/>
            <w:r w:rsidRPr="001C2168">
              <w:rPr>
                <w:rFonts w:ascii="Times New Roman" w:hAnsi="Times New Roman" w:cs="Times New Roman"/>
                <w:bCs/>
                <w:sz w:val="24"/>
                <w:szCs w:val="24"/>
              </w:rPr>
              <w:t xml:space="preserve"> Республики Дагестана </w:t>
            </w:r>
          </w:p>
        </w:tc>
        <w:tc>
          <w:tcPr>
            <w:tcW w:w="910"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Cs/>
                <w:sz w:val="24"/>
                <w:szCs w:val="24"/>
              </w:rPr>
              <w:t>Устроились на работу</w:t>
            </w:r>
          </w:p>
        </w:tc>
        <w:tc>
          <w:tcPr>
            <w:tcW w:w="1633" w:type="dxa"/>
            <w:gridSpan w:val="3"/>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167C18" w:rsidRPr="001C2168" w:rsidRDefault="00167C18" w:rsidP="00167C18">
            <w:pPr>
              <w:rPr>
                <w:rFonts w:ascii="Times New Roman" w:hAnsi="Times New Roman" w:cs="Times New Roman"/>
                <w:sz w:val="24"/>
                <w:szCs w:val="24"/>
              </w:rPr>
            </w:pPr>
            <w:r w:rsidRPr="001C2168">
              <w:rPr>
                <w:rFonts w:ascii="Times New Roman" w:hAnsi="Times New Roman" w:cs="Times New Roman"/>
                <w:bCs/>
                <w:sz w:val="24"/>
                <w:szCs w:val="24"/>
              </w:rPr>
              <w:t xml:space="preserve">Из  общего количества выпускников поступили </w:t>
            </w:r>
            <w:proofErr w:type="gramStart"/>
            <w:r w:rsidRPr="001C2168">
              <w:rPr>
                <w:rFonts w:ascii="Times New Roman" w:hAnsi="Times New Roman" w:cs="Times New Roman"/>
                <w:bCs/>
                <w:sz w:val="24"/>
                <w:szCs w:val="24"/>
              </w:rPr>
              <w:t>в</w:t>
            </w:r>
            <w:proofErr w:type="gramEnd"/>
          </w:p>
        </w:tc>
      </w:tr>
      <w:tr w:rsidR="00167C18" w:rsidRPr="001C2168" w:rsidTr="00503292">
        <w:trPr>
          <w:trHeight w:val="446"/>
        </w:trPr>
        <w:tc>
          <w:tcPr>
            <w:tcW w:w="1091" w:type="dxa"/>
            <w:vMerge/>
            <w:tcBorders>
              <w:left w:val="single" w:sz="6" w:space="0" w:color="222222"/>
              <w:bottom w:val="single" w:sz="6" w:space="0" w:color="222222"/>
              <w:right w:val="single" w:sz="6" w:space="0" w:color="222222"/>
            </w:tcBorders>
            <w:shd w:val="clear" w:color="auto" w:fill="E5B8B7" w:themeFill="accent2" w:themeFillTint="66"/>
            <w:vAlign w:val="center"/>
          </w:tcPr>
          <w:p w:rsidR="00167C18" w:rsidRPr="001C2168" w:rsidRDefault="00167C18" w:rsidP="00167C18">
            <w:pPr>
              <w:rPr>
                <w:rFonts w:ascii="Times New Roman" w:hAnsi="Times New Roman" w:cs="Times New Roman"/>
                <w:sz w:val="24"/>
                <w:szCs w:val="24"/>
              </w:rPr>
            </w:pPr>
          </w:p>
        </w:tc>
        <w:tc>
          <w:tcPr>
            <w:tcW w:w="753"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167C18" w:rsidRPr="001C2168" w:rsidRDefault="00167C18" w:rsidP="00167C18">
            <w:pPr>
              <w:rPr>
                <w:rFonts w:ascii="Times New Roman" w:hAnsi="Times New Roman" w:cs="Times New Roman"/>
                <w:bCs/>
                <w:sz w:val="24"/>
                <w:szCs w:val="24"/>
              </w:rPr>
            </w:pPr>
          </w:p>
        </w:tc>
        <w:tc>
          <w:tcPr>
            <w:tcW w:w="1350"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167C18" w:rsidRPr="001C2168" w:rsidRDefault="00167C18" w:rsidP="00167C18">
            <w:pPr>
              <w:rPr>
                <w:rFonts w:ascii="Times New Roman" w:hAnsi="Times New Roman" w:cs="Times New Roman"/>
                <w:bCs/>
                <w:sz w:val="24"/>
                <w:szCs w:val="24"/>
              </w:rPr>
            </w:pPr>
          </w:p>
        </w:tc>
        <w:tc>
          <w:tcPr>
            <w:tcW w:w="877"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167C18" w:rsidRPr="001C2168" w:rsidRDefault="00167C18" w:rsidP="00167C18">
            <w:pPr>
              <w:rPr>
                <w:rFonts w:ascii="Times New Roman" w:hAnsi="Times New Roman" w:cs="Times New Roman"/>
                <w:bCs/>
                <w:sz w:val="24"/>
                <w:szCs w:val="24"/>
              </w:rPr>
            </w:pPr>
          </w:p>
        </w:tc>
        <w:tc>
          <w:tcPr>
            <w:tcW w:w="1107"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167C18" w:rsidRPr="001C2168" w:rsidRDefault="00167C18" w:rsidP="00167C18">
            <w:pPr>
              <w:rPr>
                <w:rFonts w:ascii="Times New Roman" w:hAnsi="Times New Roman" w:cs="Times New Roman"/>
                <w:bCs/>
                <w:sz w:val="24"/>
                <w:szCs w:val="24"/>
              </w:rPr>
            </w:pPr>
          </w:p>
        </w:tc>
        <w:tc>
          <w:tcPr>
            <w:tcW w:w="909" w:type="dxa"/>
            <w:vMerge/>
            <w:tcBorders>
              <w:left w:val="single" w:sz="6" w:space="0" w:color="222222"/>
              <w:bottom w:val="single" w:sz="6" w:space="0" w:color="222222"/>
              <w:right w:val="single" w:sz="4" w:space="0" w:color="auto"/>
            </w:tcBorders>
            <w:tcMar>
              <w:top w:w="75" w:type="dxa"/>
              <w:left w:w="75" w:type="dxa"/>
              <w:bottom w:w="75" w:type="dxa"/>
              <w:right w:w="75" w:type="dxa"/>
            </w:tcMar>
          </w:tcPr>
          <w:p w:rsidR="00167C18" w:rsidRPr="001C2168" w:rsidRDefault="00167C18" w:rsidP="00167C18">
            <w:pPr>
              <w:rPr>
                <w:rFonts w:ascii="Times New Roman" w:hAnsi="Times New Roman" w:cs="Times New Roman"/>
                <w:bCs/>
                <w:sz w:val="24"/>
                <w:szCs w:val="24"/>
              </w:rPr>
            </w:pPr>
          </w:p>
        </w:tc>
        <w:tc>
          <w:tcPr>
            <w:tcW w:w="669" w:type="dxa"/>
            <w:vMerge/>
            <w:tcBorders>
              <w:left w:val="single" w:sz="4" w:space="0" w:color="auto"/>
              <w:bottom w:val="single" w:sz="6" w:space="0" w:color="222222"/>
              <w:right w:val="single" w:sz="4" w:space="0" w:color="auto"/>
            </w:tcBorders>
          </w:tcPr>
          <w:p w:rsidR="00167C18" w:rsidRPr="001C2168" w:rsidRDefault="00167C18" w:rsidP="00167C18">
            <w:pPr>
              <w:rPr>
                <w:rFonts w:ascii="Times New Roman" w:hAnsi="Times New Roman" w:cs="Times New Roman"/>
                <w:bCs/>
                <w:sz w:val="24"/>
                <w:szCs w:val="24"/>
              </w:rPr>
            </w:pPr>
          </w:p>
        </w:tc>
        <w:tc>
          <w:tcPr>
            <w:tcW w:w="914" w:type="dxa"/>
            <w:vMerge/>
            <w:tcBorders>
              <w:left w:val="single" w:sz="4" w:space="0" w:color="auto"/>
              <w:bottom w:val="single" w:sz="6" w:space="0" w:color="222222"/>
              <w:right w:val="single" w:sz="6" w:space="0" w:color="222222"/>
            </w:tcBorders>
          </w:tcPr>
          <w:p w:rsidR="00167C18" w:rsidRPr="001C2168" w:rsidRDefault="00167C18" w:rsidP="00167C18">
            <w:pPr>
              <w:rPr>
                <w:rFonts w:ascii="Times New Roman" w:hAnsi="Times New Roman" w:cs="Times New Roman"/>
                <w:bCs/>
                <w:sz w:val="24"/>
                <w:szCs w:val="24"/>
              </w:rPr>
            </w:pPr>
          </w:p>
        </w:tc>
        <w:tc>
          <w:tcPr>
            <w:tcW w:w="910"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167C18" w:rsidRPr="001C2168" w:rsidRDefault="00167C18" w:rsidP="00167C18">
            <w:pPr>
              <w:rPr>
                <w:rFonts w:ascii="Times New Roman" w:hAnsi="Times New Roman" w:cs="Times New Roman"/>
                <w:bCs/>
                <w:sz w:val="24"/>
                <w:szCs w:val="24"/>
              </w:rPr>
            </w:pPr>
          </w:p>
        </w:tc>
        <w:tc>
          <w:tcPr>
            <w:tcW w:w="446" w:type="dxa"/>
            <w:tcBorders>
              <w:top w:val="single" w:sz="4" w:space="0" w:color="auto"/>
              <w:left w:val="single" w:sz="6" w:space="0" w:color="222222"/>
              <w:bottom w:val="single" w:sz="6" w:space="0" w:color="222222"/>
              <w:right w:val="single" w:sz="4" w:space="0" w:color="auto"/>
            </w:tcBorders>
            <w:tcMar>
              <w:top w:w="75" w:type="dxa"/>
              <w:left w:w="75" w:type="dxa"/>
              <w:bottom w:w="75" w:type="dxa"/>
              <w:right w:w="75" w:type="dxa"/>
            </w:tcMar>
          </w:tcPr>
          <w:p w:rsidR="00167C18" w:rsidRPr="001C2168" w:rsidRDefault="00167C18" w:rsidP="00167C18">
            <w:pPr>
              <w:rPr>
                <w:rFonts w:ascii="Times New Roman" w:hAnsi="Times New Roman" w:cs="Times New Roman"/>
                <w:bCs/>
                <w:sz w:val="24"/>
                <w:szCs w:val="24"/>
              </w:rPr>
            </w:pPr>
            <w:proofErr w:type="spellStart"/>
            <w:r w:rsidRPr="001C2168">
              <w:rPr>
                <w:rFonts w:ascii="Times New Roman" w:hAnsi="Times New Roman" w:cs="Times New Roman"/>
                <w:bCs/>
                <w:sz w:val="24"/>
                <w:szCs w:val="24"/>
              </w:rPr>
              <w:t>пед</w:t>
            </w:r>
            <w:proofErr w:type="spellEnd"/>
          </w:p>
        </w:tc>
        <w:tc>
          <w:tcPr>
            <w:tcW w:w="583" w:type="dxa"/>
            <w:tcBorders>
              <w:top w:val="single" w:sz="4" w:space="0" w:color="auto"/>
              <w:left w:val="single" w:sz="4" w:space="0" w:color="auto"/>
              <w:bottom w:val="single" w:sz="6" w:space="0" w:color="222222"/>
              <w:right w:val="single" w:sz="4" w:space="0" w:color="auto"/>
            </w:tcBorders>
          </w:tcPr>
          <w:p w:rsidR="00167C18" w:rsidRPr="001C2168" w:rsidRDefault="00167C18" w:rsidP="00167C18">
            <w:pPr>
              <w:rPr>
                <w:rFonts w:ascii="Times New Roman" w:hAnsi="Times New Roman" w:cs="Times New Roman"/>
                <w:bCs/>
                <w:sz w:val="24"/>
                <w:szCs w:val="24"/>
              </w:rPr>
            </w:pPr>
            <w:proofErr w:type="spellStart"/>
            <w:proofErr w:type="gramStart"/>
            <w:r w:rsidRPr="001C2168">
              <w:rPr>
                <w:rFonts w:ascii="Times New Roman" w:hAnsi="Times New Roman" w:cs="Times New Roman"/>
                <w:bCs/>
                <w:sz w:val="24"/>
                <w:szCs w:val="24"/>
              </w:rPr>
              <w:t>воен</w:t>
            </w:r>
            <w:proofErr w:type="spellEnd"/>
            <w:proofErr w:type="gramEnd"/>
          </w:p>
        </w:tc>
        <w:tc>
          <w:tcPr>
            <w:tcW w:w="604" w:type="dxa"/>
            <w:tcBorders>
              <w:top w:val="single" w:sz="4" w:space="0" w:color="auto"/>
              <w:left w:val="single" w:sz="4" w:space="0" w:color="auto"/>
              <w:bottom w:val="single" w:sz="6" w:space="0" w:color="222222"/>
              <w:right w:val="single" w:sz="6" w:space="0" w:color="222222"/>
            </w:tcBorders>
          </w:tcPr>
          <w:p w:rsidR="00167C18" w:rsidRPr="001C2168" w:rsidRDefault="00167C18" w:rsidP="00167C18">
            <w:pPr>
              <w:rPr>
                <w:rFonts w:ascii="Times New Roman" w:hAnsi="Times New Roman" w:cs="Times New Roman"/>
                <w:bCs/>
                <w:sz w:val="24"/>
                <w:szCs w:val="24"/>
              </w:rPr>
            </w:pPr>
            <w:r w:rsidRPr="001C2168">
              <w:rPr>
                <w:rFonts w:ascii="Times New Roman" w:hAnsi="Times New Roman" w:cs="Times New Roman"/>
                <w:bCs/>
                <w:sz w:val="24"/>
                <w:szCs w:val="24"/>
              </w:rPr>
              <w:t>тех</w:t>
            </w:r>
          </w:p>
        </w:tc>
      </w:tr>
      <w:tr w:rsidR="00167C18" w:rsidRPr="001C2168" w:rsidTr="00503292">
        <w:tc>
          <w:tcPr>
            <w:tcW w:w="1091" w:type="dxa"/>
            <w:tcBorders>
              <w:top w:val="single" w:sz="6" w:space="0" w:color="222222"/>
              <w:left w:val="single" w:sz="6" w:space="0" w:color="222222"/>
              <w:bottom w:val="single" w:sz="6" w:space="0" w:color="222222"/>
              <w:right w:val="single" w:sz="6" w:space="0" w:color="222222"/>
            </w:tcBorders>
            <w:shd w:val="clear" w:color="auto" w:fill="E5B8B7" w:themeFill="accent2" w:themeFillTint="66"/>
            <w:tcMar>
              <w:top w:w="75" w:type="dxa"/>
              <w:left w:w="75" w:type="dxa"/>
              <w:bottom w:w="75" w:type="dxa"/>
              <w:right w:w="75" w:type="dxa"/>
            </w:tcMar>
            <w:hideMark/>
          </w:tcPr>
          <w:p w:rsidR="00167C18" w:rsidRPr="00F50073" w:rsidRDefault="00167C18" w:rsidP="002E366D">
            <w:pPr>
              <w:jc w:val="center"/>
              <w:rPr>
                <w:rFonts w:ascii="Times New Roman" w:hAnsi="Times New Roman" w:cs="Times New Roman"/>
                <w:i/>
                <w:sz w:val="24"/>
                <w:szCs w:val="24"/>
              </w:rPr>
            </w:pPr>
            <w:r w:rsidRPr="00F50073">
              <w:rPr>
                <w:rFonts w:ascii="Times New Roman" w:hAnsi="Times New Roman" w:cs="Times New Roman"/>
                <w:i/>
                <w:iCs/>
                <w:sz w:val="24"/>
                <w:szCs w:val="24"/>
              </w:rPr>
              <w:t>2020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C18" w:rsidRPr="00F50073" w:rsidRDefault="00842609" w:rsidP="002E366D">
            <w:pPr>
              <w:jc w:val="center"/>
              <w:rPr>
                <w:rFonts w:ascii="Times New Roman" w:hAnsi="Times New Roman" w:cs="Times New Roman"/>
                <w:i/>
                <w:sz w:val="24"/>
                <w:szCs w:val="24"/>
              </w:rPr>
            </w:pPr>
            <w:r>
              <w:rPr>
                <w:rFonts w:ascii="Times New Roman" w:hAnsi="Times New Roman" w:cs="Times New Roman"/>
                <w:i/>
                <w:iCs/>
                <w:sz w:val="24"/>
                <w:szCs w:val="24"/>
              </w:rPr>
              <w:t>25</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C18" w:rsidRPr="00F50073" w:rsidRDefault="00842609" w:rsidP="002E366D">
            <w:pPr>
              <w:jc w:val="center"/>
              <w:rPr>
                <w:rFonts w:ascii="Times New Roman" w:hAnsi="Times New Roman" w:cs="Times New Roman"/>
                <w:i/>
                <w:sz w:val="24"/>
                <w:szCs w:val="24"/>
              </w:rPr>
            </w:pPr>
            <w:r>
              <w:rPr>
                <w:rFonts w:ascii="Times New Roman" w:hAnsi="Times New Roman" w:cs="Times New Roman"/>
                <w:i/>
                <w:iCs/>
                <w:sz w:val="24"/>
                <w:szCs w:val="24"/>
              </w:rPr>
              <w:t>0</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C18" w:rsidRPr="00F50073" w:rsidRDefault="00842609" w:rsidP="002E366D">
            <w:pPr>
              <w:jc w:val="center"/>
              <w:rPr>
                <w:rFonts w:ascii="Times New Roman" w:hAnsi="Times New Roman" w:cs="Times New Roman"/>
                <w:i/>
                <w:sz w:val="24"/>
                <w:szCs w:val="24"/>
              </w:rPr>
            </w:pPr>
            <w:r>
              <w:rPr>
                <w:rFonts w:ascii="Times New Roman" w:hAnsi="Times New Roman" w:cs="Times New Roman"/>
                <w:i/>
                <w:iCs/>
                <w:sz w:val="24"/>
                <w:szCs w:val="24"/>
              </w:rPr>
              <w:t>0</w:t>
            </w:r>
          </w:p>
        </w:tc>
        <w:tc>
          <w:tcPr>
            <w:tcW w:w="11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C18" w:rsidRPr="00F50073" w:rsidRDefault="00842609" w:rsidP="00842609">
            <w:pPr>
              <w:rPr>
                <w:rFonts w:ascii="Times New Roman" w:hAnsi="Times New Roman" w:cs="Times New Roman"/>
                <w:i/>
                <w:sz w:val="24"/>
                <w:szCs w:val="24"/>
              </w:rPr>
            </w:pPr>
            <w:r>
              <w:rPr>
                <w:rFonts w:ascii="Times New Roman" w:hAnsi="Times New Roman" w:cs="Times New Roman"/>
                <w:i/>
                <w:iCs/>
                <w:sz w:val="24"/>
                <w:szCs w:val="24"/>
              </w:rPr>
              <w:t>0</w:t>
            </w:r>
          </w:p>
        </w:tc>
        <w:tc>
          <w:tcPr>
            <w:tcW w:w="90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167C18" w:rsidRPr="00F50073" w:rsidRDefault="00842609" w:rsidP="002E366D">
            <w:pPr>
              <w:jc w:val="center"/>
              <w:rPr>
                <w:rFonts w:ascii="Times New Roman" w:hAnsi="Times New Roman" w:cs="Times New Roman"/>
                <w:i/>
                <w:sz w:val="24"/>
                <w:szCs w:val="24"/>
              </w:rPr>
            </w:pPr>
            <w:r>
              <w:rPr>
                <w:rFonts w:ascii="Times New Roman" w:hAnsi="Times New Roman" w:cs="Times New Roman"/>
                <w:i/>
                <w:iCs/>
                <w:sz w:val="24"/>
                <w:szCs w:val="24"/>
              </w:rPr>
              <w:t>0</w:t>
            </w:r>
          </w:p>
        </w:tc>
        <w:tc>
          <w:tcPr>
            <w:tcW w:w="669" w:type="dxa"/>
            <w:tcBorders>
              <w:top w:val="single" w:sz="6" w:space="0" w:color="222222"/>
              <w:left w:val="single" w:sz="4" w:space="0" w:color="auto"/>
              <w:bottom w:val="single" w:sz="6" w:space="0" w:color="222222"/>
              <w:right w:val="single" w:sz="4" w:space="0" w:color="auto"/>
            </w:tcBorders>
          </w:tcPr>
          <w:p w:rsidR="00167C18" w:rsidRPr="00F50073" w:rsidRDefault="00842609" w:rsidP="002E366D">
            <w:pPr>
              <w:jc w:val="center"/>
              <w:rPr>
                <w:rFonts w:ascii="Times New Roman" w:hAnsi="Times New Roman" w:cs="Times New Roman"/>
                <w:i/>
                <w:sz w:val="24"/>
                <w:szCs w:val="24"/>
              </w:rPr>
            </w:pPr>
            <w:r>
              <w:rPr>
                <w:rFonts w:ascii="Times New Roman" w:hAnsi="Times New Roman" w:cs="Times New Roman"/>
                <w:i/>
                <w:sz w:val="24"/>
                <w:szCs w:val="24"/>
              </w:rPr>
              <w:t>2</w:t>
            </w:r>
          </w:p>
        </w:tc>
        <w:tc>
          <w:tcPr>
            <w:tcW w:w="914" w:type="dxa"/>
            <w:tcBorders>
              <w:top w:val="single" w:sz="6" w:space="0" w:color="222222"/>
              <w:left w:val="single" w:sz="4" w:space="0" w:color="auto"/>
              <w:bottom w:val="single" w:sz="6" w:space="0" w:color="222222"/>
              <w:right w:val="single" w:sz="6" w:space="0" w:color="222222"/>
            </w:tcBorders>
          </w:tcPr>
          <w:p w:rsidR="00167C18" w:rsidRPr="00F50073" w:rsidRDefault="00842609" w:rsidP="002E366D">
            <w:pPr>
              <w:jc w:val="center"/>
              <w:rPr>
                <w:rFonts w:ascii="Times New Roman" w:hAnsi="Times New Roman" w:cs="Times New Roman"/>
                <w:i/>
                <w:sz w:val="24"/>
                <w:szCs w:val="24"/>
              </w:rPr>
            </w:pPr>
            <w:r>
              <w:rPr>
                <w:rFonts w:ascii="Times New Roman" w:hAnsi="Times New Roman" w:cs="Times New Roman"/>
                <w:i/>
                <w:sz w:val="24"/>
                <w:szCs w:val="24"/>
              </w:rPr>
              <w:t>5</w:t>
            </w:r>
          </w:p>
        </w:tc>
        <w:tc>
          <w:tcPr>
            <w:tcW w:w="9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C18" w:rsidRPr="00F50073" w:rsidRDefault="00167C18" w:rsidP="002E366D">
            <w:pPr>
              <w:jc w:val="center"/>
              <w:rPr>
                <w:rFonts w:ascii="Times New Roman" w:hAnsi="Times New Roman" w:cs="Times New Roman"/>
                <w:i/>
                <w:sz w:val="24"/>
                <w:szCs w:val="24"/>
              </w:rPr>
            </w:pPr>
            <w:r w:rsidRPr="00F50073">
              <w:rPr>
                <w:rFonts w:ascii="Times New Roman" w:hAnsi="Times New Roman" w:cs="Times New Roman"/>
                <w:i/>
                <w:iCs/>
                <w:sz w:val="24"/>
                <w:szCs w:val="24"/>
              </w:rPr>
              <w:t>4</w:t>
            </w:r>
          </w:p>
        </w:tc>
        <w:tc>
          <w:tcPr>
            <w:tcW w:w="44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167C18" w:rsidRPr="00F50073" w:rsidRDefault="00842609" w:rsidP="002E366D">
            <w:pPr>
              <w:jc w:val="center"/>
              <w:rPr>
                <w:rFonts w:ascii="Times New Roman" w:hAnsi="Times New Roman" w:cs="Times New Roman"/>
                <w:i/>
                <w:sz w:val="24"/>
                <w:szCs w:val="24"/>
              </w:rPr>
            </w:pPr>
            <w:r>
              <w:rPr>
                <w:rFonts w:ascii="Times New Roman" w:hAnsi="Times New Roman" w:cs="Times New Roman"/>
                <w:i/>
                <w:iCs/>
                <w:sz w:val="24"/>
                <w:szCs w:val="24"/>
              </w:rPr>
              <w:t>0</w:t>
            </w:r>
          </w:p>
        </w:tc>
        <w:tc>
          <w:tcPr>
            <w:tcW w:w="583" w:type="dxa"/>
            <w:tcBorders>
              <w:top w:val="single" w:sz="6" w:space="0" w:color="222222"/>
              <w:left w:val="single" w:sz="4" w:space="0" w:color="auto"/>
              <w:bottom w:val="single" w:sz="6" w:space="0" w:color="222222"/>
              <w:right w:val="single" w:sz="4" w:space="0" w:color="auto"/>
            </w:tcBorders>
          </w:tcPr>
          <w:p w:rsidR="00167C18" w:rsidRPr="00F50073" w:rsidRDefault="00167C18" w:rsidP="002E366D">
            <w:pPr>
              <w:jc w:val="center"/>
              <w:rPr>
                <w:rFonts w:ascii="Times New Roman" w:hAnsi="Times New Roman" w:cs="Times New Roman"/>
                <w:i/>
                <w:sz w:val="24"/>
                <w:szCs w:val="24"/>
              </w:rPr>
            </w:pPr>
            <w:r w:rsidRPr="00F50073">
              <w:rPr>
                <w:rFonts w:ascii="Times New Roman" w:hAnsi="Times New Roman" w:cs="Times New Roman"/>
                <w:i/>
                <w:sz w:val="24"/>
                <w:szCs w:val="24"/>
              </w:rPr>
              <w:t>1</w:t>
            </w:r>
          </w:p>
        </w:tc>
        <w:tc>
          <w:tcPr>
            <w:tcW w:w="604" w:type="dxa"/>
            <w:tcBorders>
              <w:top w:val="single" w:sz="6" w:space="0" w:color="222222"/>
              <w:left w:val="single" w:sz="4" w:space="0" w:color="auto"/>
              <w:bottom w:val="single" w:sz="6" w:space="0" w:color="222222"/>
              <w:right w:val="single" w:sz="6" w:space="0" w:color="222222"/>
            </w:tcBorders>
          </w:tcPr>
          <w:p w:rsidR="00167C18" w:rsidRPr="00F50073" w:rsidRDefault="00167C18" w:rsidP="002E366D">
            <w:pPr>
              <w:jc w:val="center"/>
              <w:rPr>
                <w:rFonts w:ascii="Times New Roman" w:hAnsi="Times New Roman" w:cs="Times New Roman"/>
                <w:i/>
                <w:sz w:val="24"/>
                <w:szCs w:val="24"/>
              </w:rPr>
            </w:pPr>
            <w:r w:rsidRPr="00F50073">
              <w:rPr>
                <w:rFonts w:ascii="Times New Roman" w:hAnsi="Times New Roman" w:cs="Times New Roman"/>
                <w:i/>
                <w:sz w:val="24"/>
                <w:szCs w:val="24"/>
              </w:rPr>
              <w:t>1</w:t>
            </w:r>
          </w:p>
        </w:tc>
      </w:tr>
      <w:tr w:rsidR="003F1ED5" w:rsidRPr="001C2168" w:rsidTr="00503292">
        <w:tc>
          <w:tcPr>
            <w:tcW w:w="1091" w:type="dxa"/>
            <w:tcBorders>
              <w:top w:val="single" w:sz="6" w:space="0" w:color="222222"/>
              <w:left w:val="single" w:sz="6" w:space="0" w:color="222222"/>
              <w:bottom w:val="single" w:sz="6" w:space="0" w:color="222222"/>
              <w:right w:val="single" w:sz="6" w:space="0" w:color="222222"/>
            </w:tcBorders>
            <w:shd w:val="clear" w:color="auto" w:fill="E5B8B7" w:themeFill="accent2" w:themeFillTint="66"/>
            <w:tcMar>
              <w:top w:w="75" w:type="dxa"/>
              <w:left w:w="75" w:type="dxa"/>
              <w:bottom w:w="75" w:type="dxa"/>
              <w:right w:w="75" w:type="dxa"/>
            </w:tcMar>
          </w:tcPr>
          <w:p w:rsidR="003F1ED5" w:rsidRPr="00F50073" w:rsidRDefault="003F1ED5" w:rsidP="002E366D">
            <w:pPr>
              <w:jc w:val="center"/>
              <w:rPr>
                <w:rFonts w:ascii="Times New Roman" w:hAnsi="Times New Roman" w:cs="Times New Roman"/>
                <w:i/>
                <w:iCs/>
                <w:sz w:val="24"/>
                <w:szCs w:val="24"/>
              </w:rPr>
            </w:pPr>
            <w:r w:rsidRPr="00F50073">
              <w:rPr>
                <w:rFonts w:ascii="Times New Roman" w:hAnsi="Times New Roman" w:cs="Times New Roman"/>
                <w:i/>
                <w:iCs/>
                <w:sz w:val="24"/>
                <w:szCs w:val="24"/>
              </w:rPr>
              <w:t>2021</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ED5" w:rsidRPr="00F50073" w:rsidRDefault="00427150" w:rsidP="002E366D">
            <w:pPr>
              <w:jc w:val="center"/>
              <w:rPr>
                <w:rFonts w:ascii="Times New Roman" w:hAnsi="Times New Roman" w:cs="Times New Roman"/>
                <w:i/>
                <w:iCs/>
                <w:sz w:val="24"/>
                <w:szCs w:val="24"/>
              </w:rPr>
            </w:pPr>
            <w:r>
              <w:rPr>
                <w:rFonts w:ascii="Times New Roman" w:hAnsi="Times New Roman" w:cs="Times New Roman"/>
                <w:i/>
                <w:iCs/>
                <w:sz w:val="24"/>
                <w:szCs w:val="24"/>
              </w:rPr>
              <w:t>24</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ED5" w:rsidRPr="00F50073" w:rsidRDefault="00427150" w:rsidP="002E366D">
            <w:pPr>
              <w:jc w:val="center"/>
              <w:rPr>
                <w:rFonts w:ascii="Times New Roman" w:hAnsi="Times New Roman" w:cs="Times New Roman"/>
                <w:i/>
                <w:iCs/>
                <w:sz w:val="24"/>
                <w:szCs w:val="24"/>
              </w:rPr>
            </w:pPr>
            <w:r>
              <w:rPr>
                <w:rFonts w:ascii="Times New Roman" w:hAnsi="Times New Roman" w:cs="Times New Roman"/>
                <w:i/>
                <w:iCs/>
                <w:sz w:val="24"/>
                <w:szCs w:val="24"/>
              </w:rPr>
              <w:t>0</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ED5" w:rsidRPr="00F50073" w:rsidRDefault="00427150" w:rsidP="002E366D">
            <w:pPr>
              <w:jc w:val="center"/>
              <w:rPr>
                <w:rFonts w:ascii="Times New Roman" w:hAnsi="Times New Roman" w:cs="Times New Roman"/>
                <w:i/>
                <w:iCs/>
                <w:sz w:val="24"/>
                <w:szCs w:val="24"/>
              </w:rPr>
            </w:pPr>
            <w:r>
              <w:rPr>
                <w:rFonts w:ascii="Times New Roman" w:hAnsi="Times New Roman" w:cs="Times New Roman"/>
                <w:i/>
                <w:iCs/>
                <w:sz w:val="24"/>
                <w:szCs w:val="24"/>
              </w:rPr>
              <w:t>0</w:t>
            </w:r>
          </w:p>
        </w:tc>
        <w:tc>
          <w:tcPr>
            <w:tcW w:w="11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ED5" w:rsidRPr="00F50073" w:rsidRDefault="00427150" w:rsidP="00427150">
            <w:pPr>
              <w:rPr>
                <w:rFonts w:ascii="Times New Roman" w:hAnsi="Times New Roman" w:cs="Times New Roman"/>
                <w:i/>
                <w:iCs/>
                <w:sz w:val="24"/>
                <w:szCs w:val="24"/>
              </w:rPr>
            </w:pPr>
            <w:r>
              <w:rPr>
                <w:rFonts w:ascii="Times New Roman" w:hAnsi="Times New Roman" w:cs="Times New Roman"/>
                <w:i/>
                <w:iCs/>
                <w:sz w:val="24"/>
                <w:szCs w:val="24"/>
              </w:rPr>
              <w:t>0</w:t>
            </w:r>
          </w:p>
        </w:tc>
        <w:tc>
          <w:tcPr>
            <w:tcW w:w="90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3F1ED5" w:rsidRPr="00F50073" w:rsidRDefault="00323638" w:rsidP="002E366D">
            <w:pPr>
              <w:jc w:val="center"/>
              <w:rPr>
                <w:rFonts w:ascii="Times New Roman" w:hAnsi="Times New Roman" w:cs="Times New Roman"/>
                <w:i/>
                <w:iCs/>
                <w:sz w:val="24"/>
                <w:szCs w:val="24"/>
              </w:rPr>
            </w:pPr>
            <w:r w:rsidRPr="00F50073">
              <w:rPr>
                <w:rFonts w:ascii="Times New Roman" w:hAnsi="Times New Roman" w:cs="Times New Roman"/>
                <w:i/>
                <w:iCs/>
                <w:sz w:val="24"/>
                <w:szCs w:val="24"/>
              </w:rPr>
              <w:t>0</w:t>
            </w:r>
          </w:p>
        </w:tc>
        <w:tc>
          <w:tcPr>
            <w:tcW w:w="669" w:type="dxa"/>
            <w:tcBorders>
              <w:top w:val="single" w:sz="6" w:space="0" w:color="222222"/>
              <w:left w:val="single" w:sz="4" w:space="0" w:color="auto"/>
              <w:bottom w:val="single" w:sz="6" w:space="0" w:color="222222"/>
              <w:right w:val="single" w:sz="4" w:space="0" w:color="auto"/>
            </w:tcBorders>
          </w:tcPr>
          <w:p w:rsidR="003F1ED5" w:rsidRPr="00F50073" w:rsidRDefault="00427150" w:rsidP="002E366D">
            <w:pPr>
              <w:jc w:val="center"/>
              <w:rPr>
                <w:rFonts w:ascii="Times New Roman" w:hAnsi="Times New Roman" w:cs="Times New Roman"/>
                <w:i/>
                <w:sz w:val="24"/>
                <w:szCs w:val="24"/>
              </w:rPr>
            </w:pPr>
            <w:r>
              <w:rPr>
                <w:rFonts w:ascii="Times New Roman" w:hAnsi="Times New Roman" w:cs="Times New Roman"/>
                <w:i/>
                <w:sz w:val="24"/>
                <w:szCs w:val="24"/>
              </w:rPr>
              <w:t>0</w:t>
            </w:r>
          </w:p>
        </w:tc>
        <w:tc>
          <w:tcPr>
            <w:tcW w:w="914" w:type="dxa"/>
            <w:tcBorders>
              <w:top w:val="single" w:sz="6" w:space="0" w:color="222222"/>
              <w:left w:val="single" w:sz="4" w:space="0" w:color="auto"/>
              <w:bottom w:val="single" w:sz="6" w:space="0" w:color="222222"/>
              <w:right w:val="single" w:sz="6" w:space="0" w:color="222222"/>
            </w:tcBorders>
          </w:tcPr>
          <w:p w:rsidR="003F1ED5" w:rsidRPr="00F50073" w:rsidRDefault="00427150" w:rsidP="002E366D">
            <w:pPr>
              <w:jc w:val="center"/>
              <w:rPr>
                <w:rFonts w:ascii="Times New Roman" w:hAnsi="Times New Roman" w:cs="Times New Roman"/>
                <w:i/>
                <w:sz w:val="24"/>
                <w:szCs w:val="24"/>
              </w:rPr>
            </w:pPr>
            <w:r>
              <w:rPr>
                <w:rFonts w:ascii="Times New Roman" w:hAnsi="Times New Roman" w:cs="Times New Roman"/>
                <w:i/>
                <w:sz w:val="24"/>
                <w:szCs w:val="24"/>
              </w:rPr>
              <w:t>7</w:t>
            </w:r>
          </w:p>
        </w:tc>
        <w:tc>
          <w:tcPr>
            <w:tcW w:w="9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ED5" w:rsidRPr="00F50073" w:rsidRDefault="00DC29EF" w:rsidP="002E366D">
            <w:pPr>
              <w:jc w:val="center"/>
              <w:rPr>
                <w:rFonts w:ascii="Times New Roman" w:hAnsi="Times New Roman" w:cs="Times New Roman"/>
                <w:i/>
                <w:iCs/>
                <w:sz w:val="24"/>
                <w:szCs w:val="24"/>
              </w:rPr>
            </w:pPr>
            <w:r w:rsidRPr="00F50073">
              <w:rPr>
                <w:rFonts w:ascii="Times New Roman" w:hAnsi="Times New Roman" w:cs="Times New Roman"/>
                <w:i/>
                <w:iCs/>
                <w:sz w:val="24"/>
                <w:szCs w:val="24"/>
              </w:rPr>
              <w:t>3</w:t>
            </w:r>
          </w:p>
        </w:tc>
        <w:tc>
          <w:tcPr>
            <w:tcW w:w="44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3F1ED5" w:rsidRPr="00F50073" w:rsidRDefault="00323638" w:rsidP="002E366D">
            <w:pPr>
              <w:jc w:val="center"/>
              <w:rPr>
                <w:rFonts w:ascii="Times New Roman" w:hAnsi="Times New Roman" w:cs="Times New Roman"/>
                <w:i/>
                <w:iCs/>
                <w:sz w:val="24"/>
                <w:szCs w:val="24"/>
              </w:rPr>
            </w:pPr>
            <w:r w:rsidRPr="00F50073">
              <w:rPr>
                <w:rFonts w:ascii="Times New Roman" w:hAnsi="Times New Roman" w:cs="Times New Roman"/>
                <w:i/>
                <w:iCs/>
                <w:sz w:val="24"/>
                <w:szCs w:val="24"/>
              </w:rPr>
              <w:t>1</w:t>
            </w:r>
          </w:p>
        </w:tc>
        <w:tc>
          <w:tcPr>
            <w:tcW w:w="583" w:type="dxa"/>
            <w:tcBorders>
              <w:top w:val="single" w:sz="6" w:space="0" w:color="222222"/>
              <w:left w:val="single" w:sz="4" w:space="0" w:color="auto"/>
              <w:bottom w:val="single" w:sz="6" w:space="0" w:color="222222"/>
              <w:right w:val="single" w:sz="4" w:space="0" w:color="auto"/>
            </w:tcBorders>
          </w:tcPr>
          <w:p w:rsidR="003F1ED5" w:rsidRPr="00F50073" w:rsidRDefault="00323638" w:rsidP="002E366D">
            <w:pPr>
              <w:jc w:val="center"/>
              <w:rPr>
                <w:rFonts w:ascii="Times New Roman" w:hAnsi="Times New Roman" w:cs="Times New Roman"/>
                <w:i/>
                <w:sz w:val="24"/>
                <w:szCs w:val="24"/>
              </w:rPr>
            </w:pPr>
            <w:r w:rsidRPr="00F50073">
              <w:rPr>
                <w:rFonts w:ascii="Times New Roman" w:hAnsi="Times New Roman" w:cs="Times New Roman"/>
                <w:i/>
                <w:sz w:val="24"/>
                <w:szCs w:val="24"/>
              </w:rPr>
              <w:t>2</w:t>
            </w:r>
          </w:p>
        </w:tc>
        <w:tc>
          <w:tcPr>
            <w:tcW w:w="604" w:type="dxa"/>
            <w:tcBorders>
              <w:top w:val="single" w:sz="6" w:space="0" w:color="222222"/>
              <w:left w:val="single" w:sz="4" w:space="0" w:color="auto"/>
              <w:bottom w:val="single" w:sz="6" w:space="0" w:color="222222"/>
              <w:right w:val="single" w:sz="6" w:space="0" w:color="222222"/>
            </w:tcBorders>
          </w:tcPr>
          <w:p w:rsidR="003F1ED5" w:rsidRPr="00F50073" w:rsidRDefault="00323638" w:rsidP="002E366D">
            <w:pPr>
              <w:jc w:val="center"/>
              <w:rPr>
                <w:rFonts w:ascii="Times New Roman" w:hAnsi="Times New Roman" w:cs="Times New Roman"/>
                <w:i/>
                <w:sz w:val="24"/>
                <w:szCs w:val="24"/>
              </w:rPr>
            </w:pPr>
            <w:r w:rsidRPr="00F50073">
              <w:rPr>
                <w:rFonts w:ascii="Times New Roman" w:hAnsi="Times New Roman" w:cs="Times New Roman"/>
                <w:i/>
                <w:sz w:val="24"/>
                <w:szCs w:val="24"/>
              </w:rPr>
              <w:t>2</w:t>
            </w:r>
          </w:p>
        </w:tc>
      </w:tr>
    </w:tbl>
    <w:p w:rsidR="00167C18" w:rsidRPr="001C2168" w:rsidRDefault="00167C18" w:rsidP="00167C18">
      <w:pPr>
        <w:rPr>
          <w:rFonts w:ascii="Times New Roman" w:hAnsi="Times New Roman" w:cs="Times New Roman"/>
          <w:sz w:val="24"/>
          <w:szCs w:val="24"/>
        </w:rPr>
      </w:pPr>
    </w:p>
    <w:p w:rsidR="00167C18" w:rsidRDefault="00167C18" w:rsidP="00167C18">
      <w:pPr>
        <w:rPr>
          <w:rFonts w:ascii="Times New Roman" w:hAnsi="Times New Roman" w:cs="Times New Roman"/>
          <w:b/>
          <w:sz w:val="24"/>
          <w:szCs w:val="24"/>
        </w:rPr>
      </w:pPr>
      <w:r w:rsidRPr="001C2168">
        <w:rPr>
          <w:rFonts w:ascii="Times New Roman" w:hAnsi="Times New Roman" w:cs="Times New Roman"/>
          <w:b/>
          <w:sz w:val="24"/>
          <w:szCs w:val="24"/>
        </w:rPr>
        <w:t xml:space="preserve">VI. ОЦЕНКА </w:t>
      </w:r>
      <w:proofErr w:type="gramStart"/>
      <w:r w:rsidRPr="001C2168">
        <w:rPr>
          <w:rFonts w:ascii="Times New Roman" w:hAnsi="Times New Roman" w:cs="Times New Roman"/>
          <w:b/>
          <w:sz w:val="24"/>
          <w:szCs w:val="24"/>
        </w:rPr>
        <w:t>ФУНКЦИОНИРОВАНИЯ ВНУТРЕННЕЙ СИСТЕМЫ ОЦЕНКИ КАЧЕСТВА ОБРАЗОВАНИЯ</w:t>
      </w:r>
      <w:proofErr w:type="gramEnd"/>
      <w:r w:rsidRPr="001C2168">
        <w:rPr>
          <w:rFonts w:ascii="Times New Roman" w:hAnsi="Times New Roman" w:cs="Times New Roman"/>
          <w:b/>
          <w:sz w:val="24"/>
          <w:szCs w:val="24"/>
        </w:rPr>
        <w:t>.</w:t>
      </w:r>
    </w:p>
    <w:p w:rsidR="00ED5306" w:rsidRPr="001C2168" w:rsidRDefault="00ED5306" w:rsidP="00167C18">
      <w:pPr>
        <w:rPr>
          <w:rFonts w:ascii="Times New Roman" w:hAnsi="Times New Roman" w:cs="Times New Roman"/>
          <w:b/>
          <w:sz w:val="24"/>
          <w:szCs w:val="24"/>
        </w:rPr>
      </w:pPr>
      <w:r w:rsidRPr="00ED5306">
        <w:rPr>
          <w:rFonts w:ascii="TimesNewRoman" w:hAnsi="TimesNewRoman"/>
          <w:color w:val="000000"/>
          <w:sz w:val="24"/>
          <w:szCs w:val="24"/>
        </w:rPr>
        <w:t xml:space="preserve">Основные локальные акты учреждения (перечислить): Устав </w:t>
      </w:r>
      <w:r w:rsidR="00503292">
        <w:rPr>
          <w:rFonts w:ascii="TimesNewRoman" w:hAnsi="TimesNewRoman"/>
          <w:color w:val="000000"/>
          <w:sz w:val="24"/>
          <w:szCs w:val="24"/>
        </w:rPr>
        <w:t>ГКОУ РД «</w:t>
      </w:r>
      <w:proofErr w:type="spellStart"/>
      <w:r w:rsidR="00503292">
        <w:rPr>
          <w:rFonts w:ascii="TimesNewRoman" w:hAnsi="TimesNewRoman"/>
          <w:color w:val="000000"/>
          <w:sz w:val="24"/>
          <w:szCs w:val="24"/>
        </w:rPr>
        <w:t>Бутушская</w:t>
      </w:r>
      <w:proofErr w:type="spellEnd"/>
      <w:r w:rsidR="00503292">
        <w:rPr>
          <w:rFonts w:ascii="TimesNewRoman" w:hAnsi="TimesNewRoman"/>
          <w:color w:val="000000"/>
          <w:sz w:val="24"/>
          <w:szCs w:val="24"/>
        </w:rPr>
        <w:t xml:space="preserve"> СОШ»</w:t>
      </w:r>
      <w:r w:rsidRPr="00ED5306">
        <w:rPr>
          <w:rFonts w:ascii="TimesNewRoman" w:hAnsi="TimesNewRoman"/>
          <w:color w:val="000000"/>
          <w:sz w:val="24"/>
          <w:szCs w:val="24"/>
        </w:rPr>
        <w:t>; Правила</w:t>
      </w:r>
      <w:r w:rsidRPr="00ED5306">
        <w:rPr>
          <w:rFonts w:ascii="TimesNewRoman" w:hAnsi="TimesNewRoman"/>
          <w:color w:val="000000"/>
        </w:rPr>
        <w:br/>
      </w:r>
      <w:r w:rsidRPr="00ED5306">
        <w:rPr>
          <w:rFonts w:ascii="TimesNewRoman" w:hAnsi="TimesNewRoman"/>
          <w:color w:val="000000"/>
          <w:sz w:val="24"/>
          <w:szCs w:val="24"/>
        </w:rPr>
        <w:t>внутреннего распорядка образовательного учреждения; Договор образовательного учреждения с</w:t>
      </w:r>
      <w:r w:rsidRPr="00ED5306">
        <w:rPr>
          <w:rFonts w:ascii="TimesNewRoman" w:hAnsi="TimesNewRoman"/>
          <w:color w:val="000000"/>
        </w:rPr>
        <w:br/>
      </w:r>
      <w:r w:rsidRPr="00ED5306">
        <w:rPr>
          <w:rFonts w:ascii="TimesNewRoman" w:hAnsi="TimesNewRoman"/>
          <w:color w:val="000000"/>
          <w:sz w:val="24"/>
          <w:szCs w:val="24"/>
        </w:rPr>
        <w:t xml:space="preserve">родителями; Положение о правилах приёма, порядка перевода, отчисления и </w:t>
      </w:r>
      <w:proofErr w:type="gramStart"/>
      <w:r w:rsidRPr="00ED5306">
        <w:rPr>
          <w:rFonts w:ascii="TimesNewRoman" w:hAnsi="TimesNewRoman"/>
          <w:color w:val="000000"/>
          <w:sz w:val="24"/>
          <w:szCs w:val="24"/>
        </w:rPr>
        <w:t>исключения</w:t>
      </w:r>
      <w:proofErr w:type="gramEnd"/>
      <w:r w:rsidRPr="00ED5306">
        <w:rPr>
          <w:rFonts w:ascii="TimesNewRoman" w:hAnsi="TimesNewRoman"/>
          <w:color w:val="000000"/>
          <w:sz w:val="24"/>
          <w:szCs w:val="24"/>
        </w:rPr>
        <w:t xml:space="preserve"> обучающихся</w:t>
      </w:r>
      <w:r>
        <w:rPr>
          <w:rFonts w:ascii="TimesNewRoman" w:hAnsi="TimesNewRoman"/>
          <w:color w:val="000000"/>
          <w:sz w:val="24"/>
          <w:szCs w:val="24"/>
        </w:rPr>
        <w:t xml:space="preserve"> </w:t>
      </w:r>
      <w:r w:rsidR="00503292">
        <w:rPr>
          <w:rFonts w:ascii="TimesNewRoman" w:hAnsi="TimesNewRoman"/>
          <w:color w:val="000000"/>
          <w:sz w:val="24"/>
          <w:szCs w:val="24"/>
        </w:rPr>
        <w:t>ГКОУ РД «</w:t>
      </w:r>
      <w:proofErr w:type="spellStart"/>
      <w:r w:rsidR="00503292">
        <w:rPr>
          <w:rFonts w:ascii="TimesNewRoman" w:hAnsi="TimesNewRoman"/>
          <w:color w:val="000000"/>
          <w:sz w:val="24"/>
          <w:szCs w:val="24"/>
        </w:rPr>
        <w:t>Бутушская</w:t>
      </w:r>
      <w:proofErr w:type="spellEnd"/>
      <w:r w:rsidR="00503292">
        <w:rPr>
          <w:rFonts w:ascii="TimesNewRoman" w:hAnsi="TimesNewRoman"/>
          <w:color w:val="000000"/>
          <w:sz w:val="24"/>
          <w:szCs w:val="24"/>
        </w:rPr>
        <w:t xml:space="preserve"> СОШ»</w:t>
      </w:r>
      <w:r w:rsidRPr="00ED5306">
        <w:rPr>
          <w:rFonts w:ascii="TimesNewRoman" w:hAnsi="TimesNewRoman"/>
          <w:color w:val="000000"/>
          <w:sz w:val="24"/>
          <w:szCs w:val="24"/>
        </w:rPr>
        <w:t>; Положение по оформлению классных журналов; Должностные инструкции</w:t>
      </w:r>
      <w:r>
        <w:rPr>
          <w:rFonts w:ascii="TimesNewRoman" w:hAnsi="TimesNewRoman"/>
          <w:color w:val="000000"/>
          <w:sz w:val="24"/>
          <w:szCs w:val="24"/>
        </w:rPr>
        <w:t xml:space="preserve"> </w:t>
      </w:r>
      <w:r w:rsidRPr="00ED5306">
        <w:rPr>
          <w:rFonts w:ascii="TimesNewRoman" w:hAnsi="TimesNewRoman"/>
          <w:color w:val="000000"/>
          <w:sz w:val="24"/>
          <w:szCs w:val="24"/>
        </w:rPr>
        <w:t>работников образовательного учреждения; Положение об интернет</w:t>
      </w:r>
      <w:r w:rsidRPr="00ED5306">
        <w:rPr>
          <w:rFonts w:ascii="Times-Roman" w:hAnsi="Times-Roman"/>
          <w:color w:val="000000"/>
          <w:sz w:val="24"/>
          <w:szCs w:val="24"/>
        </w:rPr>
        <w:t>-</w:t>
      </w:r>
      <w:r w:rsidRPr="00ED5306">
        <w:rPr>
          <w:rFonts w:ascii="TimesNewRoman" w:hAnsi="TimesNewRoman"/>
          <w:color w:val="000000"/>
          <w:sz w:val="24"/>
          <w:szCs w:val="24"/>
        </w:rPr>
        <w:t>сайте образовательного учреждения;</w:t>
      </w:r>
      <w:r>
        <w:rPr>
          <w:rFonts w:ascii="TimesNewRoman" w:hAnsi="TimesNewRoman"/>
          <w:color w:val="000000"/>
          <w:sz w:val="24"/>
          <w:szCs w:val="24"/>
        </w:rPr>
        <w:t xml:space="preserve"> </w:t>
      </w:r>
      <w:r w:rsidRPr="00ED5306">
        <w:rPr>
          <w:rFonts w:ascii="TimesNewRoman" w:hAnsi="TimesNewRoman"/>
          <w:color w:val="000000"/>
          <w:sz w:val="24"/>
          <w:szCs w:val="24"/>
        </w:rPr>
        <w:t>Положение об оплате труда работников образовательного учреждения; Положение о распределении</w:t>
      </w:r>
      <w:r>
        <w:rPr>
          <w:rFonts w:ascii="TimesNewRoman" w:hAnsi="TimesNewRoman"/>
          <w:color w:val="000000"/>
          <w:sz w:val="24"/>
          <w:szCs w:val="24"/>
        </w:rPr>
        <w:t xml:space="preserve"> </w:t>
      </w:r>
      <w:r w:rsidRPr="00ED5306">
        <w:rPr>
          <w:rFonts w:ascii="TimesNewRoman" w:hAnsi="TimesNewRoman"/>
          <w:color w:val="000000"/>
          <w:sz w:val="24"/>
          <w:szCs w:val="24"/>
        </w:rPr>
        <w:t xml:space="preserve">стимулирующей </w:t>
      </w:r>
      <w:proofErr w:type="gramStart"/>
      <w:r w:rsidRPr="00ED5306">
        <w:rPr>
          <w:rFonts w:ascii="TimesNewRoman" w:hAnsi="TimesNewRoman"/>
          <w:color w:val="000000"/>
          <w:sz w:val="24"/>
          <w:szCs w:val="24"/>
        </w:rPr>
        <w:t>части фонда оплаты труда работников образовательного</w:t>
      </w:r>
      <w:proofErr w:type="gramEnd"/>
      <w:r w:rsidRPr="00ED5306">
        <w:rPr>
          <w:rFonts w:ascii="TimesNewRoman" w:hAnsi="TimesNewRoman"/>
          <w:color w:val="000000"/>
          <w:sz w:val="24"/>
          <w:szCs w:val="24"/>
        </w:rPr>
        <w:t xml:space="preserve"> учреждения; Положение об</w:t>
      </w:r>
      <w:r>
        <w:rPr>
          <w:rFonts w:ascii="TimesNewRoman" w:hAnsi="TimesNewRoman"/>
          <w:color w:val="000000"/>
          <w:sz w:val="24"/>
          <w:szCs w:val="24"/>
        </w:rPr>
        <w:t xml:space="preserve"> </w:t>
      </w:r>
      <w:r w:rsidRPr="00ED5306">
        <w:rPr>
          <w:rFonts w:ascii="TimesNewRoman" w:hAnsi="TimesNewRoman"/>
          <w:color w:val="000000"/>
          <w:sz w:val="24"/>
          <w:szCs w:val="24"/>
        </w:rPr>
        <w:t>учебном кабинете; Положение о предметной неделе; Положение об осуществлении текущего контроля</w:t>
      </w:r>
      <w:r>
        <w:rPr>
          <w:rFonts w:ascii="TimesNewRoman" w:hAnsi="TimesNewRoman"/>
          <w:color w:val="000000"/>
          <w:sz w:val="24"/>
          <w:szCs w:val="24"/>
        </w:rPr>
        <w:t xml:space="preserve"> </w:t>
      </w:r>
      <w:r w:rsidRPr="00ED5306">
        <w:rPr>
          <w:rFonts w:ascii="TimesNewRoman" w:hAnsi="TimesNewRoman"/>
          <w:color w:val="000000"/>
          <w:sz w:val="24"/>
          <w:szCs w:val="24"/>
        </w:rPr>
        <w:t>успеваемости и промежуточной аттестации учащихся образовательного учреждения; Обязанности</w:t>
      </w:r>
      <w:r>
        <w:rPr>
          <w:rFonts w:ascii="TimesNewRoman" w:hAnsi="TimesNewRoman"/>
          <w:color w:val="000000"/>
          <w:sz w:val="24"/>
          <w:szCs w:val="24"/>
        </w:rPr>
        <w:t xml:space="preserve"> </w:t>
      </w:r>
      <w:r w:rsidRPr="00ED5306">
        <w:rPr>
          <w:rFonts w:ascii="TimesNewRoman" w:hAnsi="TimesNewRoman"/>
          <w:color w:val="000000"/>
          <w:sz w:val="24"/>
          <w:szCs w:val="24"/>
        </w:rPr>
        <w:t xml:space="preserve">учащихся; </w:t>
      </w:r>
      <w:r>
        <w:rPr>
          <w:rFonts w:ascii="TimesNewRoman" w:hAnsi="TimesNewRoman"/>
          <w:color w:val="000000"/>
          <w:sz w:val="24"/>
          <w:szCs w:val="24"/>
        </w:rPr>
        <w:t xml:space="preserve">Заповеди </w:t>
      </w:r>
      <w:r w:rsidRPr="00ED5306">
        <w:rPr>
          <w:rFonts w:ascii="TimesNewRoman" w:hAnsi="TimesNewRoman"/>
          <w:color w:val="000000"/>
          <w:sz w:val="24"/>
          <w:szCs w:val="24"/>
        </w:rPr>
        <w:t xml:space="preserve"> обучающихся; Соглашение с родителями (законными</w:t>
      </w:r>
      <w:r>
        <w:rPr>
          <w:rFonts w:ascii="TimesNewRoman" w:hAnsi="TimesNewRoman"/>
          <w:color w:val="000000"/>
          <w:sz w:val="24"/>
          <w:szCs w:val="24"/>
        </w:rPr>
        <w:t xml:space="preserve"> </w:t>
      </w:r>
      <w:r w:rsidRPr="00ED5306">
        <w:rPr>
          <w:rFonts w:ascii="TimesNewRoman" w:hAnsi="TimesNewRoman"/>
          <w:color w:val="000000"/>
          <w:sz w:val="24"/>
          <w:szCs w:val="24"/>
        </w:rPr>
        <w:t>представителями) обучающихся о персональных данных для ведения электронных дневников и журналов;</w:t>
      </w:r>
      <w:r>
        <w:rPr>
          <w:rFonts w:ascii="TimesNewRoman" w:hAnsi="TimesNewRoman"/>
          <w:color w:val="000000"/>
          <w:sz w:val="24"/>
          <w:szCs w:val="24"/>
        </w:rPr>
        <w:t xml:space="preserve"> </w:t>
      </w:r>
      <w:r w:rsidRPr="00ED5306">
        <w:rPr>
          <w:rFonts w:ascii="TimesNewRoman" w:hAnsi="TimesNewRoman"/>
          <w:color w:val="000000"/>
          <w:sz w:val="24"/>
          <w:szCs w:val="24"/>
        </w:rPr>
        <w:t>Положение о научно</w:t>
      </w:r>
      <w:r w:rsidRPr="00ED5306">
        <w:rPr>
          <w:rFonts w:ascii="Times-Roman" w:hAnsi="Times-Roman"/>
          <w:color w:val="000000"/>
          <w:sz w:val="24"/>
          <w:szCs w:val="24"/>
        </w:rPr>
        <w:t>-</w:t>
      </w:r>
      <w:r w:rsidRPr="00ED5306">
        <w:rPr>
          <w:rFonts w:ascii="TimesNewRoman" w:hAnsi="TimesNewRoman"/>
          <w:color w:val="000000"/>
          <w:sz w:val="24"/>
          <w:szCs w:val="24"/>
        </w:rPr>
        <w:t>исследовательской деятельности учащихся; Положение о</w:t>
      </w:r>
      <w:r>
        <w:rPr>
          <w:rFonts w:ascii="TimesNewRoman" w:hAnsi="TimesNewRoman"/>
          <w:color w:val="000000"/>
          <w:sz w:val="24"/>
          <w:szCs w:val="24"/>
        </w:rPr>
        <w:t xml:space="preserve"> </w:t>
      </w:r>
      <w:r w:rsidRPr="00ED5306">
        <w:rPr>
          <w:rFonts w:ascii="TimesNewRoman" w:hAnsi="TimesNewRoman"/>
          <w:color w:val="000000"/>
          <w:sz w:val="24"/>
          <w:szCs w:val="24"/>
        </w:rPr>
        <w:t>педагогическом совете; Положение о портфолио учащихся; Положение о родительском комитете</w:t>
      </w:r>
      <w:r w:rsidRPr="00ED5306">
        <w:rPr>
          <w:rFonts w:ascii="Times-Roman" w:hAnsi="Times-Roman"/>
          <w:color w:val="000000"/>
          <w:sz w:val="24"/>
          <w:szCs w:val="24"/>
        </w:rPr>
        <w:t>;</w:t>
      </w:r>
      <w:r w:rsidRPr="00ED5306">
        <w:rPr>
          <w:rFonts w:ascii="Times-Roman" w:hAnsi="Times-Roman"/>
          <w:color w:val="000000"/>
        </w:rPr>
        <w:br/>
      </w:r>
      <w:r w:rsidRPr="00ED5306">
        <w:rPr>
          <w:rFonts w:ascii="TimesNewRoman" w:hAnsi="TimesNewRoman"/>
          <w:color w:val="000000"/>
          <w:sz w:val="24"/>
          <w:szCs w:val="24"/>
        </w:rPr>
        <w:t xml:space="preserve">Положение о </w:t>
      </w:r>
      <w:proofErr w:type="spellStart"/>
      <w:r w:rsidRPr="00ED5306">
        <w:rPr>
          <w:rFonts w:ascii="TimesNewRoman" w:hAnsi="TimesNewRoman"/>
          <w:color w:val="000000"/>
          <w:sz w:val="24"/>
          <w:szCs w:val="24"/>
        </w:rPr>
        <w:t>внутришкольном</w:t>
      </w:r>
      <w:proofErr w:type="spellEnd"/>
      <w:r w:rsidRPr="00ED5306">
        <w:rPr>
          <w:rFonts w:ascii="TimesNewRoman" w:hAnsi="TimesNewRoman"/>
          <w:color w:val="000000"/>
          <w:sz w:val="24"/>
          <w:szCs w:val="24"/>
        </w:rPr>
        <w:t xml:space="preserve"> контроле в </w:t>
      </w:r>
      <w:r w:rsidR="00503292">
        <w:rPr>
          <w:rFonts w:ascii="TimesNewRoman" w:hAnsi="TimesNewRoman"/>
          <w:color w:val="000000"/>
          <w:sz w:val="24"/>
          <w:szCs w:val="24"/>
        </w:rPr>
        <w:t>школе</w:t>
      </w:r>
      <w:r w:rsidRPr="00ED5306">
        <w:rPr>
          <w:rFonts w:ascii="TimesNewRoman" w:hAnsi="TimesNewRoman"/>
          <w:color w:val="000000"/>
          <w:sz w:val="24"/>
          <w:szCs w:val="24"/>
        </w:rPr>
        <w:t xml:space="preserve">; Положение о методических объединениях в </w:t>
      </w:r>
      <w:r w:rsidR="00503292">
        <w:rPr>
          <w:rFonts w:ascii="TimesNewRoman" w:hAnsi="TimesNewRoman"/>
          <w:color w:val="000000"/>
          <w:sz w:val="24"/>
          <w:szCs w:val="24"/>
        </w:rPr>
        <w:t xml:space="preserve">школе </w:t>
      </w:r>
      <w:r w:rsidRPr="00ED5306">
        <w:rPr>
          <w:rFonts w:ascii="TimesNewRoman" w:hAnsi="TimesNewRoman"/>
          <w:color w:val="000000"/>
          <w:sz w:val="24"/>
          <w:szCs w:val="24"/>
        </w:rPr>
        <w:t>и ряд других.</w:t>
      </w:r>
    </w:p>
    <w:p w:rsidR="00167C18" w:rsidRDefault="00167C18" w:rsidP="00167C18">
      <w:pPr>
        <w:pStyle w:val="Default"/>
        <w:tabs>
          <w:tab w:val="left" w:pos="360"/>
          <w:tab w:val="center" w:pos="5031"/>
        </w:tabs>
        <w:rPr>
          <w:b/>
        </w:rPr>
      </w:pPr>
      <w:r w:rsidRPr="001C2168">
        <w:rPr>
          <w:b/>
        </w:rPr>
        <w:tab/>
      </w:r>
      <w:r w:rsidRPr="001C2168">
        <w:rPr>
          <w:b/>
          <w:lang w:val="en-US"/>
        </w:rPr>
        <w:t>VII</w:t>
      </w:r>
      <w:r w:rsidRPr="001C2168">
        <w:rPr>
          <w:b/>
        </w:rPr>
        <w:t>. ОЦЕНКА КАДРОВОГО ОБЕСПЕЧЕНИЯ.</w:t>
      </w:r>
    </w:p>
    <w:p w:rsidR="00A664D9" w:rsidRDefault="002D22D2" w:rsidP="002D22D2">
      <w:pPr>
        <w:pStyle w:val="af2"/>
        <w:spacing w:before="0" w:beforeAutospacing="0" w:after="0" w:afterAutospacing="0" w:line="275" w:lineRule="atLeast"/>
        <w:textAlignment w:val="baseline"/>
        <w:rPr>
          <w:rFonts w:ascii="Times New Roman" w:hAnsi="Times New Roman" w:cs="Times New Roman"/>
          <w:b/>
          <w:bCs/>
          <w:color w:val="000000"/>
          <w:bdr w:val="none" w:sz="0" w:space="0" w:color="auto" w:frame="1"/>
        </w:rPr>
      </w:pPr>
      <w:r w:rsidRPr="002F0A45">
        <w:rPr>
          <w:rFonts w:ascii="Times New Roman" w:hAnsi="Times New Roman" w:cs="Times New Roman"/>
          <w:b/>
          <w:bCs/>
          <w:color w:val="000000"/>
          <w:bdr w:val="none" w:sz="0" w:space="0" w:color="auto" w:frame="1"/>
        </w:rPr>
        <w:t>Кадровое обеспечение учебно-воспитательного процесса</w:t>
      </w:r>
      <w:r>
        <w:rPr>
          <w:rFonts w:ascii="Times New Roman" w:hAnsi="Times New Roman" w:cs="Times New Roman"/>
          <w:b/>
          <w:bCs/>
          <w:color w:val="000000"/>
          <w:bdr w:val="none" w:sz="0" w:space="0" w:color="auto" w:frame="1"/>
        </w:rPr>
        <w:t>.</w:t>
      </w:r>
    </w:p>
    <w:p w:rsidR="002D22D2" w:rsidRPr="002F0A45" w:rsidRDefault="002D22D2" w:rsidP="002D22D2">
      <w:pPr>
        <w:pStyle w:val="af2"/>
        <w:spacing w:before="0" w:beforeAutospacing="0" w:after="0" w:afterAutospacing="0" w:line="275" w:lineRule="atLeast"/>
        <w:textAlignment w:val="baseline"/>
        <w:rPr>
          <w:rFonts w:ascii="Times New Roman" w:hAnsi="Times New Roman" w:cs="Times New Roman"/>
          <w:b/>
        </w:rPr>
      </w:pPr>
      <w:r w:rsidRPr="002F0A45">
        <w:rPr>
          <w:rFonts w:ascii="Times New Roman" w:hAnsi="Times New Roman" w:cs="Times New Roman"/>
          <w:b/>
        </w:rPr>
        <w:t>Общие сведения о педагогических кадрах:</w:t>
      </w:r>
    </w:p>
    <w:p w:rsidR="002D22D2" w:rsidRPr="002F0A45" w:rsidRDefault="00503292" w:rsidP="002D22D2">
      <w:pPr>
        <w:pStyle w:val="af2"/>
        <w:spacing w:before="0" w:beforeAutospacing="0" w:after="0" w:afterAutospacing="0" w:line="275" w:lineRule="atLeast"/>
        <w:textAlignment w:val="baseline"/>
        <w:rPr>
          <w:rFonts w:ascii="Times New Roman" w:hAnsi="Times New Roman" w:cs="Times New Roman"/>
          <w:color w:val="000000"/>
        </w:rPr>
      </w:pPr>
      <w:r>
        <w:rPr>
          <w:rFonts w:ascii="Times New Roman" w:hAnsi="Times New Roman" w:cs="Times New Roman"/>
          <w:color w:val="000000"/>
        </w:rPr>
        <w:t>Школа</w:t>
      </w:r>
      <w:r w:rsidR="002D22D2">
        <w:rPr>
          <w:rFonts w:ascii="Times New Roman" w:hAnsi="Times New Roman" w:cs="Times New Roman"/>
          <w:color w:val="000000"/>
        </w:rPr>
        <w:t xml:space="preserve"> </w:t>
      </w:r>
      <w:r w:rsidR="002D22D2" w:rsidRPr="002F0A45">
        <w:rPr>
          <w:rFonts w:ascii="Times New Roman" w:hAnsi="Times New Roman" w:cs="Times New Roman"/>
          <w:color w:val="000000"/>
        </w:rPr>
        <w:t xml:space="preserve">представляет собой сплоченный творческий коллектив, в котором работают, как опытные учителя, обладающие высоким профессионализмом, так и молодые. В настоящее время, в школе работает </w:t>
      </w:r>
      <w:r w:rsidR="0056416A">
        <w:rPr>
          <w:rFonts w:ascii="Times New Roman" w:hAnsi="Times New Roman" w:cs="Times New Roman"/>
          <w:color w:val="000000"/>
        </w:rPr>
        <w:t xml:space="preserve">29 </w:t>
      </w:r>
      <w:r w:rsidR="002D22D2" w:rsidRPr="002F0A45">
        <w:rPr>
          <w:rFonts w:ascii="Times New Roman" w:hAnsi="Times New Roman" w:cs="Times New Roman"/>
          <w:color w:val="000000"/>
        </w:rPr>
        <w:t xml:space="preserve">учителей. </w:t>
      </w:r>
    </w:p>
    <w:p w:rsidR="002D22D2" w:rsidRPr="002F0A45" w:rsidRDefault="002D22D2" w:rsidP="002D22D2">
      <w:pPr>
        <w:pStyle w:val="af2"/>
        <w:spacing w:before="0" w:beforeAutospacing="0" w:after="0" w:afterAutospacing="0" w:line="275" w:lineRule="atLeast"/>
        <w:textAlignment w:val="baseline"/>
        <w:rPr>
          <w:rFonts w:ascii="Times New Roman" w:hAnsi="Times New Roman" w:cs="Times New Roman"/>
          <w:color w:val="000000"/>
        </w:rPr>
      </w:pPr>
      <w:r w:rsidRPr="002F0A45">
        <w:rPr>
          <w:rFonts w:ascii="Times New Roman" w:hAnsi="Times New Roman" w:cs="Times New Roman"/>
          <w:color w:val="000000"/>
        </w:rPr>
        <w:t>Из них имеют высшу</w:t>
      </w:r>
      <w:r w:rsidR="0056416A">
        <w:rPr>
          <w:rFonts w:ascii="Times New Roman" w:hAnsi="Times New Roman" w:cs="Times New Roman"/>
          <w:color w:val="000000"/>
        </w:rPr>
        <w:t>ю квалификационную категорию – 7</w:t>
      </w:r>
      <w:r w:rsidRPr="002F0A45">
        <w:rPr>
          <w:rFonts w:ascii="Times New Roman" w:hAnsi="Times New Roman" w:cs="Times New Roman"/>
          <w:color w:val="000000"/>
        </w:rPr>
        <w:t xml:space="preserve"> чел., что составляет </w:t>
      </w:r>
      <w:r w:rsidR="0056416A">
        <w:rPr>
          <w:rFonts w:ascii="Times New Roman" w:hAnsi="Times New Roman" w:cs="Times New Roman"/>
          <w:color w:val="000000"/>
        </w:rPr>
        <w:t>24</w:t>
      </w:r>
      <w:r w:rsidRPr="002F0A45">
        <w:rPr>
          <w:rFonts w:ascii="Times New Roman" w:hAnsi="Times New Roman" w:cs="Times New Roman"/>
          <w:color w:val="000000"/>
        </w:rPr>
        <w:t>% от общего количества учителей в школе.</w:t>
      </w:r>
    </w:p>
    <w:p w:rsidR="0056416A" w:rsidRPr="0056416A" w:rsidRDefault="002D22D2" w:rsidP="0056416A">
      <w:pPr>
        <w:pStyle w:val="af2"/>
        <w:spacing w:before="0" w:beforeAutospacing="0" w:after="0" w:afterAutospacing="0" w:line="275" w:lineRule="atLeast"/>
        <w:textAlignment w:val="baseline"/>
        <w:rPr>
          <w:rFonts w:ascii="Times New Roman" w:hAnsi="Times New Roman" w:cs="Times New Roman"/>
          <w:color w:val="000000"/>
        </w:rPr>
      </w:pPr>
      <w:r w:rsidRPr="002F0A45">
        <w:rPr>
          <w:rFonts w:ascii="Times New Roman" w:hAnsi="Times New Roman" w:cs="Times New Roman"/>
          <w:color w:val="000000"/>
        </w:rPr>
        <w:t xml:space="preserve">Первую квалификационную категорию составляет </w:t>
      </w:r>
      <w:r w:rsidR="0056416A">
        <w:rPr>
          <w:rFonts w:ascii="Times New Roman" w:hAnsi="Times New Roman" w:cs="Times New Roman"/>
          <w:color w:val="000000"/>
        </w:rPr>
        <w:t>6</w:t>
      </w:r>
      <w:r w:rsidRPr="002F0A45">
        <w:rPr>
          <w:rFonts w:ascii="Times New Roman" w:hAnsi="Times New Roman" w:cs="Times New Roman"/>
          <w:color w:val="000000"/>
        </w:rPr>
        <w:t xml:space="preserve"> чел., что составляет </w:t>
      </w:r>
      <w:r w:rsidR="0056416A">
        <w:rPr>
          <w:rFonts w:ascii="Times New Roman" w:hAnsi="Times New Roman" w:cs="Times New Roman"/>
          <w:color w:val="000000"/>
        </w:rPr>
        <w:t>21</w:t>
      </w:r>
      <w:r w:rsidRPr="002F0A45">
        <w:rPr>
          <w:rFonts w:ascii="Times New Roman" w:hAnsi="Times New Roman" w:cs="Times New Roman"/>
          <w:color w:val="000000"/>
        </w:rPr>
        <w:t xml:space="preserve"> %,</w:t>
      </w:r>
      <w:r w:rsidR="0056416A">
        <w:rPr>
          <w:rFonts w:ascii="Times New Roman" w:hAnsi="Times New Roman" w:cs="Times New Roman"/>
          <w:color w:val="000000"/>
        </w:rPr>
        <w:t xml:space="preserve"> от общего количества учителей.</w:t>
      </w:r>
    </w:p>
    <w:p w:rsidR="0056416A" w:rsidRDefault="0056416A" w:rsidP="002D22D2">
      <w:pPr>
        <w:rPr>
          <w:rFonts w:ascii="Times New Roman" w:hAnsi="Times New Roman" w:cs="Times New Roman"/>
          <w:b/>
        </w:rPr>
      </w:pPr>
    </w:p>
    <w:p w:rsidR="002D22D2" w:rsidRPr="00B527A5" w:rsidRDefault="002D22D2" w:rsidP="002D22D2">
      <w:pPr>
        <w:jc w:val="center"/>
        <w:rPr>
          <w:rFonts w:ascii="Times New Roman" w:hAnsi="Times New Roman" w:cs="Times New Roman"/>
          <w:b/>
          <w:sz w:val="24"/>
          <w:szCs w:val="24"/>
        </w:rPr>
      </w:pPr>
      <w:r w:rsidRPr="00B527A5">
        <w:rPr>
          <w:rFonts w:ascii="Times New Roman" w:hAnsi="Times New Roman" w:cs="Times New Roman"/>
          <w:b/>
          <w:sz w:val="24"/>
          <w:szCs w:val="24"/>
        </w:rPr>
        <w:lastRenderedPageBreak/>
        <w:t xml:space="preserve">Информация о квалификационной категории педагогического состава </w:t>
      </w:r>
      <w:r w:rsidR="0056416A">
        <w:rPr>
          <w:rFonts w:ascii="Times New Roman" w:hAnsi="Times New Roman" w:cs="Times New Roman"/>
          <w:b/>
          <w:sz w:val="24"/>
          <w:szCs w:val="24"/>
        </w:rPr>
        <w:t>ГКОУ РД «</w:t>
      </w:r>
      <w:proofErr w:type="spellStart"/>
      <w:r w:rsidR="0056416A">
        <w:rPr>
          <w:rFonts w:ascii="Times New Roman" w:hAnsi="Times New Roman" w:cs="Times New Roman"/>
          <w:b/>
          <w:sz w:val="24"/>
          <w:szCs w:val="24"/>
        </w:rPr>
        <w:t>Бутушская</w:t>
      </w:r>
      <w:proofErr w:type="spellEnd"/>
      <w:r w:rsidR="0056416A">
        <w:rPr>
          <w:rFonts w:ascii="Times New Roman" w:hAnsi="Times New Roman" w:cs="Times New Roman"/>
          <w:b/>
          <w:sz w:val="24"/>
          <w:szCs w:val="24"/>
        </w:rPr>
        <w:t xml:space="preserve"> СОШ»</w:t>
      </w:r>
      <w:r w:rsidRPr="00B527A5">
        <w:rPr>
          <w:rFonts w:ascii="Times New Roman" w:hAnsi="Times New Roman" w:cs="Times New Roman"/>
          <w:b/>
          <w:sz w:val="24"/>
          <w:szCs w:val="24"/>
        </w:rPr>
        <w:t xml:space="preserve"> </w:t>
      </w:r>
      <w:r w:rsidR="00DE5834">
        <w:rPr>
          <w:rFonts w:ascii="Times New Roman" w:hAnsi="Times New Roman" w:cs="Times New Roman"/>
          <w:b/>
          <w:sz w:val="24"/>
          <w:szCs w:val="24"/>
        </w:rPr>
        <w:t xml:space="preserve">                                                                                                    </w:t>
      </w:r>
      <w:r w:rsidR="0056416A">
        <w:rPr>
          <w:rFonts w:ascii="Times New Roman" w:hAnsi="Times New Roman" w:cs="Times New Roman"/>
          <w:b/>
          <w:sz w:val="24"/>
          <w:szCs w:val="24"/>
        </w:rPr>
        <w:t xml:space="preserve">                               </w:t>
      </w:r>
    </w:p>
    <w:tbl>
      <w:tblPr>
        <w:tblStyle w:val="ab"/>
        <w:tblW w:w="0" w:type="auto"/>
        <w:jc w:val="center"/>
        <w:tblLook w:val="04A0" w:firstRow="1" w:lastRow="0" w:firstColumn="1" w:lastColumn="0" w:noHBand="0" w:noVBand="1"/>
      </w:tblPr>
      <w:tblGrid>
        <w:gridCol w:w="548"/>
        <w:gridCol w:w="4267"/>
        <w:gridCol w:w="1134"/>
        <w:gridCol w:w="1441"/>
        <w:gridCol w:w="1701"/>
        <w:gridCol w:w="1365"/>
      </w:tblGrid>
      <w:tr w:rsidR="002D22D2" w:rsidRPr="000E150E" w:rsidTr="005F6691">
        <w:trPr>
          <w:trHeight w:val="384"/>
          <w:jc w:val="center"/>
        </w:trPr>
        <w:tc>
          <w:tcPr>
            <w:tcW w:w="548" w:type="dxa"/>
          </w:tcPr>
          <w:p w:rsidR="002D22D2" w:rsidRPr="000E150E" w:rsidRDefault="002D22D2" w:rsidP="00DE5834">
            <w:pPr>
              <w:jc w:val="center"/>
              <w:rPr>
                <w:rFonts w:ascii="Times New Roman" w:hAnsi="Times New Roman" w:cs="Times New Roman"/>
                <w:b/>
                <w:sz w:val="24"/>
                <w:szCs w:val="24"/>
              </w:rPr>
            </w:pPr>
            <w:r w:rsidRPr="000E150E">
              <w:rPr>
                <w:rFonts w:ascii="Times New Roman" w:hAnsi="Times New Roman" w:cs="Times New Roman"/>
                <w:b/>
                <w:sz w:val="24"/>
                <w:szCs w:val="24"/>
              </w:rPr>
              <w:t>№</w:t>
            </w:r>
          </w:p>
        </w:tc>
        <w:tc>
          <w:tcPr>
            <w:tcW w:w="4267" w:type="dxa"/>
          </w:tcPr>
          <w:p w:rsidR="002D22D2" w:rsidRPr="000E150E" w:rsidRDefault="002D22D2" w:rsidP="00DE5834">
            <w:pPr>
              <w:jc w:val="center"/>
              <w:rPr>
                <w:rFonts w:ascii="Times New Roman" w:hAnsi="Times New Roman" w:cs="Times New Roman"/>
                <w:b/>
                <w:sz w:val="24"/>
                <w:szCs w:val="24"/>
              </w:rPr>
            </w:pPr>
            <w:r w:rsidRPr="000E150E">
              <w:rPr>
                <w:rFonts w:ascii="Times New Roman" w:hAnsi="Times New Roman" w:cs="Times New Roman"/>
                <w:b/>
                <w:sz w:val="24"/>
                <w:szCs w:val="24"/>
              </w:rPr>
              <w:t>ШМО</w:t>
            </w:r>
          </w:p>
        </w:tc>
        <w:tc>
          <w:tcPr>
            <w:tcW w:w="1134" w:type="dxa"/>
          </w:tcPr>
          <w:p w:rsidR="002D22D2" w:rsidRPr="000E150E" w:rsidRDefault="002D22D2" w:rsidP="00DE5834">
            <w:pPr>
              <w:jc w:val="center"/>
              <w:rPr>
                <w:rFonts w:ascii="Times New Roman" w:hAnsi="Times New Roman" w:cs="Times New Roman"/>
                <w:b/>
                <w:sz w:val="24"/>
                <w:szCs w:val="24"/>
              </w:rPr>
            </w:pPr>
            <w:r>
              <w:rPr>
                <w:rFonts w:ascii="Times New Roman" w:hAnsi="Times New Roman" w:cs="Times New Roman"/>
                <w:b/>
                <w:sz w:val="24"/>
                <w:szCs w:val="24"/>
              </w:rPr>
              <w:t xml:space="preserve">Высшая </w:t>
            </w:r>
          </w:p>
        </w:tc>
        <w:tc>
          <w:tcPr>
            <w:tcW w:w="1441" w:type="dxa"/>
          </w:tcPr>
          <w:p w:rsidR="002D22D2" w:rsidRPr="000E150E" w:rsidRDefault="002D22D2" w:rsidP="00DE5834">
            <w:pPr>
              <w:jc w:val="center"/>
              <w:rPr>
                <w:rFonts w:ascii="Times New Roman" w:hAnsi="Times New Roman" w:cs="Times New Roman"/>
                <w:b/>
                <w:sz w:val="24"/>
                <w:szCs w:val="24"/>
              </w:rPr>
            </w:pPr>
            <w:r>
              <w:rPr>
                <w:rFonts w:ascii="Times New Roman" w:hAnsi="Times New Roman" w:cs="Times New Roman"/>
                <w:b/>
                <w:sz w:val="24"/>
                <w:szCs w:val="24"/>
              </w:rPr>
              <w:t xml:space="preserve">Первая </w:t>
            </w:r>
          </w:p>
        </w:tc>
        <w:tc>
          <w:tcPr>
            <w:tcW w:w="1701" w:type="dxa"/>
          </w:tcPr>
          <w:p w:rsidR="002D22D2" w:rsidRPr="000E150E" w:rsidRDefault="002D22D2" w:rsidP="00DE5834">
            <w:pPr>
              <w:jc w:val="center"/>
              <w:rPr>
                <w:rFonts w:ascii="Times New Roman" w:hAnsi="Times New Roman" w:cs="Times New Roman"/>
                <w:b/>
                <w:sz w:val="24"/>
                <w:szCs w:val="24"/>
              </w:rPr>
            </w:pPr>
            <w:r>
              <w:rPr>
                <w:rFonts w:ascii="Times New Roman" w:hAnsi="Times New Roman" w:cs="Times New Roman"/>
                <w:b/>
                <w:sz w:val="24"/>
                <w:szCs w:val="24"/>
              </w:rPr>
              <w:t xml:space="preserve">Соответствие </w:t>
            </w:r>
          </w:p>
        </w:tc>
        <w:tc>
          <w:tcPr>
            <w:tcW w:w="1365" w:type="dxa"/>
          </w:tcPr>
          <w:p w:rsidR="002D22D2" w:rsidRPr="000E150E" w:rsidRDefault="002D22D2" w:rsidP="00DE5834">
            <w:pPr>
              <w:jc w:val="center"/>
              <w:rPr>
                <w:rFonts w:ascii="Times New Roman" w:hAnsi="Times New Roman" w:cs="Times New Roman"/>
                <w:b/>
                <w:sz w:val="24"/>
                <w:szCs w:val="24"/>
              </w:rPr>
            </w:pPr>
            <w:r>
              <w:rPr>
                <w:rFonts w:ascii="Times New Roman" w:hAnsi="Times New Roman" w:cs="Times New Roman"/>
                <w:b/>
                <w:sz w:val="24"/>
                <w:szCs w:val="24"/>
              </w:rPr>
              <w:t xml:space="preserve">Итого </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1</w:t>
            </w:r>
          </w:p>
        </w:tc>
        <w:tc>
          <w:tcPr>
            <w:tcW w:w="4267"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 xml:space="preserve">Филологи </w:t>
            </w:r>
          </w:p>
        </w:tc>
        <w:tc>
          <w:tcPr>
            <w:tcW w:w="1134" w:type="dxa"/>
          </w:tcPr>
          <w:p w:rsidR="002D22D2" w:rsidRPr="00F50073" w:rsidRDefault="005F6691" w:rsidP="00DE5834">
            <w:pPr>
              <w:jc w:val="center"/>
              <w:rPr>
                <w:rFonts w:ascii="Times New Roman" w:hAnsi="Times New Roman" w:cs="Times New Roman"/>
                <w:i/>
              </w:rPr>
            </w:pPr>
            <w:r>
              <w:rPr>
                <w:rFonts w:ascii="Times New Roman" w:hAnsi="Times New Roman" w:cs="Times New Roman"/>
                <w:i/>
              </w:rPr>
              <w:t>5</w:t>
            </w:r>
          </w:p>
        </w:tc>
        <w:tc>
          <w:tcPr>
            <w:tcW w:w="144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701" w:type="dxa"/>
          </w:tcPr>
          <w:p w:rsidR="002D22D2" w:rsidRPr="00F50073" w:rsidRDefault="005F6691" w:rsidP="00DE5834">
            <w:pPr>
              <w:jc w:val="center"/>
              <w:rPr>
                <w:rFonts w:ascii="Times New Roman" w:hAnsi="Times New Roman" w:cs="Times New Roman"/>
                <w:i/>
              </w:rPr>
            </w:pPr>
            <w:r>
              <w:rPr>
                <w:rFonts w:ascii="Times New Roman" w:hAnsi="Times New Roman" w:cs="Times New Roman"/>
                <w:i/>
              </w:rPr>
              <w:t>0</w:t>
            </w:r>
          </w:p>
        </w:tc>
        <w:tc>
          <w:tcPr>
            <w:tcW w:w="1365" w:type="dxa"/>
          </w:tcPr>
          <w:p w:rsidR="002D22D2" w:rsidRPr="00F50073" w:rsidRDefault="005F6691" w:rsidP="005F6691">
            <w:pPr>
              <w:jc w:val="center"/>
              <w:rPr>
                <w:rFonts w:ascii="Times New Roman" w:hAnsi="Times New Roman" w:cs="Times New Roman"/>
                <w:i/>
              </w:rPr>
            </w:pPr>
            <w:r>
              <w:rPr>
                <w:rFonts w:ascii="Times New Roman" w:hAnsi="Times New Roman" w:cs="Times New Roman"/>
                <w:i/>
              </w:rPr>
              <w:t>5</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2</w:t>
            </w:r>
          </w:p>
        </w:tc>
        <w:tc>
          <w:tcPr>
            <w:tcW w:w="4267"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Математики, информатики, физики</w:t>
            </w:r>
          </w:p>
        </w:tc>
        <w:tc>
          <w:tcPr>
            <w:tcW w:w="1134"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441" w:type="dxa"/>
          </w:tcPr>
          <w:p w:rsidR="002D22D2" w:rsidRPr="00F50073" w:rsidRDefault="002D22D2" w:rsidP="00DE5834">
            <w:pPr>
              <w:jc w:val="center"/>
              <w:rPr>
                <w:rFonts w:ascii="Times New Roman" w:hAnsi="Times New Roman" w:cs="Times New Roman"/>
                <w:i/>
              </w:rPr>
            </w:pPr>
            <w:r w:rsidRPr="00F50073">
              <w:rPr>
                <w:rFonts w:ascii="Times New Roman" w:hAnsi="Times New Roman" w:cs="Times New Roman"/>
                <w:i/>
              </w:rPr>
              <w:t>1</w:t>
            </w:r>
          </w:p>
        </w:tc>
        <w:tc>
          <w:tcPr>
            <w:tcW w:w="1701" w:type="dxa"/>
          </w:tcPr>
          <w:p w:rsidR="002D22D2" w:rsidRPr="00F50073" w:rsidRDefault="005F6691" w:rsidP="00DE5834">
            <w:pPr>
              <w:jc w:val="center"/>
              <w:rPr>
                <w:rFonts w:ascii="Times New Roman" w:hAnsi="Times New Roman" w:cs="Times New Roman"/>
                <w:i/>
              </w:rPr>
            </w:pPr>
            <w:r>
              <w:rPr>
                <w:rFonts w:ascii="Times New Roman" w:hAnsi="Times New Roman" w:cs="Times New Roman"/>
                <w:i/>
              </w:rPr>
              <w:t>2</w:t>
            </w:r>
          </w:p>
        </w:tc>
        <w:tc>
          <w:tcPr>
            <w:tcW w:w="1365" w:type="dxa"/>
          </w:tcPr>
          <w:p w:rsidR="002D22D2" w:rsidRPr="00F50073" w:rsidRDefault="005F6691" w:rsidP="00DE5834">
            <w:pPr>
              <w:jc w:val="center"/>
              <w:rPr>
                <w:rFonts w:ascii="Times New Roman" w:hAnsi="Times New Roman" w:cs="Times New Roman"/>
                <w:i/>
              </w:rPr>
            </w:pPr>
            <w:r>
              <w:rPr>
                <w:rFonts w:ascii="Times New Roman" w:hAnsi="Times New Roman" w:cs="Times New Roman"/>
                <w:i/>
              </w:rPr>
              <w:t>3</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3</w:t>
            </w:r>
          </w:p>
        </w:tc>
        <w:tc>
          <w:tcPr>
            <w:tcW w:w="4267"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 xml:space="preserve">Биологии, химии, географии </w:t>
            </w:r>
          </w:p>
        </w:tc>
        <w:tc>
          <w:tcPr>
            <w:tcW w:w="1134"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44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70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c>
          <w:tcPr>
            <w:tcW w:w="1365"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4</w:t>
            </w:r>
          </w:p>
        </w:tc>
        <w:tc>
          <w:tcPr>
            <w:tcW w:w="4267"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 xml:space="preserve">Английского языка </w:t>
            </w:r>
          </w:p>
        </w:tc>
        <w:tc>
          <w:tcPr>
            <w:tcW w:w="1134"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44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c>
          <w:tcPr>
            <w:tcW w:w="170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c>
          <w:tcPr>
            <w:tcW w:w="1365"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2</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5</w:t>
            </w:r>
          </w:p>
        </w:tc>
        <w:tc>
          <w:tcPr>
            <w:tcW w:w="4267"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Истории, обществознания, право</w:t>
            </w:r>
          </w:p>
        </w:tc>
        <w:tc>
          <w:tcPr>
            <w:tcW w:w="1134"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44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70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2</w:t>
            </w:r>
          </w:p>
        </w:tc>
        <w:tc>
          <w:tcPr>
            <w:tcW w:w="1365"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2</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6</w:t>
            </w:r>
          </w:p>
        </w:tc>
        <w:tc>
          <w:tcPr>
            <w:tcW w:w="4267"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 xml:space="preserve">Технологии, </w:t>
            </w:r>
            <w:proofErr w:type="gramStart"/>
            <w:r w:rsidRPr="00F50073">
              <w:rPr>
                <w:rFonts w:ascii="Times New Roman" w:hAnsi="Times New Roman" w:cs="Times New Roman"/>
                <w:i/>
              </w:rPr>
              <w:t>изо</w:t>
            </w:r>
            <w:proofErr w:type="gramEnd"/>
            <w:r w:rsidRPr="00F50073">
              <w:rPr>
                <w:rFonts w:ascii="Times New Roman" w:hAnsi="Times New Roman" w:cs="Times New Roman"/>
                <w:i/>
              </w:rPr>
              <w:t>, музыки</w:t>
            </w:r>
          </w:p>
        </w:tc>
        <w:tc>
          <w:tcPr>
            <w:tcW w:w="1134"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44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70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c>
          <w:tcPr>
            <w:tcW w:w="1365"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7</w:t>
            </w:r>
          </w:p>
        </w:tc>
        <w:tc>
          <w:tcPr>
            <w:tcW w:w="4267"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 xml:space="preserve">Физическое воспитание </w:t>
            </w:r>
          </w:p>
        </w:tc>
        <w:tc>
          <w:tcPr>
            <w:tcW w:w="1134"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44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70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2</w:t>
            </w:r>
          </w:p>
        </w:tc>
        <w:tc>
          <w:tcPr>
            <w:tcW w:w="1365"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2</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8</w:t>
            </w:r>
          </w:p>
        </w:tc>
        <w:tc>
          <w:tcPr>
            <w:tcW w:w="4267"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 xml:space="preserve">Начальная школа </w:t>
            </w:r>
          </w:p>
        </w:tc>
        <w:tc>
          <w:tcPr>
            <w:tcW w:w="1134"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c>
          <w:tcPr>
            <w:tcW w:w="144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2</w:t>
            </w:r>
          </w:p>
        </w:tc>
        <w:tc>
          <w:tcPr>
            <w:tcW w:w="170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6</w:t>
            </w:r>
          </w:p>
        </w:tc>
        <w:tc>
          <w:tcPr>
            <w:tcW w:w="1365"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9</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9</w:t>
            </w:r>
          </w:p>
        </w:tc>
        <w:tc>
          <w:tcPr>
            <w:tcW w:w="4267"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 xml:space="preserve">Родного языка </w:t>
            </w:r>
          </w:p>
        </w:tc>
        <w:tc>
          <w:tcPr>
            <w:tcW w:w="1134"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c>
          <w:tcPr>
            <w:tcW w:w="144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c>
          <w:tcPr>
            <w:tcW w:w="170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365"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2</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10</w:t>
            </w:r>
          </w:p>
        </w:tc>
        <w:tc>
          <w:tcPr>
            <w:tcW w:w="4267" w:type="dxa"/>
          </w:tcPr>
          <w:p w:rsidR="002D22D2" w:rsidRPr="00F50073" w:rsidRDefault="002D22D2" w:rsidP="00DE5834">
            <w:pPr>
              <w:rPr>
                <w:rFonts w:ascii="Times New Roman" w:hAnsi="Times New Roman" w:cs="Times New Roman"/>
                <w:i/>
              </w:rPr>
            </w:pPr>
            <w:r w:rsidRPr="00F50073">
              <w:rPr>
                <w:rFonts w:ascii="Times New Roman" w:hAnsi="Times New Roman" w:cs="Times New Roman"/>
                <w:i/>
              </w:rPr>
              <w:t>Педагог</w:t>
            </w:r>
            <w:proofErr w:type="gramStart"/>
            <w:r w:rsidRPr="00F50073">
              <w:rPr>
                <w:rFonts w:ascii="Times New Roman" w:hAnsi="Times New Roman" w:cs="Times New Roman"/>
                <w:i/>
              </w:rPr>
              <w:t>и-</w:t>
            </w:r>
            <w:proofErr w:type="gramEnd"/>
            <w:r w:rsidRPr="00F50073">
              <w:rPr>
                <w:rFonts w:ascii="Times New Roman" w:hAnsi="Times New Roman" w:cs="Times New Roman"/>
                <w:i/>
              </w:rPr>
              <w:t xml:space="preserve"> психологи, </w:t>
            </w:r>
            <w:proofErr w:type="spellStart"/>
            <w:r w:rsidRPr="00F50073">
              <w:rPr>
                <w:rFonts w:ascii="Times New Roman" w:hAnsi="Times New Roman" w:cs="Times New Roman"/>
                <w:i/>
              </w:rPr>
              <w:t>соц.педагог</w:t>
            </w:r>
            <w:proofErr w:type="spellEnd"/>
            <w:r w:rsidRPr="00F50073">
              <w:rPr>
                <w:rFonts w:ascii="Times New Roman" w:hAnsi="Times New Roman" w:cs="Times New Roman"/>
                <w:i/>
              </w:rPr>
              <w:t xml:space="preserve">, </w:t>
            </w:r>
            <w:proofErr w:type="spellStart"/>
            <w:r w:rsidRPr="00F50073">
              <w:rPr>
                <w:rFonts w:ascii="Times New Roman" w:hAnsi="Times New Roman" w:cs="Times New Roman"/>
                <w:i/>
              </w:rPr>
              <w:t>доп</w:t>
            </w:r>
            <w:proofErr w:type="spellEnd"/>
            <w:r w:rsidRPr="00F50073">
              <w:rPr>
                <w:rFonts w:ascii="Times New Roman" w:hAnsi="Times New Roman" w:cs="Times New Roman"/>
                <w:i/>
              </w:rPr>
              <w:t xml:space="preserve"> образов.</w:t>
            </w:r>
          </w:p>
        </w:tc>
        <w:tc>
          <w:tcPr>
            <w:tcW w:w="1134"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0</w:t>
            </w:r>
          </w:p>
        </w:tc>
        <w:tc>
          <w:tcPr>
            <w:tcW w:w="144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c>
          <w:tcPr>
            <w:tcW w:w="1701"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1</w:t>
            </w:r>
          </w:p>
        </w:tc>
        <w:tc>
          <w:tcPr>
            <w:tcW w:w="1365" w:type="dxa"/>
          </w:tcPr>
          <w:p w:rsidR="002D22D2" w:rsidRPr="00F50073" w:rsidRDefault="0056416A" w:rsidP="00DE5834">
            <w:pPr>
              <w:jc w:val="center"/>
              <w:rPr>
                <w:rFonts w:ascii="Times New Roman" w:hAnsi="Times New Roman" w:cs="Times New Roman"/>
                <w:i/>
              </w:rPr>
            </w:pPr>
            <w:r>
              <w:rPr>
                <w:rFonts w:ascii="Times New Roman" w:hAnsi="Times New Roman" w:cs="Times New Roman"/>
                <w:i/>
              </w:rPr>
              <w:t>2</w:t>
            </w:r>
          </w:p>
        </w:tc>
      </w:tr>
      <w:tr w:rsidR="002D22D2" w:rsidRPr="000E150E" w:rsidTr="00DE5834">
        <w:trPr>
          <w:jc w:val="center"/>
        </w:trPr>
        <w:tc>
          <w:tcPr>
            <w:tcW w:w="548" w:type="dxa"/>
          </w:tcPr>
          <w:p w:rsidR="002D22D2" w:rsidRPr="00F50073" w:rsidRDefault="002D22D2" w:rsidP="00DE5834">
            <w:pPr>
              <w:rPr>
                <w:rFonts w:ascii="Times New Roman" w:hAnsi="Times New Roman" w:cs="Times New Roman"/>
                <w:i/>
              </w:rPr>
            </w:pPr>
          </w:p>
        </w:tc>
        <w:tc>
          <w:tcPr>
            <w:tcW w:w="4267" w:type="dxa"/>
          </w:tcPr>
          <w:p w:rsidR="002D22D2" w:rsidRPr="00F50073" w:rsidRDefault="002D22D2" w:rsidP="00DE5834">
            <w:pPr>
              <w:rPr>
                <w:rFonts w:ascii="Times New Roman" w:hAnsi="Times New Roman" w:cs="Times New Roman"/>
                <w:b/>
                <w:i/>
              </w:rPr>
            </w:pPr>
            <w:r w:rsidRPr="00F50073">
              <w:rPr>
                <w:rFonts w:ascii="Times New Roman" w:hAnsi="Times New Roman" w:cs="Times New Roman"/>
                <w:b/>
                <w:i/>
              </w:rPr>
              <w:t xml:space="preserve">Итого </w:t>
            </w:r>
          </w:p>
        </w:tc>
        <w:tc>
          <w:tcPr>
            <w:tcW w:w="1134" w:type="dxa"/>
          </w:tcPr>
          <w:p w:rsidR="002D22D2" w:rsidRPr="00F50073" w:rsidRDefault="0056416A" w:rsidP="00DE5834">
            <w:pPr>
              <w:jc w:val="center"/>
              <w:rPr>
                <w:rFonts w:ascii="Times New Roman" w:hAnsi="Times New Roman" w:cs="Times New Roman"/>
                <w:b/>
                <w:i/>
              </w:rPr>
            </w:pPr>
            <w:r>
              <w:rPr>
                <w:rFonts w:ascii="Times New Roman" w:hAnsi="Times New Roman" w:cs="Times New Roman"/>
                <w:b/>
                <w:i/>
              </w:rPr>
              <w:t>7</w:t>
            </w:r>
          </w:p>
        </w:tc>
        <w:tc>
          <w:tcPr>
            <w:tcW w:w="1441" w:type="dxa"/>
          </w:tcPr>
          <w:p w:rsidR="002D22D2" w:rsidRPr="00F50073" w:rsidRDefault="0056416A" w:rsidP="00DE5834">
            <w:pPr>
              <w:jc w:val="center"/>
              <w:rPr>
                <w:rFonts w:ascii="Times New Roman" w:hAnsi="Times New Roman" w:cs="Times New Roman"/>
                <w:b/>
                <w:i/>
              </w:rPr>
            </w:pPr>
            <w:r>
              <w:rPr>
                <w:rFonts w:ascii="Times New Roman" w:hAnsi="Times New Roman" w:cs="Times New Roman"/>
                <w:b/>
                <w:i/>
              </w:rPr>
              <w:t>6</w:t>
            </w:r>
          </w:p>
        </w:tc>
        <w:tc>
          <w:tcPr>
            <w:tcW w:w="1701" w:type="dxa"/>
          </w:tcPr>
          <w:p w:rsidR="002D22D2" w:rsidRPr="00F50073" w:rsidRDefault="0056416A" w:rsidP="00DE5834">
            <w:pPr>
              <w:jc w:val="center"/>
              <w:rPr>
                <w:rFonts w:ascii="Times New Roman" w:hAnsi="Times New Roman" w:cs="Times New Roman"/>
                <w:b/>
                <w:i/>
              </w:rPr>
            </w:pPr>
            <w:r>
              <w:rPr>
                <w:rFonts w:ascii="Times New Roman" w:hAnsi="Times New Roman" w:cs="Times New Roman"/>
                <w:b/>
                <w:i/>
              </w:rPr>
              <w:t>16</w:t>
            </w:r>
          </w:p>
        </w:tc>
        <w:tc>
          <w:tcPr>
            <w:tcW w:w="1365" w:type="dxa"/>
          </w:tcPr>
          <w:p w:rsidR="002D22D2" w:rsidRPr="00F50073" w:rsidRDefault="0056416A" w:rsidP="00DE5834">
            <w:pPr>
              <w:jc w:val="center"/>
              <w:rPr>
                <w:rFonts w:ascii="Times New Roman" w:hAnsi="Times New Roman" w:cs="Times New Roman"/>
                <w:b/>
                <w:i/>
              </w:rPr>
            </w:pPr>
            <w:r>
              <w:rPr>
                <w:rFonts w:ascii="Times New Roman" w:hAnsi="Times New Roman" w:cs="Times New Roman"/>
                <w:b/>
                <w:i/>
              </w:rPr>
              <w:t>29</w:t>
            </w:r>
          </w:p>
        </w:tc>
      </w:tr>
    </w:tbl>
    <w:p w:rsidR="002D22D2" w:rsidRDefault="002D22D2" w:rsidP="002D22D2">
      <w:pPr>
        <w:pStyle w:val="a9"/>
        <w:ind w:left="1080"/>
        <w:rPr>
          <w:rFonts w:ascii="Times New Roman" w:hAnsi="Times New Roman" w:cs="Times New Roman"/>
          <w:b/>
          <w:szCs w:val="24"/>
        </w:rPr>
      </w:pPr>
    </w:p>
    <w:p w:rsidR="002D22D2" w:rsidRPr="001C2168" w:rsidRDefault="002D22D2" w:rsidP="00167C18">
      <w:pPr>
        <w:pStyle w:val="Default"/>
        <w:tabs>
          <w:tab w:val="left" w:pos="360"/>
          <w:tab w:val="center" w:pos="5031"/>
        </w:tabs>
        <w:rPr>
          <w:b/>
        </w:rPr>
      </w:pPr>
    </w:p>
    <w:p w:rsidR="00167C18" w:rsidRPr="001C2168" w:rsidRDefault="00167C18" w:rsidP="00167C18">
      <w:pPr>
        <w:spacing w:after="0" w:line="240" w:lineRule="auto"/>
        <w:rPr>
          <w:rFonts w:ascii="Times New Roman" w:eastAsia="Times New Roman" w:hAnsi="Times New Roman" w:cs="Times New Roman"/>
          <w:b/>
          <w:color w:val="000000"/>
          <w:sz w:val="24"/>
          <w:szCs w:val="24"/>
          <w:lang w:eastAsia="ru-RU"/>
        </w:rPr>
      </w:pPr>
      <w:r w:rsidRPr="001C2168">
        <w:rPr>
          <w:rFonts w:ascii="Times New Roman" w:eastAsia="Times New Roman" w:hAnsi="Times New Roman" w:cs="Times New Roman"/>
          <w:b/>
          <w:color w:val="000000"/>
          <w:sz w:val="24"/>
          <w:szCs w:val="24"/>
          <w:lang w:val="en-US" w:eastAsia="ru-RU"/>
        </w:rPr>
        <w:t>VII</w:t>
      </w:r>
      <w:r w:rsidR="00970278" w:rsidRPr="001C2168">
        <w:rPr>
          <w:rFonts w:ascii="Times New Roman" w:eastAsia="Times New Roman" w:hAnsi="Times New Roman" w:cs="Times New Roman"/>
          <w:b/>
          <w:color w:val="000000"/>
          <w:sz w:val="24"/>
          <w:szCs w:val="24"/>
          <w:lang w:val="en-US" w:eastAsia="ru-RU"/>
        </w:rPr>
        <w:t>I</w:t>
      </w:r>
      <w:r w:rsidRPr="001C2168">
        <w:rPr>
          <w:rFonts w:ascii="Times New Roman" w:eastAsia="Times New Roman" w:hAnsi="Times New Roman" w:cs="Times New Roman"/>
          <w:b/>
          <w:color w:val="000000"/>
          <w:sz w:val="24"/>
          <w:szCs w:val="24"/>
          <w:lang w:eastAsia="ru-RU"/>
        </w:rPr>
        <w:t xml:space="preserve">. </w:t>
      </w:r>
      <w:r w:rsidR="00970278" w:rsidRPr="001C2168">
        <w:rPr>
          <w:rFonts w:ascii="Times New Roman" w:eastAsia="Times New Roman" w:hAnsi="Times New Roman" w:cs="Times New Roman"/>
          <w:b/>
          <w:color w:val="000000"/>
          <w:sz w:val="24"/>
          <w:szCs w:val="24"/>
          <w:lang w:eastAsia="ru-RU"/>
        </w:rPr>
        <w:t>МЕТОДИЧЕСКОЕ ОБЕСПЕЧЕНИЕ.</w:t>
      </w:r>
    </w:p>
    <w:p w:rsidR="00167C18" w:rsidRPr="001C2168" w:rsidRDefault="00167C18" w:rsidP="00167C18">
      <w:pPr>
        <w:spacing w:after="0" w:line="240" w:lineRule="auto"/>
        <w:rPr>
          <w:rFonts w:ascii="Times New Roman" w:eastAsia="Times New Roman" w:hAnsi="Times New Roman" w:cs="Times New Roman"/>
          <w:b/>
          <w:color w:val="000000"/>
          <w:sz w:val="24"/>
          <w:szCs w:val="24"/>
          <w:lang w:eastAsia="ru-RU"/>
        </w:rPr>
      </w:pPr>
    </w:p>
    <w:p w:rsidR="00167C18" w:rsidRPr="001C2168" w:rsidRDefault="00167C18" w:rsidP="00167C18">
      <w:pPr>
        <w:shd w:val="clear" w:color="auto" w:fill="FFFFFF"/>
        <w:spacing w:after="0" w:line="240" w:lineRule="auto"/>
        <w:ind w:firstLine="243"/>
        <w:jc w:val="both"/>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Методическое обеспечение является неотъемлемой составной частью учебного процесса и способствует качественному усвоению программ подготовки.</w:t>
      </w:r>
    </w:p>
    <w:p w:rsidR="00167C18" w:rsidRDefault="00167C18" w:rsidP="00167C18">
      <w:pPr>
        <w:spacing w:after="0" w:line="240" w:lineRule="auto"/>
        <w:jc w:val="both"/>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Методическая работа в школе - это специальный комплекс практических мероприятий, базирующийся на достижениях науки, передового педагогического опыта и направленный на всестороннее повышение компетентности и профессионального мастерства каждого учителя. Этот комплекс ориентирован, прежде всего, на повышение творческого потенциала педагогического коллектива в целом, и, в конечном итоге – на повышение качества и эффективности образовательного процесса: роста уровня образованности, воспитанности и развития учащихся.</w:t>
      </w:r>
    </w:p>
    <w:p w:rsidR="001D5962" w:rsidRDefault="001D5962" w:rsidP="00167C1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методической работы в нашей </w:t>
      </w:r>
      <w:r w:rsidR="00503292">
        <w:rPr>
          <w:rFonts w:ascii="Times New Roman" w:eastAsia="Times New Roman" w:hAnsi="Times New Roman" w:cs="Times New Roman"/>
          <w:color w:val="000000"/>
          <w:sz w:val="24"/>
          <w:szCs w:val="24"/>
          <w:lang w:eastAsia="ru-RU"/>
        </w:rPr>
        <w:t>школе</w:t>
      </w:r>
      <w:r>
        <w:rPr>
          <w:rFonts w:ascii="Times New Roman" w:eastAsia="Times New Roman" w:hAnsi="Times New Roman" w:cs="Times New Roman"/>
          <w:color w:val="000000"/>
          <w:sz w:val="24"/>
          <w:szCs w:val="24"/>
          <w:lang w:eastAsia="ru-RU"/>
        </w:rPr>
        <w:t xml:space="preserve"> включает в себя следующие направления:</w:t>
      </w:r>
    </w:p>
    <w:p w:rsidR="001D5962" w:rsidRDefault="00E44F3B" w:rsidP="00E44F3B">
      <w:pPr>
        <w:spacing w:after="0" w:line="240" w:lineRule="auto"/>
        <w:ind w:left="360"/>
        <w:jc w:val="both"/>
        <w:rPr>
          <w:rFonts w:ascii="TimesNewRoman" w:hAnsi="TimesNewRoman"/>
          <w:color w:val="000000"/>
          <w:sz w:val="24"/>
          <w:szCs w:val="24"/>
        </w:rPr>
      </w:pPr>
      <w:r w:rsidRPr="00E44F3B">
        <w:rPr>
          <w:rFonts w:ascii="Times New Roman" w:hAnsi="Times New Roman" w:cs="Times New Roman"/>
          <w:color w:val="000000"/>
          <w:sz w:val="24"/>
          <w:szCs w:val="24"/>
        </w:rPr>
        <w:t>и</w:t>
      </w:r>
      <w:r w:rsidR="001D5962" w:rsidRPr="00E44F3B">
        <w:rPr>
          <w:rFonts w:ascii="TimesNewRoman" w:hAnsi="TimesNewRoman"/>
          <w:color w:val="000000"/>
          <w:sz w:val="24"/>
          <w:szCs w:val="24"/>
        </w:rPr>
        <w:t>зучение нормативно</w:t>
      </w:r>
      <w:r w:rsidR="001D5962" w:rsidRPr="00E44F3B">
        <w:rPr>
          <w:rFonts w:ascii="Times-Roman" w:hAnsi="Times-Roman"/>
          <w:color w:val="000000"/>
          <w:sz w:val="24"/>
          <w:szCs w:val="24"/>
        </w:rPr>
        <w:t>-</w:t>
      </w:r>
      <w:r w:rsidR="001D5962" w:rsidRPr="00E44F3B">
        <w:rPr>
          <w:rFonts w:ascii="TimesNewRoman" w:hAnsi="TimesNewRoman"/>
          <w:color w:val="000000"/>
          <w:sz w:val="24"/>
          <w:szCs w:val="24"/>
        </w:rPr>
        <w:t>правовых документов органов образования, направленных на совершенствование учебно-воспитательного процесса; изучение новых педагогических технологий; изучение психолого</w:t>
      </w:r>
      <w:r w:rsidRPr="00E44F3B">
        <w:rPr>
          <w:rFonts w:ascii="TimesNewRoman" w:hAnsi="TimesNewRoman"/>
          <w:color w:val="000000"/>
          <w:sz w:val="24"/>
          <w:szCs w:val="24"/>
        </w:rPr>
        <w:t>-</w:t>
      </w:r>
      <w:r w:rsidR="001D5962" w:rsidRPr="00E44F3B">
        <w:rPr>
          <w:rFonts w:ascii="TimesNewRoman" w:hAnsi="TimesNewRoman"/>
          <w:color w:val="000000"/>
          <w:sz w:val="24"/>
          <w:szCs w:val="24"/>
        </w:rPr>
        <w:t>педагогических проблем обучения и воспитания, проблем управления образовательным</w:t>
      </w:r>
      <w:r w:rsidRPr="00E44F3B">
        <w:rPr>
          <w:rFonts w:ascii="TimesNewRoman" w:hAnsi="TimesNewRoman"/>
          <w:color w:val="000000"/>
          <w:sz w:val="24"/>
          <w:szCs w:val="24"/>
        </w:rPr>
        <w:t xml:space="preserve"> </w:t>
      </w:r>
      <w:r w:rsidR="001D5962" w:rsidRPr="00E44F3B">
        <w:rPr>
          <w:rFonts w:ascii="TimesNewRoman" w:hAnsi="TimesNewRoman"/>
          <w:color w:val="000000"/>
          <w:sz w:val="24"/>
          <w:szCs w:val="24"/>
        </w:rPr>
        <w:t>процессом;</w:t>
      </w:r>
      <w:r w:rsidRPr="00E44F3B">
        <w:rPr>
          <w:rFonts w:ascii="TimesNewRoman" w:hAnsi="TimesNewRoman"/>
          <w:color w:val="000000"/>
          <w:sz w:val="24"/>
          <w:szCs w:val="24"/>
        </w:rPr>
        <w:t xml:space="preserve"> </w:t>
      </w:r>
      <w:r w:rsidR="001D5962" w:rsidRPr="00E44F3B">
        <w:rPr>
          <w:rFonts w:ascii="TimesNewRoman" w:hAnsi="TimesNewRoman"/>
          <w:color w:val="000000"/>
          <w:sz w:val="24"/>
          <w:szCs w:val="24"/>
        </w:rPr>
        <w:t>диагностику профессиональных запросов учителей; подготовку учителей к аттеста</w:t>
      </w:r>
      <w:r w:rsidR="00503292">
        <w:rPr>
          <w:rFonts w:ascii="TimesNewRoman" w:hAnsi="TimesNewRoman"/>
          <w:color w:val="000000"/>
          <w:sz w:val="24"/>
          <w:szCs w:val="24"/>
        </w:rPr>
        <w:t>ции; курсовую переподготовку</w:t>
      </w:r>
      <w:r w:rsidR="001D5962" w:rsidRPr="00E44F3B">
        <w:rPr>
          <w:rFonts w:ascii="TimesNewRoman" w:hAnsi="TimesNewRoman"/>
          <w:color w:val="000000"/>
          <w:sz w:val="24"/>
          <w:szCs w:val="24"/>
        </w:rPr>
        <w:t>; подготовку к участию в научно</w:t>
      </w:r>
      <w:r w:rsidR="001D5962" w:rsidRPr="00E44F3B">
        <w:rPr>
          <w:rFonts w:ascii="Times-Roman" w:hAnsi="Times-Roman"/>
          <w:color w:val="000000"/>
          <w:sz w:val="24"/>
          <w:szCs w:val="24"/>
        </w:rPr>
        <w:t>-</w:t>
      </w:r>
      <w:r w:rsidR="001D5962" w:rsidRPr="00E44F3B">
        <w:rPr>
          <w:rFonts w:ascii="TimesNewRoman" w:hAnsi="TimesNewRoman"/>
          <w:color w:val="000000"/>
          <w:sz w:val="24"/>
          <w:szCs w:val="24"/>
        </w:rPr>
        <w:t>практических</w:t>
      </w:r>
      <w:r>
        <w:rPr>
          <w:rFonts w:ascii="TimesNewRoman" w:hAnsi="TimesNewRoman"/>
          <w:color w:val="000000"/>
          <w:sz w:val="24"/>
          <w:szCs w:val="24"/>
        </w:rPr>
        <w:t xml:space="preserve"> </w:t>
      </w:r>
      <w:r w:rsidR="001D5962" w:rsidRPr="00E44F3B">
        <w:rPr>
          <w:rFonts w:ascii="TimesNewRoman" w:hAnsi="TimesNewRoman"/>
          <w:color w:val="000000"/>
          <w:sz w:val="24"/>
          <w:szCs w:val="24"/>
        </w:rPr>
        <w:t>конференциях; организацию и проведение теоретических</w:t>
      </w:r>
      <w:r>
        <w:rPr>
          <w:rFonts w:ascii="TimesNewRoman" w:hAnsi="TimesNewRoman"/>
          <w:color w:val="000000"/>
          <w:sz w:val="24"/>
          <w:szCs w:val="24"/>
        </w:rPr>
        <w:t xml:space="preserve"> </w:t>
      </w:r>
      <w:r w:rsidR="001D5962" w:rsidRPr="00E44F3B">
        <w:rPr>
          <w:rFonts w:ascii="TimesNewRoman" w:hAnsi="TimesNewRoman"/>
          <w:color w:val="000000"/>
          <w:sz w:val="24"/>
          <w:szCs w:val="24"/>
        </w:rPr>
        <w:t>и</w:t>
      </w:r>
      <w:r>
        <w:rPr>
          <w:rFonts w:ascii="TimesNewRoman" w:hAnsi="TimesNewRoman"/>
          <w:color w:val="000000"/>
          <w:sz w:val="24"/>
          <w:szCs w:val="24"/>
        </w:rPr>
        <w:t xml:space="preserve"> </w:t>
      </w:r>
      <w:r w:rsidR="001D5962" w:rsidRPr="00E44F3B">
        <w:rPr>
          <w:rFonts w:ascii="TimesNewRoman" w:hAnsi="TimesNewRoman"/>
          <w:color w:val="000000"/>
          <w:sz w:val="24"/>
          <w:szCs w:val="24"/>
        </w:rPr>
        <w:t>практических</w:t>
      </w:r>
      <w:r>
        <w:rPr>
          <w:rFonts w:ascii="TimesNewRoman" w:hAnsi="TimesNewRoman"/>
          <w:color w:val="000000"/>
          <w:sz w:val="24"/>
          <w:szCs w:val="24"/>
        </w:rPr>
        <w:t xml:space="preserve"> </w:t>
      </w:r>
      <w:r w:rsidR="001D5962" w:rsidRPr="00E44F3B">
        <w:rPr>
          <w:rFonts w:ascii="TimesNewRoman" w:hAnsi="TimesNewRoman"/>
          <w:color w:val="000000"/>
          <w:sz w:val="24"/>
          <w:szCs w:val="24"/>
        </w:rPr>
        <w:t xml:space="preserve">семинаров; мониторинг учебных достижений; программно </w:t>
      </w:r>
      <w:r w:rsidR="001D5962" w:rsidRPr="00E44F3B">
        <w:rPr>
          <w:rFonts w:ascii="Times-Roman" w:hAnsi="Times-Roman"/>
          <w:color w:val="000000"/>
          <w:sz w:val="24"/>
          <w:szCs w:val="24"/>
        </w:rPr>
        <w:t xml:space="preserve">- </w:t>
      </w:r>
      <w:r w:rsidR="001D5962" w:rsidRPr="00E44F3B">
        <w:rPr>
          <w:rFonts w:ascii="TimesNewRoman" w:hAnsi="TimesNewRoman"/>
          <w:color w:val="000000"/>
          <w:sz w:val="24"/>
          <w:szCs w:val="24"/>
        </w:rPr>
        <w:t>методическое обеспечение образовательного процесса; работу по оснащению кабинетов программными, методическими,</w:t>
      </w:r>
      <w:r>
        <w:rPr>
          <w:rFonts w:ascii="TimesNewRoman" w:hAnsi="TimesNewRoman"/>
          <w:color w:val="000000"/>
          <w:sz w:val="24"/>
          <w:szCs w:val="24"/>
        </w:rPr>
        <w:t xml:space="preserve"> </w:t>
      </w:r>
      <w:r w:rsidR="001D5962" w:rsidRPr="00E44F3B">
        <w:rPr>
          <w:rFonts w:ascii="TimesNewRoman" w:hAnsi="TimesNewRoman"/>
          <w:color w:val="000000"/>
          <w:sz w:val="24"/>
          <w:szCs w:val="24"/>
        </w:rPr>
        <w:t>диагностическими</w:t>
      </w:r>
      <w:r>
        <w:rPr>
          <w:rFonts w:ascii="TimesNewRoman" w:hAnsi="TimesNewRoman"/>
          <w:color w:val="000000"/>
          <w:sz w:val="24"/>
          <w:szCs w:val="24"/>
        </w:rPr>
        <w:t xml:space="preserve"> </w:t>
      </w:r>
      <w:r w:rsidR="001D5962" w:rsidRPr="00E44F3B">
        <w:rPr>
          <w:rFonts w:ascii="TimesNewRoman" w:hAnsi="TimesNewRoman"/>
          <w:color w:val="000000"/>
          <w:sz w:val="24"/>
          <w:szCs w:val="24"/>
        </w:rPr>
        <w:t>материалами; внеклассную работу по предметам; организацию исследовательской деятельности учителей</w:t>
      </w:r>
      <w:r w:rsidRPr="00E44F3B">
        <w:rPr>
          <w:rFonts w:ascii="TimesNewRoman" w:hAnsi="TimesNewRoman"/>
          <w:color w:val="000000"/>
          <w:sz w:val="24"/>
          <w:szCs w:val="24"/>
        </w:rPr>
        <w:t xml:space="preserve"> </w:t>
      </w:r>
      <w:r w:rsidR="001D5962" w:rsidRPr="00E44F3B">
        <w:rPr>
          <w:rFonts w:ascii="TimesNewRoman" w:hAnsi="TimesNewRoman"/>
          <w:color w:val="000000"/>
          <w:sz w:val="24"/>
          <w:szCs w:val="24"/>
        </w:rPr>
        <w:t>и учащихся; изучение передового педагогического опыта коллег</w:t>
      </w:r>
      <w:r w:rsidRPr="00E44F3B">
        <w:rPr>
          <w:rFonts w:ascii="TimesNewRoman" w:hAnsi="TimesNewRoman"/>
          <w:color w:val="000000"/>
          <w:sz w:val="24"/>
          <w:szCs w:val="24"/>
        </w:rPr>
        <w:t>.</w:t>
      </w:r>
    </w:p>
    <w:p w:rsidR="007D5508" w:rsidRDefault="001C2AAA" w:rsidP="007D5508">
      <w:p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503292">
        <w:rPr>
          <w:rFonts w:ascii="Times New Roman" w:eastAsia="Times New Roman" w:hAnsi="Times New Roman" w:cs="Times New Roman"/>
          <w:color w:val="000000"/>
          <w:sz w:val="24"/>
          <w:szCs w:val="24"/>
          <w:lang w:eastAsia="ru-RU"/>
        </w:rPr>
        <w:t>школе</w:t>
      </w:r>
      <w:r>
        <w:rPr>
          <w:rFonts w:ascii="Times New Roman" w:eastAsia="Times New Roman" w:hAnsi="Times New Roman" w:cs="Times New Roman"/>
          <w:color w:val="000000"/>
          <w:sz w:val="24"/>
          <w:szCs w:val="24"/>
          <w:lang w:eastAsia="ru-RU"/>
        </w:rPr>
        <w:t xml:space="preserve"> проводятся тематические педсоветы, с регулярностью 5 раз в год, </w:t>
      </w:r>
      <w:r w:rsidR="007D5508">
        <w:rPr>
          <w:rFonts w:ascii="Times New Roman" w:eastAsia="Times New Roman" w:hAnsi="Times New Roman" w:cs="Times New Roman"/>
          <w:color w:val="000000"/>
          <w:sz w:val="24"/>
          <w:szCs w:val="24"/>
          <w:lang w:eastAsia="ru-RU"/>
        </w:rPr>
        <w:t>заседания методических объединений</w:t>
      </w:r>
      <w:r>
        <w:rPr>
          <w:rFonts w:ascii="Times New Roman" w:eastAsia="Times New Roman" w:hAnsi="Times New Roman" w:cs="Times New Roman"/>
          <w:color w:val="000000"/>
          <w:sz w:val="24"/>
          <w:szCs w:val="24"/>
          <w:lang w:eastAsia="ru-RU"/>
        </w:rPr>
        <w:t xml:space="preserve"> предметные декады (согласно графику),</w:t>
      </w:r>
      <w:r w:rsidR="007D5508">
        <w:rPr>
          <w:rFonts w:ascii="Times New Roman" w:eastAsia="Times New Roman" w:hAnsi="Times New Roman" w:cs="Times New Roman"/>
          <w:color w:val="000000"/>
          <w:sz w:val="24"/>
          <w:szCs w:val="24"/>
          <w:lang w:eastAsia="ru-RU"/>
        </w:rPr>
        <w:t xml:space="preserve"> круглые столы с молодыми специалистами, аттестация учителей.</w:t>
      </w:r>
    </w:p>
    <w:p w:rsidR="007D5508" w:rsidRDefault="007D5508" w:rsidP="007D5508">
      <w:p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Координацию методической работы выполняет методический совет </w:t>
      </w:r>
      <w:r w:rsidR="00503292">
        <w:rPr>
          <w:rFonts w:ascii="Times New Roman" w:eastAsia="Times New Roman" w:hAnsi="Times New Roman" w:cs="Times New Roman"/>
          <w:color w:val="000000"/>
          <w:sz w:val="24"/>
          <w:szCs w:val="24"/>
          <w:lang w:eastAsia="ru-RU"/>
        </w:rPr>
        <w:t>школы</w:t>
      </w:r>
      <w:r>
        <w:rPr>
          <w:rFonts w:ascii="Times New Roman" w:eastAsia="Times New Roman" w:hAnsi="Times New Roman" w:cs="Times New Roman"/>
          <w:color w:val="000000"/>
          <w:sz w:val="24"/>
          <w:szCs w:val="24"/>
          <w:lang w:eastAsia="ru-RU"/>
        </w:rPr>
        <w:t xml:space="preserve">. В состав методического совета входят руководители МО, администрация, психологическая служба </w:t>
      </w:r>
      <w:r w:rsidR="00503292">
        <w:rPr>
          <w:rFonts w:ascii="Times New Roman" w:eastAsia="Times New Roman" w:hAnsi="Times New Roman" w:cs="Times New Roman"/>
          <w:color w:val="000000"/>
          <w:sz w:val="24"/>
          <w:szCs w:val="24"/>
          <w:lang w:eastAsia="ru-RU"/>
        </w:rPr>
        <w:t>школы</w:t>
      </w:r>
      <w:r>
        <w:rPr>
          <w:rFonts w:ascii="Times New Roman" w:eastAsia="Times New Roman" w:hAnsi="Times New Roman" w:cs="Times New Roman"/>
          <w:color w:val="000000"/>
          <w:sz w:val="24"/>
          <w:szCs w:val="24"/>
          <w:lang w:eastAsia="ru-RU"/>
        </w:rPr>
        <w:t>. Заседания методического совета проводятся 1раз в четверть.</w:t>
      </w:r>
    </w:p>
    <w:p w:rsidR="00AC4368" w:rsidRDefault="00AC4368" w:rsidP="007D5508">
      <w:pPr>
        <w:spacing w:after="0" w:line="240" w:lineRule="auto"/>
        <w:ind w:left="360"/>
        <w:jc w:val="both"/>
        <w:rPr>
          <w:rFonts w:ascii="TimesNewRoman" w:hAnsi="TimesNewRoman"/>
          <w:color w:val="000000"/>
          <w:sz w:val="24"/>
          <w:szCs w:val="24"/>
        </w:rPr>
      </w:pPr>
      <w:r w:rsidRPr="00AC4368">
        <w:rPr>
          <w:rFonts w:ascii="TimesNewRoman" w:hAnsi="TimesNewRoman"/>
          <w:color w:val="000000"/>
          <w:sz w:val="24"/>
          <w:szCs w:val="24"/>
        </w:rPr>
        <w:t>Методический</w:t>
      </w:r>
      <w:r>
        <w:rPr>
          <w:rFonts w:ascii="TimesNewRoman" w:hAnsi="TimesNewRoman"/>
          <w:color w:val="000000"/>
          <w:sz w:val="24"/>
          <w:szCs w:val="24"/>
        </w:rPr>
        <w:t xml:space="preserve"> </w:t>
      </w:r>
      <w:r w:rsidRPr="00AC4368">
        <w:rPr>
          <w:rFonts w:ascii="TimesNewRoman" w:hAnsi="TimesNewRoman"/>
          <w:color w:val="000000"/>
          <w:sz w:val="24"/>
          <w:szCs w:val="24"/>
        </w:rPr>
        <w:t>совет</w:t>
      </w:r>
      <w:r>
        <w:rPr>
          <w:rFonts w:ascii="TimesNewRoman" w:hAnsi="TimesNewRoman"/>
          <w:color w:val="000000"/>
          <w:sz w:val="24"/>
          <w:szCs w:val="24"/>
        </w:rPr>
        <w:t xml:space="preserve"> работает </w:t>
      </w:r>
      <w:r w:rsidRPr="00AC4368">
        <w:rPr>
          <w:rFonts w:ascii="TimesNewRoman" w:hAnsi="TimesNewRoman"/>
          <w:color w:val="000000"/>
          <w:sz w:val="24"/>
          <w:szCs w:val="24"/>
        </w:rPr>
        <w:t xml:space="preserve"> по следующим направлениям: </w:t>
      </w:r>
    </w:p>
    <w:p w:rsidR="00BB48FA" w:rsidRDefault="00BB48FA" w:rsidP="00AC4368">
      <w:pPr>
        <w:tabs>
          <w:tab w:val="left" w:pos="1560"/>
        </w:tabs>
        <w:spacing w:after="0" w:line="240" w:lineRule="auto"/>
        <w:ind w:left="360"/>
        <w:jc w:val="both"/>
        <w:rPr>
          <w:rFonts w:ascii="TimesNewRoman" w:hAnsi="TimesNewRoman"/>
          <w:color w:val="000000"/>
          <w:sz w:val="24"/>
          <w:szCs w:val="24"/>
        </w:rPr>
      </w:pPr>
      <w:r>
        <w:rPr>
          <w:rFonts w:ascii="TimesNewRoman" w:hAnsi="TimesNewRoman"/>
          <w:color w:val="000000"/>
          <w:sz w:val="24"/>
          <w:szCs w:val="24"/>
        </w:rPr>
        <w:t>-</w:t>
      </w:r>
      <w:r w:rsidR="00AC4368">
        <w:rPr>
          <w:rFonts w:ascii="TimesNewRoman" w:hAnsi="TimesNewRoman"/>
          <w:color w:val="000000"/>
          <w:sz w:val="24"/>
          <w:szCs w:val="24"/>
        </w:rPr>
        <w:t>создание условий для профессионального роста</w:t>
      </w:r>
      <w:r w:rsidR="00AC4368" w:rsidRPr="00AC4368">
        <w:rPr>
          <w:rFonts w:ascii="TimesNewRoman" w:hAnsi="TimesNewRoman"/>
          <w:color w:val="000000"/>
          <w:sz w:val="24"/>
          <w:szCs w:val="24"/>
        </w:rPr>
        <w:t xml:space="preserve"> учителей;</w:t>
      </w:r>
    </w:p>
    <w:p w:rsidR="00BB48FA" w:rsidRDefault="00BB48FA" w:rsidP="00AC4368">
      <w:pPr>
        <w:tabs>
          <w:tab w:val="left" w:pos="1560"/>
        </w:tabs>
        <w:spacing w:after="0" w:line="240" w:lineRule="auto"/>
        <w:ind w:left="360"/>
        <w:jc w:val="both"/>
        <w:rPr>
          <w:rFonts w:ascii="TimesNewRoman" w:hAnsi="TimesNewRoman"/>
          <w:color w:val="000000"/>
          <w:sz w:val="24"/>
          <w:szCs w:val="24"/>
        </w:rPr>
      </w:pPr>
      <w:r>
        <w:rPr>
          <w:rFonts w:ascii="TimesNewRoman" w:hAnsi="TimesNewRoman"/>
          <w:color w:val="000000"/>
          <w:sz w:val="24"/>
          <w:szCs w:val="24"/>
        </w:rPr>
        <w:t>-</w:t>
      </w:r>
      <w:r w:rsidR="00AC4368" w:rsidRPr="00AC4368">
        <w:rPr>
          <w:rFonts w:ascii="TimesNewRoman" w:hAnsi="TimesNewRoman"/>
          <w:color w:val="000000"/>
          <w:sz w:val="24"/>
          <w:szCs w:val="24"/>
        </w:rPr>
        <w:t xml:space="preserve"> координация работы методических объединений учителей</w:t>
      </w:r>
      <w:r w:rsidR="00AC4368">
        <w:rPr>
          <w:rFonts w:ascii="TimesNewRoman" w:hAnsi="TimesNewRoman"/>
          <w:color w:val="000000"/>
          <w:sz w:val="24"/>
          <w:szCs w:val="24"/>
        </w:rPr>
        <w:t>-</w:t>
      </w:r>
      <w:r w:rsidR="00AC4368" w:rsidRPr="00AC4368">
        <w:rPr>
          <w:rFonts w:ascii="TimesNewRoman" w:hAnsi="TimesNewRoman"/>
          <w:color w:val="000000"/>
          <w:sz w:val="24"/>
          <w:szCs w:val="24"/>
        </w:rPr>
        <w:t xml:space="preserve">предметников; </w:t>
      </w:r>
    </w:p>
    <w:p w:rsidR="00BB48FA" w:rsidRDefault="00BB48FA" w:rsidP="00AC4368">
      <w:pPr>
        <w:tabs>
          <w:tab w:val="left" w:pos="1560"/>
        </w:tabs>
        <w:spacing w:after="0" w:line="240" w:lineRule="auto"/>
        <w:ind w:left="360"/>
        <w:jc w:val="both"/>
        <w:rPr>
          <w:rFonts w:ascii="TimesNewRoman" w:hAnsi="TimesNewRoman"/>
          <w:color w:val="000000"/>
          <w:sz w:val="24"/>
          <w:szCs w:val="24"/>
        </w:rPr>
      </w:pPr>
      <w:r>
        <w:rPr>
          <w:rFonts w:ascii="TimesNewRoman" w:hAnsi="TimesNewRoman"/>
          <w:color w:val="000000"/>
          <w:sz w:val="24"/>
          <w:szCs w:val="24"/>
        </w:rPr>
        <w:t>-</w:t>
      </w:r>
      <w:r w:rsidR="00AC4368" w:rsidRPr="00AC4368">
        <w:rPr>
          <w:rFonts w:ascii="TimesNewRoman" w:hAnsi="TimesNewRoman"/>
          <w:color w:val="000000"/>
          <w:sz w:val="24"/>
          <w:szCs w:val="24"/>
        </w:rPr>
        <w:t>организация психолого</w:t>
      </w:r>
      <w:r w:rsidR="00AC4368" w:rsidRPr="00AC4368">
        <w:rPr>
          <w:rFonts w:ascii="Times-Roman" w:hAnsi="Times-Roman"/>
          <w:color w:val="000000"/>
          <w:sz w:val="24"/>
          <w:szCs w:val="24"/>
        </w:rPr>
        <w:t>-</w:t>
      </w:r>
      <w:r w:rsidR="00AC4368" w:rsidRPr="00AC4368">
        <w:rPr>
          <w:rFonts w:ascii="TimesNewRoman" w:hAnsi="TimesNewRoman"/>
          <w:color w:val="000000"/>
          <w:sz w:val="24"/>
          <w:szCs w:val="24"/>
        </w:rPr>
        <w:t>педагогических семинаров;</w:t>
      </w:r>
    </w:p>
    <w:p w:rsidR="00BB48FA" w:rsidRDefault="00BB48FA" w:rsidP="00AC4368">
      <w:pPr>
        <w:tabs>
          <w:tab w:val="left" w:pos="1560"/>
        </w:tabs>
        <w:spacing w:after="0" w:line="240" w:lineRule="auto"/>
        <w:ind w:left="360"/>
        <w:jc w:val="both"/>
        <w:rPr>
          <w:rFonts w:ascii="TimesNewRoman" w:hAnsi="TimesNewRoman"/>
          <w:color w:val="000000"/>
          <w:sz w:val="24"/>
          <w:szCs w:val="24"/>
        </w:rPr>
      </w:pPr>
      <w:r>
        <w:rPr>
          <w:rFonts w:ascii="TimesNewRoman" w:hAnsi="TimesNewRoman"/>
          <w:color w:val="000000"/>
          <w:sz w:val="24"/>
          <w:szCs w:val="24"/>
        </w:rPr>
        <w:t>-</w:t>
      </w:r>
      <w:r w:rsidR="00AC4368" w:rsidRPr="00AC4368">
        <w:rPr>
          <w:rFonts w:ascii="TimesNewRoman" w:hAnsi="TimesNewRoman"/>
          <w:color w:val="000000"/>
          <w:sz w:val="24"/>
          <w:szCs w:val="24"/>
        </w:rPr>
        <w:t xml:space="preserve"> реализация задач методической</w:t>
      </w:r>
      <w:r w:rsidR="00AC4368">
        <w:rPr>
          <w:rFonts w:ascii="TimesNewRoman" w:hAnsi="TimesNewRoman"/>
          <w:color w:val="000000"/>
          <w:sz w:val="24"/>
          <w:szCs w:val="24"/>
        </w:rPr>
        <w:t xml:space="preserve"> </w:t>
      </w:r>
      <w:r w:rsidR="00AC4368" w:rsidRPr="00AC4368">
        <w:rPr>
          <w:rFonts w:ascii="TimesNewRoman" w:hAnsi="TimesNewRoman"/>
          <w:color w:val="000000"/>
          <w:sz w:val="24"/>
          <w:szCs w:val="24"/>
        </w:rPr>
        <w:t>работы,</w:t>
      </w:r>
      <w:r w:rsidR="00AC4368">
        <w:rPr>
          <w:rFonts w:ascii="TimesNewRoman" w:hAnsi="TimesNewRoman"/>
          <w:color w:val="000000"/>
          <w:sz w:val="24"/>
          <w:szCs w:val="24"/>
        </w:rPr>
        <w:t xml:space="preserve"> </w:t>
      </w:r>
      <w:r w:rsidR="00AC4368" w:rsidRPr="00AC4368">
        <w:rPr>
          <w:rFonts w:ascii="TimesNewRoman" w:hAnsi="TimesNewRoman"/>
          <w:color w:val="000000"/>
          <w:sz w:val="24"/>
          <w:szCs w:val="24"/>
        </w:rPr>
        <w:t xml:space="preserve">поставленных на конкретный учебный год; </w:t>
      </w:r>
    </w:p>
    <w:p w:rsidR="00BB48FA" w:rsidRDefault="00BB48FA" w:rsidP="00AC4368">
      <w:pPr>
        <w:tabs>
          <w:tab w:val="left" w:pos="1560"/>
        </w:tabs>
        <w:spacing w:after="0" w:line="240" w:lineRule="auto"/>
        <w:ind w:left="360"/>
        <w:jc w:val="both"/>
        <w:rPr>
          <w:rFonts w:ascii="TimesNewRoman" w:hAnsi="TimesNewRoman"/>
          <w:color w:val="000000"/>
          <w:sz w:val="24"/>
          <w:szCs w:val="24"/>
        </w:rPr>
      </w:pPr>
      <w:r>
        <w:rPr>
          <w:rFonts w:ascii="TimesNewRoman" w:hAnsi="TimesNewRoman"/>
          <w:color w:val="000000"/>
          <w:sz w:val="24"/>
          <w:szCs w:val="24"/>
        </w:rPr>
        <w:t>-</w:t>
      </w:r>
      <w:r w:rsidR="00AC4368" w:rsidRPr="00AC4368">
        <w:rPr>
          <w:rFonts w:ascii="TimesNewRoman" w:hAnsi="TimesNewRoman"/>
          <w:color w:val="000000"/>
          <w:sz w:val="24"/>
          <w:szCs w:val="24"/>
        </w:rPr>
        <w:t xml:space="preserve">анализ качества </w:t>
      </w:r>
      <w:proofErr w:type="spellStart"/>
      <w:r w:rsidR="00AC4368" w:rsidRPr="00AC4368">
        <w:rPr>
          <w:rFonts w:ascii="TimesNewRoman" w:hAnsi="TimesNewRoman"/>
          <w:color w:val="000000"/>
          <w:sz w:val="24"/>
          <w:szCs w:val="24"/>
        </w:rPr>
        <w:t>обученности</w:t>
      </w:r>
      <w:proofErr w:type="spellEnd"/>
      <w:r w:rsidR="00AC4368">
        <w:rPr>
          <w:rFonts w:ascii="TimesNewRoman" w:hAnsi="TimesNewRoman"/>
          <w:color w:val="000000"/>
          <w:sz w:val="24"/>
          <w:szCs w:val="24"/>
        </w:rPr>
        <w:t xml:space="preserve"> </w:t>
      </w:r>
      <w:r w:rsidR="00AC4368" w:rsidRPr="00AC4368">
        <w:rPr>
          <w:rFonts w:ascii="TimesNewRoman" w:hAnsi="TimesNewRoman"/>
          <w:color w:val="000000"/>
          <w:sz w:val="24"/>
          <w:szCs w:val="24"/>
        </w:rPr>
        <w:t>учащихся,</w:t>
      </w:r>
      <w:r w:rsidR="00AC4368">
        <w:rPr>
          <w:rFonts w:ascii="TimesNewRoman" w:hAnsi="TimesNewRoman"/>
          <w:color w:val="000000"/>
          <w:sz w:val="24"/>
          <w:szCs w:val="24"/>
        </w:rPr>
        <w:t xml:space="preserve"> </w:t>
      </w:r>
      <w:r w:rsidR="00AC4368" w:rsidRPr="00AC4368">
        <w:rPr>
          <w:rFonts w:ascii="TimesNewRoman" w:hAnsi="TimesNewRoman"/>
          <w:color w:val="000000"/>
          <w:sz w:val="24"/>
          <w:szCs w:val="24"/>
        </w:rPr>
        <w:t>определение</w:t>
      </w:r>
      <w:r w:rsidR="00AC4368">
        <w:rPr>
          <w:rFonts w:ascii="TimesNewRoman" w:hAnsi="TimesNewRoman"/>
          <w:color w:val="000000"/>
          <w:sz w:val="24"/>
          <w:szCs w:val="24"/>
        </w:rPr>
        <w:t xml:space="preserve"> </w:t>
      </w:r>
      <w:r w:rsidR="00AC4368" w:rsidRPr="00AC4368">
        <w:rPr>
          <w:rFonts w:ascii="TimesNewRoman" w:hAnsi="TimesNewRoman"/>
          <w:color w:val="000000"/>
          <w:sz w:val="24"/>
          <w:szCs w:val="24"/>
        </w:rPr>
        <w:t>пути</w:t>
      </w:r>
      <w:r w:rsidR="00AC4368">
        <w:rPr>
          <w:rFonts w:ascii="TimesNewRoman" w:hAnsi="TimesNewRoman"/>
          <w:color w:val="000000"/>
          <w:sz w:val="24"/>
          <w:szCs w:val="24"/>
        </w:rPr>
        <w:t xml:space="preserve"> </w:t>
      </w:r>
      <w:r w:rsidR="00AC4368" w:rsidRPr="00AC4368">
        <w:rPr>
          <w:rFonts w:ascii="TimesNewRoman" w:hAnsi="TimesNewRoman"/>
          <w:color w:val="000000"/>
          <w:sz w:val="24"/>
          <w:szCs w:val="24"/>
        </w:rPr>
        <w:t xml:space="preserve">коррекции; </w:t>
      </w:r>
    </w:p>
    <w:p w:rsidR="00BB48FA" w:rsidRDefault="00BB48FA" w:rsidP="00AC4368">
      <w:pPr>
        <w:tabs>
          <w:tab w:val="left" w:pos="1560"/>
        </w:tabs>
        <w:spacing w:after="0" w:line="240" w:lineRule="auto"/>
        <w:ind w:left="360"/>
        <w:jc w:val="both"/>
        <w:rPr>
          <w:rFonts w:ascii="TimesNewRoman" w:hAnsi="TimesNewRoman"/>
          <w:color w:val="000000"/>
          <w:sz w:val="24"/>
          <w:szCs w:val="24"/>
        </w:rPr>
      </w:pPr>
      <w:r>
        <w:rPr>
          <w:rFonts w:ascii="TimesNewRoman" w:hAnsi="TimesNewRoman"/>
          <w:color w:val="000000"/>
          <w:sz w:val="24"/>
          <w:szCs w:val="24"/>
        </w:rPr>
        <w:t>-</w:t>
      </w:r>
      <w:r w:rsidR="00AC4368" w:rsidRPr="00AC4368">
        <w:rPr>
          <w:rFonts w:ascii="TimesNewRoman" w:hAnsi="TimesNewRoman"/>
          <w:color w:val="000000"/>
          <w:sz w:val="24"/>
          <w:szCs w:val="24"/>
        </w:rPr>
        <w:t>определение деятельности педагогического</w:t>
      </w:r>
      <w:r w:rsidR="00253464">
        <w:rPr>
          <w:rFonts w:ascii="TimesNewRoman" w:hAnsi="TimesNewRoman"/>
          <w:color w:val="000000"/>
          <w:sz w:val="24"/>
          <w:szCs w:val="24"/>
        </w:rPr>
        <w:t xml:space="preserve"> </w:t>
      </w:r>
      <w:r w:rsidR="00AC4368" w:rsidRPr="00AC4368">
        <w:rPr>
          <w:rFonts w:ascii="TimesNewRoman" w:hAnsi="TimesNewRoman"/>
          <w:color w:val="000000"/>
          <w:sz w:val="24"/>
          <w:szCs w:val="24"/>
        </w:rPr>
        <w:t>коллектива</w:t>
      </w:r>
      <w:r w:rsidR="00253464">
        <w:rPr>
          <w:rFonts w:ascii="TimesNewRoman" w:hAnsi="TimesNewRoman"/>
          <w:color w:val="000000"/>
          <w:sz w:val="24"/>
          <w:szCs w:val="24"/>
        </w:rPr>
        <w:t xml:space="preserve"> </w:t>
      </w:r>
      <w:r w:rsidR="00AC4368" w:rsidRPr="00AC4368">
        <w:rPr>
          <w:rFonts w:ascii="TimesNewRoman" w:hAnsi="TimesNewRoman"/>
          <w:color w:val="000000"/>
          <w:sz w:val="24"/>
          <w:szCs w:val="24"/>
        </w:rPr>
        <w:t>по</w:t>
      </w:r>
      <w:r w:rsidR="00253464">
        <w:rPr>
          <w:rFonts w:ascii="TimesNewRoman" w:hAnsi="TimesNewRoman"/>
          <w:color w:val="000000"/>
          <w:sz w:val="24"/>
          <w:szCs w:val="24"/>
        </w:rPr>
        <w:t xml:space="preserve"> </w:t>
      </w:r>
      <w:r w:rsidR="00AC4368" w:rsidRPr="00AC4368">
        <w:rPr>
          <w:rFonts w:ascii="TimesNewRoman" w:hAnsi="TimesNewRoman"/>
          <w:color w:val="000000"/>
          <w:sz w:val="24"/>
          <w:szCs w:val="24"/>
        </w:rPr>
        <w:t>повышению</w:t>
      </w:r>
      <w:r w:rsidR="00253464">
        <w:rPr>
          <w:rFonts w:ascii="TimesNewRoman" w:hAnsi="TimesNewRoman"/>
          <w:color w:val="000000"/>
          <w:sz w:val="24"/>
          <w:szCs w:val="24"/>
        </w:rPr>
        <w:t xml:space="preserve"> </w:t>
      </w:r>
      <w:proofErr w:type="spellStart"/>
      <w:r w:rsidR="00AC4368" w:rsidRPr="00AC4368">
        <w:rPr>
          <w:rFonts w:ascii="TimesNewRoman" w:hAnsi="TimesNewRoman"/>
          <w:color w:val="000000"/>
          <w:sz w:val="24"/>
          <w:szCs w:val="24"/>
        </w:rPr>
        <w:t>квалификациии</w:t>
      </w:r>
      <w:proofErr w:type="spellEnd"/>
      <w:r w:rsidR="00253464">
        <w:rPr>
          <w:rFonts w:ascii="TimesNewRoman" w:hAnsi="TimesNewRoman"/>
          <w:color w:val="000000"/>
          <w:sz w:val="24"/>
          <w:szCs w:val="24"/>
        </w:rPr>
        <w:t xml:space="preserve"> </w:t>
      </w:r>
      <w:proofErr w:type="gramStart"/>
      <w:r>
        <w:rPr>
          <w:rFonts w:ascii="TimesNewRoman" w:hAnsi="TimesNewRoman"/>
          <w:color w:val="000000"/>
          <w:sz w:val="24"/>
          <w:szCs w:val="24"/>
        </w:rPr>
        <w:t>-</w:t>
      </w:r>
      <w:r w:rsidR="00AC4368" w:rsidRPr="00AC4368">
        <w:rPr>
          <w:rFonts w:ascii="TimesNewRoman" w:hAnsi="TimesNewRoman"/>
          <w:color w:val="000000"/>
          <w:sz w:val="24"/>
          <w:szCs w:val="24"/>
        </w:rPr>
        <w:t>а</w:t>
      </w:r>
      <w:proofErr w:type="gramEnd"/>
      <w:r w:rsidR="00AC4368" w:rsidRPr="00AC4368">
        <w:rPr>
          <w:rFonts w:ascii="TimesNewRoman" w:hAnsi="TimesNewRoman"/>
          <w:color w:val="000000"/>
          <w:sz w:val="24"/>
          <w:szCs w:val="24"/>
        </w:rPr>
        <w:t>ттестации педагогических кадров;</w:t>
      </w:r>
    </w:p>
    <w:p w:rsidR="00BB48FA" w:rsidRDefault="00BB48FA" w:rsidP="00AC4368">
      <w:pPr>
        <w:tabs>
          <w:tab w:val="left" w:pos="1560"/>
        </w:tabs>
        <w:spacing w:after="0" w:line="240" w:lineRule="auto"/>
        <w:ind w:left="360"/>
        <w:jc w:val="both"/>
        <w:rPr>
          <w:rFonts w:ascii="TimesNewRoman" w:hAnsi="TimesNewRoman"/>
          <w:color w:val="000000"/>
          <w:sz w:val="24"/>
          <w:szCs w:val="24"/>
        </w:rPr>
      </w:pPr>
      <w:r>
        <w:rPr>
          <w:rFonts w:ascii="TimesNewRoman" w:hAnsi="TimesNewRoman"/>
          <w:color w:val="000000"/>
          <w:sz w:val="24"/>
          <w:szCs w:val="24"/>
        </w:rPr>
        <w:t>-</w:t>
      </w:r>
      <w:r w:rsidR="00AC4368" w:rsidRPr="00AC4368">
        <w:rPr>
          <w:rFonts w:ascii="TimesNewRoman" w:hAnsi="TimesNewRoman"/>
          <w:color w:val="000000"/>
          <w:sz w:val="24"/>
          <w:szCs w:val="24"/>
        </w:rPr>
        <w:t xml:space="preserve"> проведение </w:t>
      </w:r>
      <w:proofErr w:type="spellStart"/>
      <w:r w:rsidR="00AC4368" w:rsidRPr="00AC4368">
        <w:rPr>
          <w:rFonts w:ascii="TimesNewRoman" w:hAnsi="TimesNewRoman"/>
          <w:color w:val="000000"/>
          <w:sz w:val="24"/>
          <w:szCs w:val="24"/>
        </w:rPr>
        <w:t>внутришкольных</w:t>
      </w:r>
      <w:proofErr w:type="spellEnd"/>
      <w:r w:rsidR="00AC4368" w:rsidRPr="00AC4368">
        <w:rPr>
          <w:rFonts w:ascii="TimesNewRoman" w:hAnsi="TimesNewRoman"/>
          <w:color w:val="000000"/>
          <w:sz w:val="24"/>
          <w:szCs w:val="24"/>
        </w:rPr>
        <w:t xml:space="preserve"> семинаров, педагогических чтений, конкурсов, творческих отчетов; </w:t>
      </w:r>
    </w:p>
    <w:p w:rsidR="00BB48FA" w:rsidRDefault="00BB48FA" w:rsidP="00AC4368">
      <w:pPr>
        <w:tabs>
          <w:tab w:val="left" w:pos="1560"/>
        </w:tabs>
        <w:spacing w:after="0" w:line="240" w:lineRule="auto"/>
        <w:ind w:left="360"/>
        <w:jc w:val="both"/>
        <w:rPr>
          <w:rFonts w:ascii="TimesNewRoman" w:hAnsi="TimesNewRoman"/>
          <w:color w:val="000000"/>
          <w:sz w:val="24"/>
          <w:szCs w:val="24"/>
        </w:rPr>
      </w:pPr>
      <w:r>
        <w:rPr>
          <w:rFonts w:ascii="TimesNewRoman" w:hAnsi="TimesNewRoman"/>
          <w:color w:val="000000"/>
          <w:sz w:val="24"/>
          <w:szCs w:val="24"/>
        </w:rPr>
        <w:lastRenderedPageBreak/>
        <w:t>-</w:t>
      </w:r>
      <w:r w:rsidR="00AC4368" w:rsidRPr="00AC4368">
        <w:rPr>
          <w:rFonts w:ascii="TimesNewRoman" w:hAnsi="TimesNewRoman"/>
          <w:color w:val="000000"/>
          <w:sz w:val="24"/>
          <w:szCs w:val="24"/>
        </w:rPr>
        <w:t>утверждение адаптированных программ спецкурсов, факультативов.</w:t>
      </w:r>
      <w:r w:rsidR="00AC4368" w:rsidRPr="00AC4368">
        <w:rPr>
          <w:rFonts w:ascii="TimesNewRoman" w:hAnsi="TimesNewRoman"/>
          <w:color w:val="000000"/>
        </w:rPr>
        <w:br/>
      </w:r>
      <w:r w:rsidR="00AC4368" w:rsidRPr="00C25679">
        <w:rPr>
          <w:rFonts w:ascii="TimesNewRoman" w:hAnsi="TimesNewRoman"/>
          <w:b/>
          <w:color w:val="000000"/>
          <w:sz w:val="24"/>
          <w:szCs w:val="24"/>
        </w:rPr>
        <w:t>Приоритетные вопросы, решаемые на заседаниях МС:</w:t>
      </w:r>
      <w:r w:rsidR="00AC4368" w:rsidRPr="00AC4368">
        <w:rPr>
          <w:rFonts w:ascii="TimesNewRoman" w:hAnsi="TimesNewRoman"/>
          <w:color w:val="000000"/>
          <w:sz w:val="24"/>
          <w:szCs w:val="24"/>
        </w:rPr>
        <w:t xml:space="preserve"> </w:t>
      </w:r>
    </w:p>
    <w:p w:rsidR="00BB48FA" w:rsidRDefault="00AC4368" w:rsidP="00AC4368">
      <w:pPr>
        <w:tabs>
          <w:tab w:val="left" w:pos="1560"/>
        </w:tabs>
        <w:spacing w:after="0" w:line="240" w:lineRule="auto"/>
        <w:ind w:left="360"/>
        <w:jc w:val="both"/>
        <w:rPr>
          <w:rFonts w:ascii="TimesNewRoman" w:hAnsi="TimesNewRoman"/>
          <w:color w:val="000000"/>
          <w:sz w:val="24"/>
          <w:szCs w:val="24"/>
        </w:rPr>
      </w:pPr>
      <w:r w:rsidRPr="00AC4368">
        <w:rPr>
          <w:rFonts w:ascii="TimesNewRoman" w:hAnsi="TimesNewRoman"/>
          <w:color w:val="000000"/>
          <w:sz w:val="24"/>
          <w:szCs w:val="24"/>
        </w:rPr>
        <w:t>опыт внедрения новых образовательных</w:t>
      </w:r>
      <w:r w:rsidR="00BB48FA">
        <w:rPr>
          <w:rFonts w:ascii="TimesNewRoman" w:hAnsi="TimesNewRoman"/>
          <w:color w:val="000000"/>
          <w:sz w:val="24"/>
          <w:szCs w:val="24"/>
        </w:rPr>
        <w:t xml:space="preserve"> </w:t>
      </w:r>
      <w:r w:rsidRPr="00AC4368">
        <w:rPr>
          <w:rFonts w:ascii="TimesNewRoman" w:hAnsi="TimesNewRoman"/>
          <w:color w:val="000000"/>
          <w:sz w:val="24"/>
          <w:szCs w:val="24"/>
        </w:rPr>
        <w:t>стандартов</w:t>
      </w:r>
      <w:r w:rsidR="00BB48FA">
        <w:rPr>
          <w:rFonts w:ascii="TimesNewRoman" w:hAnsi="TimesNewRoman"/>
          <w:color w:val="000000"/>
          <w:sz w:val="24"/>
          <w:szCs w:val="24"/>
        </w:rPr>
        <w:t xml:space="preserve"> </w:t>
      </w:r>
      <w:r w:rsidRPr="00AC4368">
        <w:rPr>
          <w:rFonts w:ascii="TimesNewRoman" w:hAnsi="TimesNewRoman"/>
          <w:color w:val="000000"/>
          <w:sz w:val="24"/>
          <w:szCs w:val="24"/>
        </w:rPr>
        <w:t xml:space="preserve">по предметам; организация подготовки к экзаменам, олимпиадам, к ГИА. </w:t>
      </w:r>
    </w:p>
    <w:p w:rsidR="0056416A" w:rsidRDefault="0056416A" w:rsidP="00167C18">
      <w:pPr>
        <w:rPr>
          <w:rFonts w:ascii="TimesNewRoman" w:hAnsi="TimesNewRoman"/>
          <w:color w:val="000000"/>
          <w:sz w:val="24"/>
          <w:szCs w:val="24"/>
        </w:rPr>
      </w:pPr>
    </w:p>
    <w:p w:rsidR="00167C18" w:rsidRPr="001C2168" w:rsidRDefault="00167C18" w:rsidP="00167C18">
      <w:pPr>
        <w:rPr>
          <w:rFonts w:ascii="Times New Roman" w:hAnsi="Times New Roman" w:cs="Times New Roman"/>
          <w:b/>
          <w:bCs/>
          <w:sz w:val="24"/>
          <w:szCs w:val="24"/>
        </w:rPr>
      </w:pPr>
      <w:r w:rsidRPr="001C2168">
        <w:rPr>
          <w:rFonts w:ascii="Times New Roman" w:hAnsi="Times New Roman" w:cs="Times New Roman"/>
          <w:b/>
          <w:bCs/>
          <w:sz w:val="24"/>
          <w:szCs w:val="24"/>
        </w:rPr>
        <w:t>I</w:t>
      </w:r>
      <w:r w:rsidR="00970278" w:rsidRPr="001C2168">
        <w:rPr>
          <w:rFonts w:ascii="Times New Roman" w:hAnsi="Times New Roman" w:cs="Times New Roman"/>
          <w:b/>
          <w:bCs/>
          <w:sz w:val="24"/>
          <w:szCs w:val="24"/>
          <w:lang w:val="en-US"/>
        </w:rPr>
        <w:t>X</w:t>
      </w:r>
      <w:r w:rsidRPr="001C2168">
        <w:rPr>
          <w:rFonts w:ascii="Times New Roman" w:hAnsi="Times New Roman" w:cs="Times New Roman"/>
          <w:b/>
          <w:bCs/>
          <w:sz w:val="24"/>
          <w:szCs w:val="24"/>
        </w:rPr>
        <w:t>. ОЦЕНКА УЧЕБНО-МЕТОДИЧЕСКОГО И БИБЛИОТЕЧНО-НФОРМАЦИОННОГО ОБЕСПЕЧЕНИЯ</w:t>
      </w:r>
    </w:p>
    <w:p w:rsidR="00880278" w:rsidRPr="001C2168" w:rsidRDefault="007C46BE" w:rsidP="00880278">
      <w:pPr>
        <w:rPr>
          <w:rFonts w:ascii="Times New Roman" w:hAnsi="Times New Roman" w:cs="Times New Roman"/>
          <w:sz w:val="24"/>
          <w:szCs w:val="24"/>
        </w:rPr>
      </w:pPr>
      <w:r w:rsidRPr="001C2168">
        <w:rPr>
          <w:rFonts w:ascii="Times New Roman" w:hAnsi="Times New Roman" w:cs="Times New Roman"/>
          <w:sz w:val="24"/>
          <w:szCs w:val="24"/>
        </w:rPr>
        <w:t>О</w:t>
      </w:r>
      <w:r w:rsidR="00880278" w:rsidRPr="001C2168">
        <w:rPr>
          <w:rFonts w:ascii="Times New Roman" w:hAnsi="Times New Roman" w:cs="Times New Roman"/>
          <w:sz w:val="24"/>
          <w:szCs w:val="24"/>
        </w:rPr>
        <w:t>бщая характеристика:                                                                                                                                             объем библиотечного  фонда –</w:t>
      </w:r>
      <w:r w:rsidR="0056416A">
        <w:rPr>
          <w:rFonts w:ascii="Times New Roman" w:hAnsi="Times New Roman" w:cs="Times New Roman"/>
          <w:sz w:val="24"/>
          <w:szCs w:val="24"/>
        </w:rPr>
        <w:t xml:space="preserve"> 5350 </w:t>
      </w:r>
      <w:r w:rsidR="00880278" w:rsidRPr="001C2168">
        <w:rPr>
          <w:rFonts w:ascii="Times New Roman" w:hAnsi="Times New Roman" w:cs="Times New Roman"/>
          <w:sz w:val="24"/>
          <w:szCs w:val="24"/>
        </w:rPr>
        <w:t>единиц;                                                                                                                                             объем учебного фонда – 27</w:t>
      </w:r>
      <w:r w:rsidR="0056416A">
        <w:rPr>
          <w:rFonts w:ascii="Times New Roman" w:hAnsi="Times New Roman" w:cs="Times New Roman"/>
          <w:sz w:val="24"/>
          <w:szCs w:val="24"/>
        </w:rPr>
        <w:t xml:space="preserve">35 </w:t>
      </w:r>
      <w:r w:rsidR="00880278" w:rsidRPr="001C2168">
        <w:rPr>
          <w:rFonts w:ascii="Times New Roman" w:hAnsi="Times New Roman" w:cs="Times New Roman"/>
          <w:sz w:val="24"/>
          <w:szCs w:val="24"/>
        </w:rPr>
        <w:t>единицы.</w:t>
      </w:r>
    </w:p>
    <w:p w:rsidR="00880278" w:rsidRPr="001C2168" w:rsidRDefault="00880278" w:rsidP="00880278">
      <w:pPr>
        <w:rPr>
          <w:rFonts w:ascii="Times New Roman" w:hAnsi="Times New Roman" w:cs="Times New Roman"/>
          <w:sz w:val="24"/>
          <w:szCs w:val="24"/>
        </w:rPr>
      </w:pPr>
      <w:r w:rsidRPr="001C2168">
        <w:rPr>
          <w:rFonts w:ascii="Times New Roman" w:hAnsi="Times New Roman" w:cs="Times New Roman"/>
          <w:sz w:val="24"/>
          <w:szCs w:val="24"/>
        </w:rPr>
        <w:t xml:space="preserve"> Фонд библиотеки формируется за счет федерального, местного бюджетов.</w:t>
      </w:r>
    </w:p>
    <w:p w:rsidR="00880278" w:rsidRPr="001C2168" w:rsidRDefault="00880278" w:rsidP="001C2168">
      <w:pPr>
        <w:tabs>
          <w:tab w:val="left" w:pos="8363"/>
        </w:tabs>
        <w:rPr>
          <w:rFonts w:ascii="Times New Roman" w:hAnsi="Times New Roman" w:cs="Times New Roman"/>
          <w:b/>
          <w:sz w:val="24"/>
          <w:szCs w:val="24"/>
        </w:rPr>
      </w:pPr>
      <w:r w:rsidRPr="001C2168">
        <w:rPr>
          <w:rFonts w:ascii="Times New Roman" w:hAnsi="Times New Roman" w:cs="Times New Roman"/>
          <w:b/>
          <w:sz w:val="24"/>
          <w:szCs w:val="24"/>
        </w:rPr>
        <w:t xml:space="preserve">Состав фонда и его использование.                     </w:t>
      </w:r>
      <w:r w:rsidR="001C2168">
        <w:rPr>
          <w:rFonts w:ascii="Times New Roman" w:hAnsi="Times New Roman" w:cs="Times New Roman"/>
          <w:b/>
          <w:sz w:val="24"/>
          <w:szCs w:val="24"/>
        </w:rPr>
        <w:tab/>
      </w:r>
      <w:r w:rsidR="001C2168" w:rsidRPr="001C2168">
        <w:rPr>
          <w:rFonts w:ascii="Times New Roman" w:eastAsia="Times New Roman" w:hAnsi="Times New Roman" w:cs="Times New Roman"/>
          <w:i/>
          <w:spacing w:val="-1"/>
          <w:sz w:val="24"/>
          <w:szCs w:val="24"/>
        </w:rPr>
        <w:t xml:space="preserve">Таблица </w:t>
      </w:r>
      <w:r w:rsidR="00083F8A">
        <w:rPr>
          <w:rFonts w:ascii="Times New Roman" w:eastAsia="Times New Roman" w:hAnsi="Times New Roman" w:cs="Times New Roman"/>
          <w:i/>
          <w:spacing w:val="-1"/>
          <w:sz w:val="24"/>
          <w:szCs w:val="24"/>
        </w:rPr>
        <w:t>33</w:t>
      </w:r>
    </w:p>
    <w:tbl>
      <w:tblPr>
        <w:tblStyle w:val="ab"/>
        <w:tblW w:w="0" w:type="auto"/>
        <w:tblLook w:val="04A0" w:firstRow="1" w:lastRow="0" w:firstColumn="1" w:lastColumn="0" w:noHBand="0" w:noVBand="1"/>
      </w:tblPr>
      <w:tblGrid>
        <w:gridCol w:w="668"/>
        <w:gridCol w:w="3922"/>
        <w:gridCol w:w="2661"/>
      </w:tblGrid>
      <w:tr w:rsidR="0056416A" w:rsidRPr="001C2168" w:rsidTr="0056416A">
        <w:trPr>
          <w:trHeight w:val="518"/>
        </w:trPr>
        <w:tc>
          <w:tcPr>
            <w:tcW w:w="668" w:type="dxa"/>
          </w:tcPr>
          <w:p w:rsidR="0056416A" w:rsidRPr="001C2168" w:rsidRDefault="0056416A" w:rsidP="00621D6F">
            <w:pPr>
              <w:rPr>
                <w:rFonts w:ascii="Times New Roman" w:hAnsi="Times New Roman" w:cs="Times New Roman"/>
                <w:b/>
                <w:sz w:val="24"/>
                <w:szCs w:val="24"/>
              </w:rPr>
            </w:pPr>
            <w:r w:rsidRPr="001C2168">
              <w:rPr>
                <w:rFonts w:ascii="Times New Roman" w:hAnsi="Times New Roman" w:cs="Times New Roman"/>
                <w:b/>
                <w:sz w:val="24"/>
                <w:szCs w:val="24"/>
              </w:rPr>
              <w:t>№</w:t>
            </w:r>
          </w:p>
        </w:tc>
        <w:tc>
          <w:tcPr>
            <w:tcW w:w="3922" w:type="dxa"/>
          </w:tcPr>
          <w:p w:rsidR="0056416A" w:rsidRPr="001C2168" w:rsidRDefault="0056416A" w:rsidP="00621D6F">
            <w:pPr>
              <w:rPr>
                <w:rFonts w:ascii="Times New Roman" w:hAnsi="Times New Roman" w:cs="Times New Roman"/>
                <w:b/>
                <w:sz w:val="24"/>
                <w:szCs w:val="24"/>
              </w:rPr>
            </w:pPr>
            <w:r w:rsidRPr="001C2168">
              <w:rPr>
                <w:rFonts w:ascii="Times New Roman" w:hAnsi="Times New Roman" w:cs="Times New Roman"/>
                <w:b/>
                <w:sz w:val="24"/>
                <w:szCs w:val="24"/>
              </w:rPr>
              <w:t>Вид литературы</w:t>
            </w:r>
          </w:p>
        </w:tc>
        <w:tc>
          <w:tcPr>
            <w:tcW w:w="2661" w:type="dxa"/>
          </w:tcPr>
          <w:p w:rsidR="0056416A" w:rsidRPr="001C2168" w:rsidRDefault="0056416A" w:rsidP="00621D6F">
            <w:pPr>
              <w:rPr>
                <w:rFonts w:ascii="Times New Roman" w:hAnsi="Times New Roman" w:cs="Times New Roman"/>
                <w:b/>
                <w:sz w:val="24"/>
                <w:szCs w:val="24"/>
              </w:rPr>
            </w:pPr>
            <w:r w:rsidRPr="001C2168">
              <w:rPr>
                <w:rFonts w:ascii="Times New Roman" w:hAnsi="Times New Roman" w:cs="Times New Roman"/>
                <w:b/>
                <w:sz w:val="24"/>
                <w:szCs w:val="24"/>
              </w:rPr>
              <w:t>Количество единиц в фонде</w:t>
            </w:r>
          </w:p>
        </w:tc>
      </w:tr>
      <w:tr w:rsidR="0056416A" w:rsidRPr="001C2168" w:rsidTr="0056416A">
        <w:trPr>
          <w:trHeight w:val="549"/>
        </w:trPr>
        <w:tc>
          <w:tcPr>
            <w:tcW w:w="668" w:type="dxa"/>
          </w:tcPr>
          <w:p w:rsidR="0056416A" w:rsidRPr="001C2168" w:rsidRDefault="0056416A" w:rsidP="00621D6F">
            <w:pPr>
              <w:rPr>
                <w:rFonts w:ascii="Times New Roman" w:hAnsi="Times New Roman" w:cs="Times New Roman"/>
                <w:sz w:val="24"/>
                <w:szCs w:val="24"/>
              </w:rPr>
            </w:pPr>
            <w:r w:rsidRPr="001C2168">
              <w:rPr>
                <w:rFonts w:ascii="Times New Roman" w:hAnsi="Times New Roman" w:cs="Times New Roman"/>
                <w:sz w:val="24"/>
                <w:szCs w:val="24"/>
              </w:rPr>
              <w:t>1.</w:t>
            </w:r>
          </w:p>
        </w:tc>
        <w:tc>
          <w:tcPr>
            <w:tcW w:w="3922" w:type="dxa"/>
          </w:tcPr>
          <w:p w:rsidR="0056416A" w:rsidRPr="00B850DF" w:rsidRDefault="0056416A" w:rsidP="00621D6F">
            <w:pPr>
              <w:rPr>
                <w:rFonts w:ascii="Times New Roman" w:hAnsi="Times New Roman" w:cs="Times New Roman"/>
                <w:i/>
                <w:sz w:val="24"/>
                <w:szCs w:val="24"/>
              </w:rPr>
            </w:pPr>
            <w:r w:rsidRPr="00B850DF">
              <w:rPr>
                <w:rFonts w:ascii="Times New Roman" w:hAnsi="Times New Roman" w:cs="Times New Roman"/>
                <w:i/>
                <w:sz w:val="24"/>
                <w:szCs w:val="24"/>
              </w:rPr>
              <w:t>Учебная</w:t>
            </w:r>
          </w:p>
        </w:tc>
        <w:tc>
          <w:tcPr>
            <w:tcW w:w="2661" w:type="dxa"/>
          </w:tcPr>
          <w:p w:rsidR="0056416A" w:rsidRPr="00B850DF" w:rsidRDefault="0056416A" w:rsidP="0056416A">
            <w:pPr>
              <w:rPr>
                <w:rFonts w:ascii="Times New Roman" w:hAnsi="Times New Roman" w:cs="Times New Roman"/>
                <w:i/>
                <w:sz w:val="24"/>
                <w:szCs w:val="24"/>
              </w:rPr>
            </w:pPr>
            <w:r w:rsidRPr="00B850DF">
              <w:rPr>
                <w:rFonts w:ascii="Times New Roman" w:hAnsi="Times New Roman" w:cs="Times New Roman"/>
                <w:i/>
                <w:sz w:val="24"/>
                <w:szCs w:val="24"/>
              </w:rPr>
              <w:t>27</w:t>
            </w:r>
            <w:r>
              <w:rPr>
                <w:rFonts w:ascii="Times New Roman" w:hAnsi="Times New Roman" w:cs="Times New Roman"/>
                <w:i/>
                <w:sz w:val="24"/>
                <w:szCs w:val="24"/>
              </w:rPr>
              <w:t>35</w:t>
            </w:r>
          </w:p>
        </w:tc>
      </w:tr>
      <w:tr w:rsidR="0056416A" w:rsidRPr="001C2168" w:rsidTr="0056416A">
        <w:trPr>
          <w:trHeight w:val="549"/>
        </w:trPr>
        <w:tc>
          <w:tcPr>
            <w:tcW w:w="668" w:type="dxa"/>
          </w:tcPr>
          <w:p w:rsidR="0056416A" w:rsidRPr="001C2168" w:rsidRDefault="0056416A" w:rsidP="00621D6F">
            <w:pPr>
              <w:rPr>
                <w:rFonts w:ascii="Times New Roman" w:hAnsi="Times New Roman" w:cs="Times New Roman"/>
                <w:sz w:val="24"/>
                <w:szCs w:val="24"/>
              </w:rPr>
            </w:pPr>
            <w:r>
              <w:rPr>
                <w:rFonts w:ascii="Times New Roman" w:hAnsi="Times New Roman" w:cs="Times New Roman"/>
                <w:sz w:val="24"/>
                <w:szCs w:val="24"/>
              </w:rPr>
              <w:t>2</w:t>
            </w:r>
            <w:r w:rsidRPr="001C2168">
              <w:rPr>
                <w:rFonts w:ascii="Times New Roman" w:hAnsi="Times New Roman" w:cs="Times New Roman"/>
                <w:sz w:val="24"/>
                <w:szCs w:val="24"/>
              </w:rPr>
              <w:t>.</w:t>
            </w:r>
          </w:p>
        </w:tc>
        <w:tc>
          <w:tcPr>
            <w:tcW w:w="3922" w:type="dxa"/>
          </w:tcPr>
          <w:p w:rsidR="0056416A" w:rsidRPr="00B850DF" w:rsidRDefault="0056416A" w:rsidP="00621D6F">
            <w:pPr>
              <w:rPr>
                <w:rFonts w:ascii="Times New Roman" w:hAnsi="Times New Roman" w:cs="Times New Roman"/>
                <w:i/>
                <w:sz w:val="24"/>
                <w:szCs w:val="24"/>
              </w:rPr>
            </w:pPr>
            <w:r w:rsidRPr="00B850DF">
              <w:rPr>
                <w:rFonts w:ascii="Times New Roman" w:hAnsi="Times New Roman" w:cs="Times New Roman"/>
                <w:i/>
                <w:sz w:val="24"/>
                <w:szCs w:val="24"/>
              </w:rPr>
              <w:t>Художественная</w:t>
            </w:r>
          </w:p>
        </w:tc>
        <w:tc>
          <w:tcPr>
            <w:tcW w:w="2661" w:type="dxa"/>
          </w:tcPr>
          <w:p w:rsidR="0056416A" w:rsidRPr="00B850DF" w:rsidRDefault="0056416A" w:rsidP="00621D6F">
            <w:pPr>
              <w:rPr>
                <w:rFonts w:ascii="Times New Roman" w:hAnsi="Times New Roman" w:cs="Times New Roman"/>
                <w:i/>
                <w:sz w:val="24"/>
                <w:szCs w:val="24"/>
              </w:rPr>
            </w:pPr>
            <w:r>
              <w:rPr>
                <w:rFonts w:ascii="Times New Roman" w:hAnsi="Times New Roman" w:cs="Times New Roman"/>
                <w:i/>
                <w:sz w:val="24"/>
                <w:szCs w:val="24"/>
              </w:rPr>
              <w:t>2345</w:t>
            </w:r>
          </w:p>
        </w:tc>
      </w:tr>
      <w:tr w:rsidR="0056416A" w:rsidRPr="001C2168" w:rsidTr="0056416A">
        <w:trPr>
          <w:trHeight w:val="518"/>
        </w:trPr>
        <w:tc>
          <w:tcPr>
            <w:tcW w:w="668" w:type="dxa"/>
          </w:tcPr>
          <w:p w:rsidR="0056416A" w:rsidRPr="001C2168" w:rsidRDefault="0056416A" w:rsidP="00621D6F">
            <w:pPr>
              <w:rPr>
                <w:rFonts w:ascii="Times New Roman" w:hAnsi="Times New Roman" w:cs="Times New Roman"/>
                <w:sz w:val="24"/>
                <w:szCs w:val="24"/>
              </w:rPr>
            </w:pPr>
            <w:r>
              <w:rPr>
                <w:rFonts w:ascii="Times New Roman" w:hAnsi="Times New Roman" w:cs="Times New Roman"/>
                <w:sz w:val="24"/>
                <w:szCs w:val="24"/>
              </w:rPr>
              <w:t>3</w:t>
            </w:r>
            <w:r w:rsidRPr="001C2168">
              <w:rPr>
                <w:rFonts w:ascii="Times New Roman" w:hAnsi="Times New Roman" w:cs="Times New Roman"/>
                <w:sz w:val="24"/>
                <w:szCs w:val="24"/>
              </w:rPr>
              <w:t>.</w:t>
            </w:r>
          </w:p>
        </w:tc>
        <w:tc>
          <w:tcPr>
            <w:tcW w:w="3922" w:type="dxa"/>
          </w:tcPr>
          <w:p w:rsidR="0056416A" w:rsidRPr="00B850DF" w:rsidRDefault="0056416A" w:rsidP="00621D6F">
            <w:pPr>
              <w:rPr>
                <w:rFonts w:ascii="Times New Roman" w:hAnsi="Times New Roman" w:cs="Times New Roman"/>
                <w:i/>
                <w:sz w:val="24"/>
                <w:szCs w:val="24"/>
              </w:rPr>
            </w:pPr>
            <w:r w:rsidRPr="00B850DF">
              <w:rPr>
                <w:rFonts w:ascii="Times New Roman" w:hAnsi="Times New Roman" w:cs="Times New Roman"/>
                <w:i/>
                <w:sz w:val="24"/>
                <w:szCs w:val="24"/>
              </w:rPr>
              <w:t>Справочная</w:t>
            </w:r>
          </w:p>
        </w:tc>
        <w:tc>
          <w:tcPr>
            <w:tcW w:w="2661" w:type="dxa"/>
          </w:tcPr>
          <w:p w:rsidR="0056416A" w:rsidRPr="00B850DF" w:rsidRDefault="0056416A" w:rsidP="00621D6F">
            <w:pPr>
              <w:rPr>
                <w:rFonts w:ascii="Times New Roman" w:hAnsi="Times New Roman" w:cs="Times New Roman"/>
                <w:i/>
                <w:sz w:val="24"/>
                <w:szCs w:val="24"/>
              </w:rPr>
            </w:pPr>
            <w:r>
              <w:rPr>
                <w:rFonts w:ascii="Times New Roman" w:hAnsi="Times New Roman" w:cs="Times New Roman"/>
                <w:i/>
                <w:sz w:val="24"/>
                <w:szCs w:val="24"/>
              </w:rPr>
              <w:t>1</w:t>
            </w:r>
            <w:r w:rsidRPr="00B850DF">
              <w:rPr>
                <w:rFonts w:ascii="Times New Roman" w:hAnsi="Times New Roman" w:cs="Times New Roman"/>
                <w:i/>
                <w:sz w:val="24"/>
                <w:szCs w:val="24"/>
              </w:rPr>
              <w:t>50</w:t>
            </w:r>
          </w:p>
        </w:tc>
      </w:tr>
      <w:tr w:rsidR="007F50E0" w:rsidRPr="001C2168" w:rsidTr="0056416A">
        <w:trPr>
          <w:trHeight w:val="518"/>
        </w:trPr>
        <w:tc>
          <w:tcPr>
            <w:tcW w:w="668" w:type="dxa"/>
          </w:tcPr>
          <w:p w:rsidR="007F50E0" w:rsidRDefault="007F50E0" w:rsidP="00621D6F">
            <w:pPr>
              <w:rPr>
                <w:rFonts w:ascii="Times New Roman" w:hAnsi="Times New Roman" w:cs="Times New Roman"/>
                <w:sz w:val="24"/>
                <w:szCs w:val="24"/>
              </w:rPr>
            </w:pPr>
            <w:r>
              <w:rPr>
                <w:rFonts w:ascii="Times New Roman" w:hAnsi="Times New Roman" w:cs="Times New Roman"/>
                <w:sz w:val="24"/>
                <w:szCs w:val="24"/>
              </w:rPr>
              <w:t>4.</w:t>
            </w:r>
          </w:p>
        </w:tc>
        <w:tc>
          <w:tcPr>
            <w:tcW w:w="3922" w:type="dxa"/>
          </w:tcPr>
          <w:p w:rsidR="007F50E0" w:rsidRPr="00B850DF" w:rsidRDefault="007F50E0" w:rsidP="00621D6F">
            <w:pPr>
              <w:rPr>
                <w:rFonts w:ascii="Times New Roman" w:hAnsi="Times New Roman" w:cs="Times New Roman"/>
                <w:i/>
                <w:sz w:val="24"/>
                <w:szCs w:val="24"/>
              </w:rPr>
            </w:pPr>
            <w:r>
              <w:rPr>
                <w:rFonts w:ascii="Times New Roman" w:hAnsi="Times New Roman" w:cs="Times New Roman"/>
                <w:i/>
                <w:sz w:val="24"/>
                <w:szCs w:val="24"/>
              </w:rPr>
              <w:t>Учебные пособия</w:t>
            </w:r>
          </w:p>
        </w:tc>
        <w:tc>
          <w:tcPr>
            <w:tcW w:w="2661" w:type="dxa"/>
          </w:tcPr>
          <w:p w:rsidR="007F50E0" w:rsidRDefault="007F50E0" w:rsidP="00621D6F">
            <w:pPr>
              <w:rPr>
                <w:rFonts w:ascii="Times New Roman" w:hAnsi="Times New Roman" w:cs="Times New Roman"/>
                <w:i/>
                <w:sz w:val="24"/>
                <w:szCs w:val="24"/>
              </w:rPr>
            </w:pPr>
            <w:r>
              <w:rPr>
                <w:rFonts w:ascii="Times New Roman" w:hAnsi="Times New Roman" w:cs="Times New Roman"/>
                <w:i/>
                <w:sz w:val="24"/>
                <w:szCs w:val="24"/>
              </w:rPr>
              <w:t>120</w:t>
            </w:r>
          </w:p>
        </w:tc>
      </w:tr>
    </w:tbl>
    <w:p w:rsidR="00880278" w:rsidRPr="001C2168" w:rsidRDefault="00880278" w:rsidP="00880278">
      <w:pPr>
        <w:rPr>
          <w:rFonts w:ascii="Times New Roman" w:hAnsi="Times New Roman" w:cs="Times New Roman"/>
          <w:sz w:val="24"/>
          <w:szCs w:val="24"/>
        </w:rPr>
      </w:pPr>
    </w:p>
    <w:p w:rsidR="00880278" w:rsidRPr="001C2168" w:rsidRDefault="00880278" w:rsidP="00880278">
      <w:pPr>
        <w:rPr>
          <w:rFonts w:ascii="Times New Roman" w:hAnsi="Times New Roman" w:cs="Times New Roman"/>
          <w:sz w:val="24"/>
          <w:szCs w:val="24"/>
        </w:rPr>
      </w:pPr>
      <w:r w:rsidRPr="001C2168">
        <w:rPr>
          <w:rFonts w:ascii="Times New Roman" w:hAnsi="Times New Roman" w:cs="Times New Roman"/>
          <w:sz w:val="24"/>
          <w:szCs w:val="24"/>
        </w:rPr>
        <w:t>Фонд библиотеки соответствует требованиям ФГОС, учебники фонда входят в федеральный перечень, утвержденный приказом Минпросвещения от 28.12.2019 №345</w:t>
      </w:r>
    </w:p>
    <w:p w:rsidR="00880278" w:rsidRPr="001C2168" w:rsidRDefault="00880278" w:rsidP="00880278">
      <w:pPr>
        <w:rPr>
          <w:rFonts w:ascii="Times New Roman" w:hAnsi="Times New Roman" w:cs="Times New Roman"/>
          <w:sz w:val="24"/>
          <w:szCs w:val="24"/>
        </w:rPr>
      </w:pPr>
      <w:r w:rsidRPr="001C2168">
        <w:rPr>
          <w:rFonts w:ascii="Times New Roman" w:hAnsi="Times New Roman" w:cs="Times New Roman"/>
          <w:sz w:val="24"/>
          <w:szCs w:val="24"/>
        </w:rPr>
        <w:t xml:space="preserve">Средний уровень посещаемости библиотеки – </w:t>
      </w:r>
      <w:r w:rsidR="007F50E0">
        <w:rPr>
          <w:rFonts w:ascii="Times New Roman" w:hAnsi="Times New Roman" w:cs="Times New Roman"/>
          <w:sz w:val="24"/>
          <w:szCs w:val="24"/>
        </w:rPr>
        <w:t>17</w:t>
      </w:r>
      <w:r w:rsidRPr="001C2168">
        <w:rPr>
          <w:rFonts w:ascii="Times New Roman" w:hAnsi="Times New Roman" w:cs="Times New Roman"/>
          <w:sz w:val="24"/>
          <w:szCs w:val="24"/>
        </w:rPr>
        <w:t xml:space="preserve"> человек в день.</w:t>
      </w:r>
    </w:p>
    <w:p w:rsidR="00880278" w:rsidRPr="001C2168" w:rsidRDefault="00880278" w:rsidP="00880278">
      <w:pPr>
        <w:rPr>
          <w:rFonts w:ascii="Times New Roman" w:hAnsi="Times New Roman" w:cs="Times New Roman"/>
          <w:sz w:val="24"/>
          <w:szCs w:val="24"/>
        </w:rPr>
      </w:pPr>
      <w:r w:rsidRPr="001C2168">
        <w:rPr>
          <w:rFonts w:ascii="Times New Roman" w:hAnsi="Times New Roman" w:cs="Times New Roman"/>
          <w:sz w:val="24"/>
          <w:szCs w:val="24"/>
        </w:rPr>
        <w:t>В библиотеке проводятся:</w:t>
      </w:r>
    </w:p>
    <w:p w:rsidR="00880278" w:rsidRPr="001C2168" w:rsidRDefault="00880278" w:rsidP="00880278">
      <w:pPr>
        <w:spacing w:line="240" w:lineRule="auto"/>
        <w:rPr>
          <w:rFonts w:ascii="Times New Roman" w:hAnsi="Times New Roman" w:cs="Times New Roman"/>
          <w:b/>
          <w:sz w:val="24"/>
          <w:szCs w:val="24"/>
        </w:rPr>
      </w:pPr>
      <w:r w:rsidRPr="001C2168">
        <w:rPr>
          <w:rFonts w:ascii="Times New Roman" w:hAnsi="Times New Roman" w:cs="Times New Roman"/>
          <w:b/>
          <w:sz w:val="24"/>
          <w:szCs w:val="24"/>
        </w:rPr>
        <w:t xml:space="preserve">1.  Книжные выставки (названия, даты, кол-во используемой </w:t>
      </w:r>
      <w:proofErr w:type="gramStart"/>
      <w:r w:rsidRPr="001C2168">
        <w:rPr>
          <w:rFonts w:ascii="Times New Roman" w:hAnsi="Times New Roman" w:cs="Times New Roman"/>
          <w:b/>
          <w:sz w:val="24"/>
          <w:szCs w:val="24"/>
        </w:rPr>
        <w:t>лит-</w:t>
      </w:r>
      <w:proofErr w:type="spellStart"/>
      <w:r w:rsidRPr="001C2168">
        <w:rPr>
          <w:rFonts w:ascii="Times New Roman" w:hAnsi="Times New Roman" w:cs="Times New Roman"/>
          <w:b/>
          <w:sz w:val="24"/>
          <w:szCs w:val="24"/>
        </w:rPr>
        <w:t>ры</w:t>
      </w:r>
      <w:proofErr w:type="spellEnd"/>
      <w:proofErr w:type="gramEnd"/>
      <w:r w:rsidRPr="001C2168">
        <w:rPr>
          <w:rFonts w:ascii="Times New Roman" w:hAnsi="Times New Roman" w:cs="Times New Roman"/>
          <w:b/>
          <w:sz w:val="24"/>
          <w:szCs w:val="24"/>
        </w:rPr>
        <w:t>)</w:t>
      </w:r>
      <w:r w:rsidR="001C2168" w:rsidRPr="001C2168">
        <w:rPr>
          <w:rFonts w:ascii="Times New Roman" w:eastAsia="Times New Roman" w:hAnsi="Times New Roman" w:cs="Times New Roman"/>
          <w:i/>
          <w:spacing w:val="-1"/>
          <w:sz w:val="24"/>
          <w:szCs w:val="24"/>
        </w:rPr>
        <w:t xml:space="preserve"> </w:t>
      </w:r>
      <w:r w:rsidR="001C2168">
        <w:rPr>
          <w:rFonts w:ascii="Times New Roman" w:eastAsia="Times New Roman" w:hAnsi="Times New Roman" w:cs="Times New Roman"/>
          <w:i/>
          <w:spacing w:val="-1"/>
          <w:sz w:val="24"/>
          <w:szCs w:val="24"/>
        </w:rPr>
        <w:t xml:space="preserve">                   </w:t>
      </w:r>
      <w:r w:rsidR="001C2168" w:rsidRPr="001C2168">
        <w:rPr>
          <w:rFonts w:ascii="Times New Roman" w:eastAsia="Times New Roman" w:hAnsi="Times New Roman" w:cs="Times New Roman"/>
          <w:i/>
          <w:spacing w:val="-1"/>
          <w:sz w:val="24"/>
          <w:szCs w:val="24"/>
        </w:rPr>
        <w:t xml:space="preserve">Таблица </w:t>
      </w:r>
      <w:r w:rsidR="00083F8A">
        <w:rPr>
          <w:rFonts w:ascii="Times New Roman" w:eastAsia="Times New Roman" w:hAnsi="Times New Roman" w:cs="Times New Roman"/>
          <w:i/>
          <w:spacing w:val="-1"/>
          <w:sz w:val="24"/>
          <w:szCs w:val="24"/>
        </w:rPr>
        <w:t>34</w:t>
      </w:r>
    </w:p>
    <w:tbl>
      <w:tblPr>
        <w:tblStyle w:val="ab"/>
        <w:tblW w:w="0" w:type="auto"/>
        <w:tblInd w:w="250" w:type="dxa"/>
        <w:tblLook w:val="04A0" w:firstRow="1" w:lastRow="0" w:firstColumn="1" w:lastColumn="0" w:noHBand="0" w:noVBand="1"/>
      </w:tblPr>
      <w:tblGrid>
        <w:gridCol w:w="567"/>
        <w:gridCol w:w="5387"/>
        <w:gridCol w:w="1559"/>
        <w:gridCol w:w="2410"/>
      </w:tblGrid>
      <w:tr w:rsidR="00880278" w:rsidRPr="001C2168" w:rsidTr="00621D6F">
        <w:trPr>
          <w:trHeight w:val="1001"/>
        </w:trPr>
        <w:tc>
          <w:tcPr>
            <w:tcW w:w="567" w:type="dxa"/>
          </w:tcPr>
          <w:p w:rsidR="00880278" w:rsidRPr="001C2168" w:rsidRDefault="00880278" w:rsidP="00621D6F">
            <w:pPr>
              <w:jc w:val="center"/>
              <w:rPr>
                <w:rFonts w:ascii="Times New Roman" w:hAnsi="Times New Roman" w:cs="Times New Roman"/>
                <w:sz w:val="24"/>
                <w:szCs w:val="24"/>
              </w:rPr>
            </w:pPr>
          </w:p>
        </w:tc>
        <w:tc>
          <w:tcPr>
            <w:tcW w:w="5387" w:type="dxa"/>
          </w:tcPr>
          <w:p w:rsidR="00880278" w:rsidRPr="001C2168" w:rsidRDefault="00880278" w:rsidP="00621D6F">
            <w:pPr>
              <w:jc w:val="center"/>
              <w:rPr>
                <w:rFonts w:ascii="Times New Roman" w:hAnsi="Times New Roman" w:cs="Times New Roman"/>
                <w:sz w:val="24"/>
                <w:szCs w:val="24"/>
              </w:rPr>
            </w:pPr>
            <w:r w:rsidRPr="001C2168">
              <w:rPr>
                <w:rFonts w:ascii="Times New Roman" w:hAnsi="Times New Roman" w:cs="Times New Roman"/>
                <w:sz w:val="24"/>
                <w:szCs w:val="24"/>
              </w:rPr>
              <w:t>Название</w:t>
            </w:r>
          </w:p>
        </w:tc>
        <w:tc>
          <w:tcPr>
            <w:tcW w:w="1559" w:type="dxa"/>
          </w:tcPr>
          <w:p w:rsidR="00880278" w:rsidRPr="001C2168" w:rsidRDefault="00880278" w:rsidP="00621D6F">
            <w:pPr>
              <w:jc w:val="center"/>
              <w:rPr>
                <w:rFonts w:ascii="Times New Roman" w:hAnsi="Times New Roman" w:cs="Times New Roman"/>
                <w:sz w:val="24"/>
                <w:szCs w:val="24"/>
              </w:rPr>
            </w:pPr>
            <w:r w:rsidRPr="001C2168">
              <w:rPr>
                <w:rFonts w:ascii="Times New Roman" w:hAnsi="Times New Roman" w:cs="Times New Roman"/>
                <w:sz w:val="24"/>
                <w:szCs w:val="24"/>
              </w:rPr>
              <w:t>Дата</w:t>
            </w:r>
          </w:p>
        </w:tc>
        <w:tc>
          <w:tcPr>
            <w:tcW w:w="2410" w:type="dxa"/>
          </w:tcPr>
          <w:p w:rsidR="00880278" w:rsidRPr="001C2168" w:rsidRDefault="00880278" w:rsidP="00621D6F">
            <w:pPr>
              <w:jc w:val="center"/>
              <w:rPr>
                <w:rFonts w:ascii="Times New Roman" w:hAnsi="Times New Roman" w:cs="Times New Roman"/>
                <w:sz w:val="24"/>
                <w:szCs w:val="24"/>
              </w:rPr>
            </w:pPr>
            <w:r w:rsidRPr="001C2168">
              <w:rPr>
                <w:rFonts w:ascii="Times New Roman" w:hAnsi="Times New Roman" w:cs="Times New Roman"/>
                <w:sz w:val="24"/>
                <w:szCs w:val="24"/>
              </w:rPr>
              <w:t>Кол-во                     используемой  литературы</w:t>
            </w:r>
          </w:p>
        </w:tc>
      </w:tr>
      <w:tr w:rsidR="00880278" w:rsidRPr="001C2168" w:rsidTr="00621D6F">
        <w:trPr>
          <w:trHeight w:val="691"/>
        </w:trPr>
        <w:tc>
          <w:tcPr>
            <w:tcW w:w="567" w:type="dxa"/>
            <w:vMerge w:val="restart"/>
            <w:tcBorders>
              <w:bottom w:val="single" w:sz="4" w:space="0" w:color="auto"/>
            </w:tcBorders>
          </w:tcPr>
          <w:p w:rsidR="00880278" w:rsidRPr="001C2168" w:rsidRDefault="00880278" w:rsidP="00621D6F">
            <w:pPr>
              <w:rPr>
                <w:rFonts w:ascii="Times New Roman" w:hAnsi="Times New Roman" w:cs="Times New Roman"/>
                <w:sz w:val="24"/>
                <w:szCs w:val="24"/>
              </w:rPr>
            </w:pPr>
            <w:r w:rsidRPr="001C2168">
              <w:rPr>
                <w:rFonts w:ascii="Times New Roman" w:hAnsi="Times New Roman" w:cs="Times New Roman"/>
                <w:sz w:val="24"/>
                <w:szCs w:val="24"/>
              </w:rPr>
              <w:t>1.</w:t>
            </w:r>
          </w:p>
          <w:p w:rsidR="00880278" w:rsidRPr="001C2168" w:rsidRDefault="00880278" w:rsidP="00621D6F">
            <w:pPr>
              <w:rPr>
                <w:rFonts w:ascii="Times New Roman" w:hAnsi="Times New Roman" w:cs="Times New Roman"/>
                <w:sz w:val="24"/>
                <w:szCs w:val="24"/>
              </w:rPr>
            </w:pPr>
          </w:p>
          <w:p w:rsidR="00880278" w:rsidRPr="001C2168" w:rsidRDefault="00880278" w:rsidP="00621D6F">
            <w:pPr>
              <w:rPr>
                <w:rFonts w:ascii="Times New Roman" w:hAnsi="Times New Roman" w:cs="Times New Roman"/>
                <w:sz w:val="24"/>
                <w:szCs w:val="24"/>
              </w:rPr>
            </w:pPr>
          </w:p>
        </w:tc>
        <w:tc>
          <w:tcPr>
            <w:tcW w:w="5387" w:type="dxa"/>
            <w:tcBorders>
              <w:bottom w:val="single" w:sz="4" w:space="0" w:color="auto"/>
            </w:tcBorders>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«Дорогою добра и знаний»</w:t>
            </w:r>
          </w:p>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(к 1 сентября – Дню знаний)</w:t>
            </w:r>
          </w:p>
        </w:tc>
        <w:tc>
          <w:tcPr>
            <w:tcW w:w="1559" w:type="dxa"/>
            <w:tcBorders>
              <w:bottom w:val="single" w:sz="4" w:space="0" w:color="auto"/>
            </w:tcBorders>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сентябрь</w:t>
            </w:r>
          </w:p>
          <w:p w:rsidR="00880278" w:rsidRPr="00B850DF" w:rsidRDefault="00880278" w:rsidP="00621D6F">
            <w:pPr>
              <w:rPr>
                <w:rFonts w:ascii="Times New Roman" w:hAnsi="Times New Roman" w:cs="Times New Roman"/>
                <w:i/>
                <w:sz w:val="24"/>
                <w:szCs w:val="24"/>
              </w:rPr>
            </w:pPr>
          </w:p>
        </w:tc>
        <w:tc>
          <w:tcPr>
            <w:tcW w:w="2410" w:type="dxa"/>
            <w:tcBorders>
              <w:bottom w:val="single" w:sz="4" w:space="0" w:color="auto"/>
            </w:tcBorders>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6 книг</w:t>
            </w:r>
          </w:p>
        </w:tc>
      </w:tr>
      <w:tr w:rsidR="00880278" w:rsidRPr="001C2168" w:rsidTr="00621D6F">
        <w:trPr>
          <w:trHeight w:val="687"/>
        </w:trPr>
        <w:tc>
          <w:tcPr>
            <w:tcW w:w="567" w:type="dxa"/>
            <w:vMerge/>
          </w:tcPr>
          <w:p w:rsidR="00880278" w:rsidRPr="001C2168" w:rsidRDefault="00880278" w:rsidP="00621D6F">
            <w:pPr>
              <w:rPr>
                <w:rFonts w:ascii="Times New Roman" w:hAnsi="Times New Roman" w:cs="Times New Roman"/>
                <w:sz w:val="24"/>
                <w:szCs w:val="24"/>
              </w:rPr>
            </w:pPr>
          </w:p>
        </w:tc>
        <w:tc>
          <w:tcPr>
            <w:tcW w:w="5387" w:type="dxa"/>
            <w:tcBorders>
              <w:bottom w:val="single" w:sz="4" w:space="0" w:color="auto"/>
            </w:tcBorders>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 xml:space="preserve"> </w:t>
            </w:r>
            <w:proofErr w:type="spellStart"/>
            <w:r w:rsidRPr="00B850DF">
              <w:rPr>
                <w:rFonts w:ascii="Times New Roman" w:hAnsi="Times New Roman" w:cs="Times New Roman"/>
                <w:i/>
                <w:sz w:val="24"/>
                <w:szCs w:val="24"/>
              </w:rPr>
              <w:t>Ю.С.Семенов</w:t>
            </w:r>
            <w:proofErr w:type="spellEnd"/>
            <w:r w:rsidRPr="00B850DF">
              <w:rPr>
                <w:rFonts w:ascii="Times New Roman" w:hAnsi="Times New Roman" w:cs="Times New Roman"/>
                <w:i/>
                <w:sz w:val="24"/>
                <w:szCs w:val="24"/>
              </w:rPr>
              <w:t xml:space="preserve"> -90 лет со дня рождения 05.09 (1931-1993)</w:t>
            </w:r>
          </w:p>
        </w:tc>
        <w:tc>
          <w:tcPr>
            <w:tcW w:w="1559" w:type="dxa"/>
            <w:tcBorders>
              <w:bottom w:val="single" w:sz="4" w:space="0" w:color="auto"/>
            </w:tcBorders>
          </w:tcPr>
          <w:p w:rsidR="00880278" w:rsidRPr="00B850DF" w:rsidRDefault="00880278" w:rsidP="00621D6F">
            <w:pPr>
              <w:rPr>
                <w:i/>
                <w:sz w:val="24"/>
                <w:szCs w:val="24"/>
              </w:rPr>
            </w:pPr>
            <w:r w:rsidRPr="00B850DF">
              <w:rPr>
                <w:rFonts w:ascii="Times New Roman" w:hAnsi="Times New Roman" w:cs="Times New Roman"/>
                <w:i/>
                <w:sz w:val="24"/>
                <w:szCs w:val="24"/>
              </w:rPr>
              <w:t>сентябрь</w:t>
            </w:r>
          </w:p>
        </w:tc>
        <w:tc>
          <w:tcPr>
            <w:tcW w:w="2410"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8 книг</w:t>
            </w:r>
          </w:p>
        </w:tc>
      </w:tr>
      <w:tr w:rsidR="00880278" w:rsidRPr="001C2168" w:rsidTr="00621D6F">
        <w:trPr>
          <w:trHeight w:val="980"/>
        </w:trPr>
        <w:tc>
          <w:tcPr>
            <w:tcW w:w="567" w:type="dxa"/>
            <w:vMerge/>
          </w:tcPr>
          <w:p w:rsidR="00880278" w:rsidRPr="001C2168" w:rsidRDefault="00880278" w:rsidP="00621D6F">
            <w:pPr>
              <w:rPr>
                <w:rFonts w:ascii="Times New Roman" w:hAnsi="Times New Roman" w:cs="Times New Roman"/>
                <w:sz w:val="24"/>
                <w:szCs w:val="24"/>
              </w:rPr>
            </w:pPr>
          </w:p>
        </w:tc>
        <w:tc>
          <w:tcPr>
            <w:tcW w:w="5387" w:type="dxa"/>
            <w:tcBorders>
              <w:bottom w:val="single" w:sz="4" w:space="0" w:color="auto"/>
            </w:tcBorders>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color w:val="333333"/>
                <w:sz w:val="24"/>
                <w:szCs w:val="24"/>
                <w:shd w:val="clear" w:color="auto" w:fill="FFFFFF"/>
              </w:rPr>
              <w:t>180 лет со дня рождения писателя Федора Михайловича Решетникова (1841-1871)</w:t>
            </w:r>
            <w:r w:rsidRPr="00B850DF">
              <w:rPr>
                <w:rFonts w:ascii="Times New Roman" w:hAnsi="Times New Roman" w:cs="Times New Roman"/>
                <w:i/>
                <w:sz w:val="24"/>
                <w:szCs w:val="24"/>
              </w:rPr>
              <w:t xml:space="preserve"> </w:t>
            </w:r>
          </w:p>
        </w:tc>
        <w:tc>
          <w:tcPr>
            <w:tcW w:w="1559" w:type="dxa"/>
            <w:tcBorders>
              <w:bottom w:val="single" w:sz="4" w:space="0" w:color="auto"/>
            </w:tcBorders>
          </w:tcPr>
          <w:p w:rsidR="00880278" w:rsidRPr="00B850DF" w:rsidRDefault="00880278" w:rsidP="00621D6F">
            <w:pPr>
              <w:rPr>
                <w:i/>
                <w:sz w:val="24"/>
                <w:szCs w:val="24"/>
              </w:rPr>
            </w:pPr>
            <w:r w:rsidRPr="00B850DF">
              <w:rPr>
                <w:rFonts w:ascii="Times New Roman" w:hAnsi="Times New Roman" w:cs="Times New Roman"/>
                <w:i/>
                <w:sz w:val="24"/>
                <w:szCs w:val="24"/>
              </w:rPr>
              <w:t>сентябрь</w:t>
            </w:r>
          </w:p>
        </w:tc>
        <w:tc>
          <w:tcPr>
            <w:tcW w:w="2410"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7 книг</w:t>
            </w:r>
          </w:p>
        </w:tc>
      </w:tr>
      <w:tr w:rsidR="00880278" w:rsidRPr="001C2168" w:rsidTr="00621D6F">
        <w:trPr>
          <w:trHeight w:val="720"/>
        </w:trPr>
        <w:tc>
          <w:tcPr>
            <w:tcW w:w="567" w:type="dxa"/>
            <w:vMerge/>
          </w:tcPr>
          <w:p w:rsidR="00880278" w:rsidRPr="001C2168" w:rsidRDefault="00880278" w:rsidP="00621D6F">
            <w:pPr>
              <w:rPr>
                <w:rFonts w:ascii="Times New Roman" w:hAnsi="Times New Roman" w:cs="Times New Roman"/>
                <w:sz w:val="24"/>
                <w:szCs w:val="24"/>
              </w:rPr>
            </w:pPr>
          </w:p>
        </w:tc>
        <w:tc>
          <w:tcPr>
            <w:tcW w:w="5387" w:type="dxa"/>
            <w:tcBorders>
              <w:bottom w:val="single" w:sz="4" w:space="0" w:color="auto"/>
            </w:tcBorders>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 xml:space="preserve"> «Смоленск – город русской славы»</w:t>
            </w:r>
          </w:p>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(к 1158-летию г. Смоленска)</w:t>
            </w:r>
          </w:p>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«Золотые страницы классики»</w:t>
            </w:r>
          </w:p>
        </w:tc>
        <w:tc>
          <w:tcPr>
            <w:tcW w:w="1559" w:type="dxa"/>
            <w:tcBorders>
              <w:bottom w:val="single" w:sz="4" w:space="0" w:color="auto"/>
            </w:tcBorders>
          </w:tcPr>
          <w:p w:rsidR="00880278" w:rsidRPr="00B850DF" w:rsidRDefault="00880278" w:rsidP="00621D6F">
            <w:pPr>
              <w:rPr>
                <w:i/>
                <w:sz w:val="24"/>
                <w:szCs w:val="24"/>
              </w:rPr>
            </w:pPr>
            <w:r w:rsidRPr="00B850DF">
              <w:rPr>
                <w:rFonts w:ascii="Times New Roman" w:hAnsi="Times New Roman" w:cs="Times New Roman"/>
                <w:i/>
                <w:sz w:val="24"/>
                <w:szCs w:val="24"/>
              </w:rPr>
              <w:t>сентябрь</w:t>
            </w:r>
          </w:p>
        </w:tc>
        <w:tc>
          <w:tcPr>
            <w:tcW w:w="2410"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6 книг</w:t>
            </w:r>
          </w:p>
        </w:tc>
      </w:tr>
      <w:tr w:rsidR="00880278" w:rsidRPr="001C2168" w:rsidTr="00621D6F">
        <w:trPr>
          <w:trHeight w:val="945"/>
        </w:trPr>
        <w:tc>
          <w:tcPr>
            <w:tcW w:w="567" w:type="dxa"/>
            <w:vMerge w:val="restart"/>
          </w:tcPr>
          <w:p w:rsidR="00880278" w:rsidRPr="001C2168" w:rsidRDefault="00880278" w:rsidP="00621D6F">
            <w:pPr>
              <w:rPr>
                <w:rFonts w:ascii="Times New Roman" w:hAnsi="Times New Roman" w:cs="Times New Roman"/>
                <w:sz w:val="24"/>
                <w:szCs w:val="24"/>
              </w:rPr>
            </w:pPr>
            <w:r w:rsidRPr="001C2168">
              <w:rPr>
                <w:rFonts w:ascii="Times New Roman" w:hAnsi="Times New Roman" w:cs="Times New Roman"/>
                <w:sz w:val="24"/>
                <w:szCs w:val="24"/>
              </w:rPr>
              <w:t>2.</w:t>
            </w:r>
          </w:p>
        </w:tc>
        <w:tc>
          <w:tcPr>
            <w:tcW w:w="5387"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Литературный календарь:</w:t>
            </w:r>
          </w:p>
          <w:p w:rsidR="00880278" w:rsidRPr="00B850DF" w:rsidRDefault="00880278" w:rsidP="00621D6F">
            <w:pPr>
              <w:rPr>
                <w:rFonts w:ascii="Times New Roman" w:eastAsia="Times New Roman" w:hAnsi="Times New Roman" w:cs="Times New Roman"/>
                <w:i/>
                <w:sz w:val="24"/>
                <w:szCs w:val="24"/>
                <w:lang w:eastAsia="ru-RU"/>
              </w:rPr>
            </w:pPr>
            <w:r w:rsidRPr="00B850DF">
              <w:rPr>
                <w:rFonts w:ascii="Times New Roman" w:eastAsia="Times New Roman" w:hAnsi="Times New Roman" w:cs="Times New Roman"/>
                <w:i/>
                <w:color w:val="000000"/>
                <w:sz w:val="24"/>
                <w:szCs w:val="24"/>
                <w:shd w:val="clear" w:color="auto" w:fill="FFFFFF" w:themeFill="background1"/>
                <w:lang w:eastAsia="ru-RU"/>
              </w:rPr>
              <w:t>С. Т. Аксакова -230 лет со дня рождения (1791–1859), русского писателя, поэта природы.</w:t>
            </w:r>
          </w:p>
        </w:tc>
        <w:tc>
          <w:tcPr>
            <w:tcW w:w="1559"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октябрь</w:t>
            </w:r>
          </w:p>
          <w:p w:rsidR="00880278" w:rsidRPr="00B850DF" w:rsidRDefault="00880278" w:rsidP="00621D6F">
            <w:pPr>
              <w:rPr>
                <w:i/>
                <w:sz w:val="24"/>
                <w:szCs w:val="24"/>
              </w:rPr>
            </w:pPr>
            <w:r w:rsidRPr="00B850DF">
              <w:rPr>
                <w:rFonts w:ascii="Times New Roman" w:hAnsi="Times New Roman" w:cs="Times New Roman"/>
                <w:i/>
                <w:sz w:val="24"/>
                <w:szCs w:val="24"/>
              </w:rPr>
              <w:t xml:space="preserve"> </w:t>
            </w:r>
          </w:p>
        </w:tc>
        <w:tc>
          <w:tcPr>
            <w:tcW w:w="2410"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9 книг</w:t>
            </w:r>
          </w:p>
        </w:tc>
      </w:tr>
      <w:tr w:rsidR="00880278" w:rsidRPr="001C2168" w:rsidTr="00621D6F">
        <w:trPr>
          <w:trHeight w:val="650"/>
        </w:trPr>
        <w:tc>
          <w:tcPr>
            <w:tcW w:w="567" w:type="dxa"/>
            <w:vMerge/>
          </w:tcPr>
          <w:p w:rsidR="00880278" w:rsidRPr="001C2168" w:rsidRDefault="00880278" w:rsidP="00621D6F">
            <w:pPr>
              <w:rPr>
                <w:rFonts w:ascii="Times New Roman" w:hAnsi="Times New Roman" w:cs="Times New Roman"/>
                <w:sz w:val="24"/>
                <w:szCs w:val="24"/>
              </w:rPr>
            </w:pPr>
          </w:p>
        </w:tc>
        <w:tc>
          <w:tcPr>
            <w:tcW w:w="5387"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 xml:space="preserve">Праздник белых журавлей. Праздник поэзии и </w:t>
            </w:r>
            <w:proofErr w:type="gramStart"/>
            <w:r w:rsidRPr="00B850DF">
              <w:rPr>
                <w:rFonts w:ascii="Times New Roman" w:hAnsi="Times New Roman" w:cs="Times New Roman"/>
                <w:i/>
                <w:sz w:val="24"/>
                <w:szCs w:val="24"/>
              </w:rPr>
              <w:t>памяти</w:t>
            </w:r>
            <w:proofErr w:type="gramEnd"/>
            <w:r w:rsidRPr="00B850DF">
              <w:rPr>
                <w:rFonts w:ascii="Times New Roman" w:hAnsi="Times New Roman" w:cs="Times New Roman"/>
                <w:i/>
                <w:sz w:val="24"/>
                <w:szCs w:val="24"/>
              </w:rPr>
              <w:t xml:space="preserve"> павших на полях сражений во всех войнах</w:t>
            </w:r>
          </w:p>
        </w:tc>
        <w:tc>
          <w:tcPr>
            <w:tcW w:w="1559"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октябрь</w:t>
            </w:r>
          </w:p>
        </w:tc>
        <w:tc>
          <w:tcPr>
            <w:tcW w:w="2410"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8 книг</w:t>
            </w:r>
          </w:p>
        </w:tc>
      </w:tr>
      <w:tr w:rsidR="00880278" w:rsidRPr="001C2168" w:rsidTr="00621D6F">
        <w:trPr>
          <w:trHeight w:val="690"/>
        </w:trPr>
        <w:tc>
          <w:tcPr>
            <w:tcW w:w="567" w:type="dxa"/>
            <w:vMerge/>
          </w:tcPr>
          <w:p w:rsidR="00880278" w:rsidRPr="001C2168" w:rsidRDefault="00880278" w:rsidP="00621D6F">
            <w:pPr>
              <w:rPr>
                <w:rFonts w:ascii="Times New Roman" w:hAnsi="Times New Roman" w:cs="Times New Roman"/>
                <w:sz w:val="24"/>
                <w:szCs w:val="24"/>
              </w:rPr>
            </w:pPr>
          </w:p>
        </w:tc>
        <w:tc>
          <w:tcPr>
            <w:tcW w:w="5387"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«Учитель – профессия творческая»</w:t>
            </w:r>
          </w:p>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(к всемирному Дню учителя)</w:t>
            </w:r>
          </w:p>
        </w:tc>
        <w:tc>
          <w:tcPr>
            <w:tcW w:w="1559" w:type="dxa"/>
          </w:tcPr>
          <w:p w:rsidR="00880278" w:rsidRPr="00B850DF" w:rsidRDefault="00880278" w:rsidP="00621D6F">
            <w:pPr>
              <w:rPr>
                <w:i/>
                <w:sz w:val="24"/>
                <w:szCs w:val="24"/>
              </w:rPr>
            </w:pPr>
            <w:r w:rsidRPr="00B850DF">
              <w:rPr>
                <w:rFonts w:ascii="Times New Roman" w:hAnsi="Times New Roman" w:cs="Times New Roman"/>
                <w:i/>
                <w:sz w:val="24"/>
                <w:szCs w:val="24"/>
              </w:rPr>
              <w:t>октябрь</w:t>
            </w:r>
          </w:p>
        </w:tc>
        <w:tc>
          <w:tcPr>
            <w:tcW w:w="2410" w:type="dxa"/>
          </w:tcPr>
          <w:p w:rsidR="00880278" w:rsidRPr="00B850DF" w:rsidRDefault="00880278" w:rsidP="00621D6F">
            <w:pPr>
              <w:rPr>
                <w:rFonts w:ascii="Times New Roman" w:hAnsi="Times New Roman" w:cs="Times New Roman"/>
                <w:i/>
                <w:sz w:val="24"/>
                <w:szCs w:val="24"/>
              </w:rPr>
            </w:pPr>
            <w:r w:rsidRPr="00B850DF">
              <w:rPr>
                <w:rFonts w:ascii="Times New Roman" w:hAnsi="Times New Roman" w:cs="Times New Roman"/>
                <w:i/>
                <w:sz w:val="24"/>
                <w:szCs w:val="24"/>
              </w:rPr>
              <w:t>7 книг</w:t>
            </w:r>
          </w:p>
        </w:tc>
      </w:tr>
    </w:tbl>
    <w:p w:rsidR="00880278" w:rsidRPr="001C2168" w:rsidRDefault="00880278" w:rsidP="00880278">
      <w:pPr>
        <w:spacing w:line="240" w:lineRule="auto"/>
        <w:rPr>
          <w:rFonts w:ascii="Times New Roman" w:hAnsi="Times New Roman" w:cs="Times New Roman"/>
          <w:b/>
          <w:sz w:val="24"/>
          <w:szCs w:val="24"/>
        </w:rPr>
      </w:pPr>
    </w:p>
    <w:p w:rsidR="00880278" w:rsidRPr="001C2168" w:rsidRDefault="00880278" w:rsidP="00880278">
      <w:pPr>
        <w:spacing w:line="240" w:lineRule="auto"/>
        <w:rPr>
          <w:rFonts w:ascii="Times New Roman" w:hAnsi="Times New Roman" w:cs="Times New Roman"/>
          <w:b/>
          <w:sz w:val="24"/>
          <w:szCs w:val="24"/>
        </w:rPr>
      </w:pPr>
      <w:r w:rsidRPr="001C2168">
        <w:rPr>
          <w:rFonts w:ascii="Times New Roman" w:hAnsi="Times New Roman" w:cs="Times New Roman"/>
          <w:b/>
          <w:noProof/>
          <w:sz w:val="24"/>
          <w:szCs w:val="24"/>
          <w:lang w:eastAsia="ru-RU"/>
        </w:rPr>
        <w:t xml:space="preserve"> </w:t>
      </w:r>
      <w:r w:rsidRPr="001C2168">
        <w:rPr>
          <w:rFonts w:ascii="Times New Roman" w:hAnsi="Times New Roman" w:cs="Times New Roman"/>
          <w:b/>
          <w:sz w:val="24"/>
          <w:szCs w:val="24"/>
        </w:rPr>
        <w:t xml:space="preserve">   2. Книги – юбиляры (в течени</w:t>
      </w:r>
      <w:r w:rsidR="00373190" w:rsidRPr="001C2168">
        <w:rPr>
          <w:rFonts w:ascii="Times New Roman" w:hAnsi="Times New Roman" w:cs="Times New Roman"/>
          <w:b/>
          <w:sz w:val="24"/>
          <w:szCs w:val="24"/>
        </w:rPr>
        <w:t>е</w:t>
      </w:r>
      <w:r w:rsidRPr="001C2168">
        <w:rPr>
          <w:rFonts w:ascii="Times New Roman" w:hAnsi="Times New Roman" w:cs="Times New Roman"/>
          <w:b/>
          <w:sz w:val="24"/>
          <w:szCs w:val="24"/>
        </w:rPr>
        <w:t xml:space="preserve"> года).</w:t>
      </w:r>
    </w:p>
    <w:tbl>
      <w:tblPr>
        <w:tblW w:w="0" w:type="auto"/>
        <w:tblCellSpacing w:w="0" w:type="dxa"/>
        <w:tblInd w:w="-142" w:type="dxa"/>
        <w:shd w:val="clear" w:color="auto" w:fill="FFFFFF"/>
        <w:tblCellMar>
          <w:left w:w="0" w:type="dxa"/>
          <w:right w:w="0" w:type="dxa"/>
        </w:tblCellMar>
        <w:tblLook w:val="04A0" w:firstRow="1" w:lastRow="0" w:firstColumn="1" w:lastColumn="0" w:noHBand="0" w:noVBand="1"/>
      </w:tblPr>
      <w:tblGrid>
        <w:gridCol w:w="9202"/>
      </w:tblGrid>
      <w:tr w:rsidR="00880278" w:rsidRPr="001C2168" w:rsidTr="00621D6F">
        <w:trPr>
          <w:tblCellSpacing w:w="0" w:type="dxa"/>
        </w:trPr>
        <w:tc>
          <w:tcPr>
            <w:tcW w:w="9202" w:type="dxa"/>
            <w:shd w:val="clear" w:color="auto" w:fill="FFFFFF"/>
            <w:vAlign w:val="center"/>
            <w:hideMark/>
          </w:tcPr>
          <w:p w:rsidR="00880278" w:rsidRPr="001C2168" w:rsidRDefault="00880278" w:rsidP="00621D6F">
            <w:pPr>
              <w:spacing w:after="0"/>
              <w:ind w:left="284"/>
              <w:jc w:val="both"/>
              <w:rPr>
                <w:rFonts w:ascii="Times New Roman" w:eastAsia="Times New Roman" w:hAnsi="Times New Roman" w:cs="Times New Roman"/>
                <w:color w:val="000000" w:themeColor="text1"/>
                <w:sz w:val="24"/>
                <w:szCs w:val="24"/>
                <w:lang w:eastAsia="ru-RU"/>
              </w:rPr>
            </w:pPr>
            <w:r w:rsidRPr="001C2168">
              <w:rPr>
                <w:rFonts w:ascii="Times New Roman" w:eastAsia="Times New Roman" w:hAnsi="Times New Roman" w:cs="Times New Roman"/>
                <w:bCs/>
                <w:color w:val="000000" w:themeColor="text1"/>
                <w:sz w:val="24"/>
                <w:szCs w:val="24"/>
                <w:lang w:eastAsia="ru-RU"/>
              </w:rPr>
              <w:t>700 лет</w:t>
            </w:r>
            <w:r w:rsidRPr="001C2168">
              <w:rPr>
                <w:rFonts w:ascii="Times New Roman" w:eastAsia="Times New Roman" w:hAnsi="Times New Roman" w:cs="Times New Roman"/>
                <w:color w:val="000000" w:themeColor="text1"/>
                <w:sz w:val="24"/>
                <w:szCs w:val="24"/>
                <w:lang w:eastAsia="ru-RU"/>
              </w:rPr>
              <w:t> – </w:t>
            </w:r>
            <w:r w:rsidRPr="001C2168">
              <w:rPr>
                <w:rFonts w:ascii="Times New Roman" w:eastAsia="Times New Roman" w:hAnsi="Times New Roman" w:cs="Times New Roman"/>
                <w:bCs/>
                <w:color w:val="000000" w:themeColor="text1"/>
                <w:sz w:val="24"/>
                <w:szCs w:val="24"/>
                <w:lang w:eastAsia="ru-RU"/>
              </w:rPr>
              <w:t>«Божественная комедия»</w:t>
            </w:r>
            <w:r w:rsidRPr="001C2168">
              <w:rPr>
                <w:rFonts w:ascii="Times New Roman" w:eastAsia="Times New Roman" w:hAnsi="Times New Roman" w:cs="Times New Roman"/>
                <w:color w:val="000000" w:themeColor="text1"/>
                <w:sz w:val="24"/>
                <w:szCs w:val="24"/>
                <w:lang w:eastAsia="ru-RU"/>
              </w:rPr>
              <w:t>, Данте А. (1321)</w:t>
            </w:r>
          </w:p>
        </w:tc>
      </w:tr>
      <w:tr w:rsidR="00880278" w:rsidRPr="001C2168" w:rsidTr="00621D6F">
        <w:trPr>
          <w:tblCellSpacing w:w="0" w:type="dxa"/>
        </w:trPr>
        <w:tc>
          <w:tcPr>
            <w:tcW w:w="9202" w:type="dxa"/>
            <w:shd w:val="clear" w:color="auto" w:fill="FFFFFF"/>
            <w:vAlign w:val="center"/>
            <w:hideMark/>
          </w:tcPr>
          <w:p w:rsidR="00880278" w:rsidRPr="001C2168" w:rsidRDefault="00880278" w:rsidP="00621D6F">
            <w:pPr>
              <w:spacing w:after="0"/>
              <w:ind w:left="284"/>
              <w:jc w:val="both"/>
              <w:rPr>
                <w:rFonts w:ascii="Times New Roman" w:eastAsia="Times New Roman" w:hAnsi="Times New Roman" w:cs="Times New Roman"/>
                <w:color w:val="000000" w:themeColor="text1"/>
                <w:sz w:val="24"/>
                <w:szCs w:val="24"/>
                <w:lang w:eastAsia="ru-RU"/>
              </w:rPr>
            </w:pPr>
            <w:r w:rsidRPr="001C2168">
              <w:rPr>
                <w:rFonts w:ascii="Times New Roman" w:eastAsia="Times New Roman" w:hAnsi="Times New Roman" w:cs="Times New Roman"/>
                <w:bCs/>
                <w:color w:val="000000" w:themeColor="text1"/>
                <w:sz w:val="24"/>
                <w:szCs w:val="24"/>
                <w:lang w:eastAsia="ru-RU"/>
              </w:rPr>
              <w:t>550 лет</w:t>
            </w:r>
            <w:r w:rsidRPr="001C2168">
              <w:rPr>
                <w:rFonts w:ascii="Times New Roman" w:eastAsia="Times New Roman" w:hAnsi="Times New Roman" w:cs="Times New Roman"/>
                <w:color w:val="000000" w:themeColor="text1"/>
                <w:sz w:val="24"/>
                <w:szCs w:val="24"/>
                <w:lang w:eastAsia="ru-RU"/>
              </w:rPr>
              <w:t> – </w:t>
            </w:r>
            <w:r w:rsidRPr="001C2168">
              <w:rPr>
                <w:rFonts w:ascii="Times New Roman" w:eastAsia="Times New Roman" w:hAnsi="Times New Roman" w:cs="Times New Roman"/>
                <w:bCs/>
                <w:color w:val="000000" w:themeColor="text1"/>
                <w:sz w:val="24"/>
                <w:szCs w:val="24"/>
                <w:lang w:eastAsia="ru-RU"/>
              </w:rPr>
              <w:t>«Декамерон»</w:t>
            </w:r>
            <w:r w:rsidRPr="001C2168">
              <w:rPr>
                <w:rFonts w:ascii="Times New Roman" w:eastAsia="Times New Roman" w:hAnsi="Times New Roman" w:cs="Times New Roman"/>
                <w:color w:val="000000" w:themeColor="text1"/>
                <w:sz w:val="24"/>
                <w:szCs w:val="24"/>
                <w:lang w:eastAsia="ru-RU"/>
              </w:rPr>
              <w:t>, Боккаччо Дж. (1471)</w:t>
            </w:r>
          </w:p>
        </w:tc>
      </w:tr>
      <w:tr w:rsidR="00880278" w:rsidRPr="001C2168" w:rsidTr="00621D6F">
        <w:trPr>
          <w:tblCellSpacing w:w="0" w:type="dxa"/>
        </w:trPr>
        <w:tc>
          <w:tcPr>
            <w:tcW w:w="9202" w:type="dxa"/>
            <w:shd w:val="clear" w:color="auto" w:fill="FFFFFF"/>
            <w:vAlign w:val="center"/>
            <w:hideMark/>
          </w:tcPr>
          <w:p w:rsidR="00880278" w:rsidRPr="001C2168" w:rsidRDefault="00880278" w:rsidP="00621D6F">
            <w:pPr>
              <w:spacing w:after="0"/>
              <w:ind w:left="284"/>
              <w:jc w:val="both"/>
              <w:rPr>
                <w:rFonts w:ascii="Times New Roman" w:eastAsia="Times New Roman" w:hAnsi="Times New Roman" w:cs="Times New Roman"/>
                <w:color w:val="000000" w:themeColor="text1"/>
                <w:sz w:val="24"/>
                <w:szCs w:val="24"/>
                <w:lang w:eastAsia="ru-RU"/>
              </w:rPr>
            </w:pPr>
            <w:r w:rsidRPr="001C2168">
              <w:rPr>
                <w:rFonts w:ascii="Times New Roman" w:eastAsia="Times New Roman" w:hAnsi="Times New Roman" w:cs="Times New Roman"/>
                <w:bCs/>
                <w:color w:val="000000" w:themeColor="text1"/>
                <w:sz w:val="24"/>
                <w:szCs w:val="24"/>
                <w:lang w:eastAsia="ru-RU"/>
              </w:rPr>
              <w:t>420 лет</w:t>
            </w:r>
            <w:r w:rsidRPr="001C2168">
              <w:rPr>
                <w:rFonts w:ascii="Times New Roman" w:eastAsia="Times New Roman" w:hAnsi="Times New Roman" w:cs="Times New Roman"/>
                <w:color w:val="000000" w:themeColor="text1"/>
                <w:sz w:val="24"/>
                <w:szCs w:val="24"/>
                <w:lang w:eastAsia="ru-RU"/>
              </w:rPr>
              <w:t> – </w:t>
            </w:r>
            <w:r w:rsidRPr="001C2168">
              <w:rPr>
                <w:rFonts w:ascii="Times New Roman" w:eastAsia="Times New Roman" w:hAnsi="Times New Roman" w:cs="Times New Roman"/>
                <w:bCs/>
                <w:color w:val="000000" w:themeColor="text1"/>
                <w:sz w:val="24"/>
                <w:szCs w:val="24"/>
                <w:lang w:eastAsia="ru-RU"/>
              </w:rPr>
              <w:t>«Гамлет, принц датский»</w:t>
            </w:r>
            <w:r w:rsidRPr="001C2168">
              <w:rPr>
                <w:rFonts w:ascii="Times New Roman" w:eastAsia="Times New Roman" w:hAnsi="Times New Roman" w:cs="Times New Roman"/>
                <w:color w:val="000000" w:themeColor="text1"/>
                <w:sz w:val="24"/>
                <w:szCs w:val="24"/>
                <w:lang w:eastAsia="ru-RU"/>
              </w:rPr>
              <w:t>, Шекспир В. (1601)</w:t>
            </w:r>
          </w:p>
        </w:tc>
      </w:tr>
      <w:tr w:rsidR="00880278" w:rsidRPr="001C2168" w:rsidTr="00621D6F">
        <w:trPr>
          <w:tblCellSpacing w:w="0" w:type="dxa"/>
        </w:trPr>
        <w:tc>
          <w:tcPr>
            <w:tcW w:w="9202" w:type="dxa"/>
            <w:shd w:val="clear" w:color="auto" w:fill="FFFFFF"/>
            <w:vAlign w:val="center"/>
            <w:hideMark/>
          </w:tcPr>
          <w:p w:rsidR="00880278" w:rsidRPr="001C2168" w:rsidRDefault="00880278" w:rsidP="00621D6F">
            <w:pPr>
              <w:spacing w:after="0"/>
              <w:ind w:left="284"/>
              <w:jc w:val="both"/>
              <w:rPr>
                <w:rFonts w:ascii="Times New Roman" w:eastAsia="Times New Roman" w:hAnsi="Times New Roman" w:cs="Times New Roman"/>
                <w:color w:val="000000" w:themeColor="text1"/>
                <w:sz w:val="24"/>
                <w:szCs w:val="24"/>
                <w:lang w:eastAsia="ru-RU"/>
              </w:rPr>
            </w:pPr>
            <w:r w:rsidRPr="001C2168">
              <w:rPr>
                <w:rFonts w:ascii="Times New Roman" w:eastAsia="Times New Roman" w:hAnsi="Times New Roman" w:cs="Times New Roman"/>
                <w:bCs/>
                <w:color w:val="000000" w:themeColor="text1"/>
                <w:sz w:val="24"/>
                <w:szCs w:val="24"/>
                <w:lang w:eastAsia="ru-RU"/>
              </w:rPr>
              <w:t>205 лет</w:t>
            </w:r>
            <w:r w:rsidRPr="001C2168">
              <w:rPr>
                <w:rFonts w:ascii="Times New Roman" w:eastAsia="Times New Roman" w:hAnsi="Times New Roman" w:cs="Times New Roman"/>
                <w:color w:val="000000" w:themeColor="text1"/>
                <w:sz w:val="24"/>
                <w:szCs w:val="24"/>
                <w:lang w:eastAsia="ru-RU"/>
              </w:rPr>
              <w:t> – </w:t>
            </w:r>
            <w:r w:rsidRPr="001C2168">
              <w:rPr>
                <w:rFonts w:ascii="Times New Roman" w:eastAsia="Times New Roman" w:hAnsi="Times New Roman" w:cs="Times New Roman"/>
                <w:bCs/>
                <w:color w:val="000000" w:themeColor="text1"/>
                <w:sz w:val="24"/>
                <w:szCs w:val="24"/>
                <w:lang w:eastAsia="ru-RU"/>
              </w:rPr>
              <w:t>«Щелкунчик»</w:t>
            </w:r>
            <w:r w:rsidRPr="001C2168">
              <w:rPr>
                <w:rFonts w:ascii="Times New Roman" w:eastAsia="Times New Roman" w:hAnsi="Times New Roman" w:cs="Times New Roman"/>
                <w:color w:val="000000" w:themeColor="text1"/>
                <w:sz w:val="24"/>
                <w:szCs w:val="24"/>
                <w:lang w:eastAsia="ru-RU"/>
              </w:rPr>
              <w:t>, Гофман Э. Т. А. (1816)</w:t>
            </w:r>
          </w:p>
        </w:tc>
      </w:tr>
      <w:tr w:rsidR="00880278" w:rsidRPr="001C2168" w:rsidTr="00621D6F">
        <w:trPr>
          <w:tblCellSpacing w:w="0" w:type="dxa"/>
        </w:trPr>
        <w:tc>
          <w:tcPr>
            <w:tcW w:w="9202" w:type="dxa"/>
            <w:shd w:val="clear" w:color="auto" w:fill="FFFFFF"/>
            <w:vAlign w:val="center"/>
            <w:hideMark/>
          </w:tcPr>
          <w:p w:rsidR="00880278" w:rsidRPr="001C2168" w:rsidRDefault="00880278" w:rsidP="00621D6F">
            <w:pPr>
              <w:spacing w:after="0"/>
              <w:ind w:left="284"/>
              <w:jc w:val="both"/>
              <w:rPr>
                <w:rFonts w:ascii="Times New Roman" w:eastAsia="Times New Roman" w:hAnsi="Times New Roman" w:cs="Times New Roman"/>
                <w:color w:val="000000" w:themeColor="text1"/>
                <w:sz w:val="24"/>
                <w:szCs w:val="24"/>
                <w:lang w:eastAsia="ru-RU"/>
              </w:rPr>
            </w:pPr>
            <w:r w:rsidRPr="001C2168">
              <w:rPr>
                <w:rFonts w:ascii="Times New Roman" w:eastAsia="Times New Roman" w:hAnsi="Times New Roman" w:cs="Times New Roman"/>
                <w:bCs/>
                <w:color w:val="000000" w:themeColor="text1"/>
                <w:sz w:val="24"/>
                <w:szCs w:val="24"/>
                <w:lang w:eastAsia="ru-RU"/>
              </w:rPr>
              <w:t>155 лет</w:t>
            </w:r>
            <w:r w:rsidRPr="001C2168">
              <w:rPr>
                <w:rFonts w:ascii="Times New Roman" w:eastAsia="Times New Roman" w:hAnsi="Times New Roman" w:cs="Times New Roman"/>
                <w:color w:val="000000" w:themeColor="text1"/>
                <w:sz w:val="24"/>
                <w:szCs w:val="24"/>
                <w:lang w:eastAsia="ru-RU"/>
              </w:rPr>
              <w:t> – </w:t>
            </w:r>
            <w:r w:rsidRPr="001C2168">
              <w:rPr>
                <w:rFonts w:ascii="Times New Roman" w:eastAsia="Times New Roman" w:hAnsi="Times New Roman" w:cs="Times New Roman"/>
                <w:bCs/>
                <w:color w:val="000000" w:themeColor="text1"/>
                <w:sz w:val="24"/>
                <w:szCs w:val="24"/>
                <w:lang w:eastAsia="ru-RU"/>
              </w:rPr>
              <w:t>«Кому на Руси жить хорошо»</w:t>
            </w:r>
            <w:r w:rsidRPr="001C2168">
              <w:rPr>
                <w:rFonts w:ascii="Times New Roman" w:eastAsia="Times New Roman" w:hAnsi="Times New Roman" w:cs="Times New Roman"/>
                <w:color w:val="000000" w:themeColor="text1"/>
                <w:sz w:val="24"/>
                <w:szCs w:val="24"/>
                <w:lang w:eastAsia="ru-RU"/>
              </w:rPr>
              <w:t>, Некрасов Н. А. (1866-1876)</w:t>
            </w:r>
          </w:p>
        </w:tc>
      </w:tr>
      <w:tr w:rsidR="00880278" w:rsidRPr="001C2168" w:rsidTr="00621D6F">
        <w:trPr>
          <w:tblCellSpacing w:w="0" w:type="dxa"/>
        </w:trPr>
        <w:tc>
          <w:tcPr>
            <w:tcW w:w="9202" w:type="dxa"/>
            <w:shd w:val="clear" w:color="auto" w:fill="FFFFFF"/>
            <w:hideMark/>
          </w:tcPr>
          <w:p w:rsidR="00880278" w:rsidRPr="001C2168" w:rsidRDefault="00880278" w:rsidP="00621D6F">
            <w:pPr>
              <w:spacing w:after="0"/>
              <w:ind w:left="284"/>
              <w:jc w:val="both"/>
              <w:rPr>
                <w:rFonts w:ascii="Times New Roman" w:eastAsia="Times New Roman" w:hAnsi="Times New Roman" w:cs="Times New Roman"/>
                <w:color w:val="000000" w:themeColor="text1"/>
                <w:sz w:val="24"/>
                <w:szCs w:val="24"/>
                <w:lang w:eastAsia="ru-RU"/>
              </w:rPr>
            </w:pPr>
            <w:r w:rsidRPr="001C2168">
              <w:rPr>
                <w:rFonts w:ascii="Times New Roman" w:eastAsia="Times New Roman" w:hAnsi="Times New Roman" w:cs="Times New Roman"/>
                <w:bCs/>
                <w:color w:val="000000" w:themeColor="text1"/>
                <w:sz w:val="24"/>
                <w:szCs w:val="24"/>
                <w:lang w:eastAsia="ru-RU"/>
              </w:rPr>
              <w:t>145 лет</w:t>
            </w:r>
            <w:r w:rsidRPr="001C2168">
              <w:rPr>
                <w:rFonts w:ascii="Times New Roman" w:eastAsia="Times New Roman" w:hAnsi="Times New Roman" w:cs="Times New Roman"/>
                <w:color w:val="000000" w:themeColor="text1"/>
                <w:sz w:val="24"/>
                <w:szCs w:val="24"/>
                <w:lang w:eastAsia="ru-RU"/>
              </w:rPr>
              <w:t> – </w:t>
            </w:r>
            <w:r w:rsidRPr="001C2168">
              <w:rPr>
                <w:rFonts w:ascii="Times New Roman" w:eastAsia="Times New Roman" w:hAnsi="Times New Roman" w:cs="Times New Roman"/>
                <w:bCs/>
                <w:color w:val="000000" w:themeColor="text1"/>
                <w:sz w:val="24"/>
                <w:szCs w:val="24"/>
                <w:lang w:eastAsia="ru-RU"/>
              </w:rPr>
              <w:t xml:space="preserve">«Приключения Тома </w:t>
            </w:r>
            <w:proofErr w:type="spellStart"/>
            <w:r w:rsidRPr="001C2168">
              <w:rPr>
                <w:rFonts w:ascii="Times New Roman" w:eastAsia="Times New Roman" w:hAnsi="Times New Roman" w:cs="Times New Roman"/>
                <w:bCs/>
                <w:color w:val="000000" w:themeColor="text1"/>
                <w:sz w:val="24"/>
                <w:szCs w:val="24"/>
                <w:lang w:eastAsia="ru-RU"/>
              </w:rPr>
              <w:t>Сойера</w:t>
            </w:r>
            <w:proofErr w:type="spellEnd"/>
            <w:r w:rsidRPr="001C2168">
              <w:rPr>
                <w:rFonts w:ascii="Times New Roman" w:eastAsia="Times New Roman" w:hAnsi="Times New Roman" w:cs="Times New Roman"/>
                <w:bCs/>
                <w:color w:val="000000" w:themeColor="text1"/>
                <w:sz w:val="24"/>
                <w:szCs w:val="24"/>
                <w:lang w:eastAsia="ru-RU"/>
              </w:rPr>
              <w:t>»</w:t>
            </w:r>
            <w:r w:rsidRPr="001C2168">
              <w:rPr>
                <w:rFonts w:ascii="Times New Roman" w:eastAsia="Times New Roman" w:hAnsi="Times New Roman" w:cs="Times New Roman"/>
                <w:color w:val="000000" w:themeColor="text1"/>
                <w:sz w:val="24"/>
                <w:szCs w:val="24"/>
                <w:lang w:eastAsia="ru-RU"/>
              </w:rPr>
              <w:t>, Твен М. (1876)</w:t>
            </w:r>
          </w:p>
        </w:tc>
      </w:tr>
      <w:tr w:rsidR="00880278" w:rsidRPr="001C2168" w:rsidTr="00621D6F">
        <w:trPr>
          <w:tblCellSpacing w:w="0" w:type="dxa"/>
        </w:trPr>
        <w:tc>
          <w:tcPr>
            <w:tcW w:w="9202" w:type="dxa"/>
            <w:shd w:val="clear" w:color="auto" w:fill="FFFFFF"/>
            <w:hideMark/>
          </w:tcPr>
          <w:p w:rsidR="00880278" w:rsidRPr="001C2168" w:rsidRDefault="00880278" w:rsidP="00373190">
            <w:pPr>
              <w:spacing w:after="0"/>
              <w:ind w:left="284"/>
              <w:jc w:val="both"/>
              <w:rPr>
                <w:rFonts w:ascii="Times New Roman" w:eastAsia="Times New Roman" w:hAnsi="Times New Roman" w:cs="Times New Roman"/>
                <w:color w:val="000000" w:themeColor="text1"/>
                <w:sz w:val="24"/>
                <w:szCs w:val="24"/>
                <w:lang w:eastAsia="ru-RU"/>
              </w:rPr>
            </w:pPr>
            <w:r w:rsidRPr="001C2168">
              <w:rPr>
                <w:rFonts w:ascii="Times New Roman" w:eastAsia="Times New Roman" w:hAnsi="Times New Roman" w:cs="Times New Roman"/>
                <w:bCs/>
                <w:color w:val="000000" w:themeColor="text1"/>
                <w:sz w:val="24"/>
                <w:szCs w:val="24"/>
                <w:lang w:eastAsia="ru-RU"/>
              </w:rPr>
              <w:t>55лет</w:t>
            </w:r>
            <w:r w:rsidRPr="001C2168">
              <w:rPr>
                <w:rFonts w:ascii="Times New Roman" w:eastAsia="Times New Roman" w:hAnsi="Times New Roman" w:cs="Times New Roman"/>
                <w:color w:val="000000" w:themeColor="text1"/>
                <w:sz w:val="24"/>
                <w:szCs w:val="24"/>
                <w:lang w:eastAsia="ru-RU"/>
              </w:rPr>
              <w:t> – </w:t>
            </w:r>
            <w:r w:rsidRPr="001C2168">
              <w:rPr>
                <w:rFonts w:ascii="Times New Roman" w:eastAsia="Times New Roman" w:hAnsi="Times New Roman" w:cs="Times New Roman"/>
                <w:bCs/>
                <w:color w:val="000000" w:themeColor="text1"/>
                <w:sz w:val="24"/>
                <w:szCs w:val="24"/>
                <w:lang w:eastAsia="ru-RU"/>
              </w:rPr>
              <w:t>«Мастер и Маргарита»</w:t>
            </w:r>
            <w:r w:rsidRPr="001C2168">
              <w:rPr>
                <w:rFonts w:ascii="Times New Roman" w:eastAsia="Times New Roman" w:hAnsi="Times New Roman" w:cs="Times New Roman"/>
                <w:color w:val="000000" w:themeColor="text1"/>
                <w:sz w:val="24"/>
                <w:szCs w:val="24"/>
                <w:lang w:eastAsia="ru-RU"/>
              </w:rPr>
              <w:t>, М.А. Булгаков (1966)</w:t>
            </w:r>
            <w:r w:rsidRPr="001C2168">
              <w:rPr>
                <w:rFonts w:ascii="Times New Roman" w:eastAsia="Times New Roman" w:hAnsi="Times New Roman" w:cs="Times New Roman"/>
                <w:color w:val="000000" w:themeColor="text1"/>
                <w:sz w:val="24"/>
                <w:szCs w:val="24"/>
                <w:lang w:eastAsia="ru-RU"/>
              </w:rPr>
              <w:br/>
            </w:r>
            <w:r w:rsidRPr="001C2168">
              <w:rPr>
                <w:rFonts w:ascii="Times New Roman" w:eastAsia="Times New Roman" w:hAnsi="Times New Roman" w:cs="Times New Roman"/>
                <w:bCs/>
                <w:color w:val="000000" w:themeColor="text1"/>
                <w:sz w:val="24"/>
                <w:szCs w:val="24"/>
                <w:lang w:eastAsia="ru-RU"/>
              </w:rPr>
              <w:t>55 лет</w:t>
            </w:r>
            <w:r w:rsidRPr="001C2168">
              <w:rPr>
                <w:rFonts w:ascii="Times New Roman" w:eastAsia="Times New Roman" w:hAnsi="Times New Roman" w:cs="Times New Roman"/>
                <w:color w:val="000000" w:themeColor="text1"/>
                <w:sz w:val="24"/>
                <w:szCs w:val="24"/>
                <w:lang w:eastAsia="ru-RU"/>
              </w:rPr>
              <w:t> – </w:t>
            </w:r>
            <w:r w:rsidRPr="001C2168">
              <w:rPr>
                <w:rFonts w:ascii="Times New Roman" w:eastAsia="Times New Roman" w:hAnsi="Times New Roman" w:cs="Times New Roman"/>
                <w:bCs/>
                <w:color w:val="000000" w:themeColor="text1"/>
                <w:sz w:val="24"/>
                <w:szCs w:val="24"/>
                <w:lang w:eastAsia="ru-RU"/>
              </w:rPr>
              <w:t>«Крокодил Гена и его друзья»</w:t>
            </w:r>
            <w:r w:rsidRPr="001C2168">
              <w:rPr>
                <w:rFonts w:ascii="Times New Roman" w:eastAsia="Times New Roman" w:hAnsi="Times New Roman" w:cs="Times New Roman"/>
                <w:color w:val="000000" w:themeColor="text1"/>
                <w:sz w:val="24"/>
                <w:szCs w:val="24"/>
                <w:lang w:eastAsia="ru-RU"/>
              </w:rPr>
              <w:t>, Э.Н. Успенский (1966)</w:t>
            </w:r>
          </w:p>
        </w:tc>
      </w:tr>
      <w:tr w:rsidR="00880278" w:rsidRPr="001C2168" w:rsidTr="00621D6F">
        <w:trPr>
          <w:tblCellSpacing w:w="0" w:type="dxa"/>
        </w:trPr>
        <w:tc>
          <w:tcPr>
            <w:tcW w:w="9202" w:type="dxa"/>
            <w:shd w:val="clear" w:color="auto" w:fill="FFFFFF"/>
            <w:hideMark/>
          </w:tcPr>
          <w:p w:rsidR="00880278" w:rsidRPr="001C2168" w:rsidRDefault="00880278" w:rsidP="00373190">
            <w:pPr>
              <w:spacing w:after="0"/>
              <w:ind w:left="284"/>
              <w:jc w:val="both"/>
              <w:rPr>
                <w:rFonts w:ascii="Times New Roman" w:eastAsia="Times New Roman" w:hAnsi="Times New Roman" w:cs="Times New Roman"/>
                <w:color w:val="000000" w:themeColor="text1"/>
                <w:sz w:val="24"/>
                <w:szCs w:val="24"/>
                <w:lang w:eastAsia="ru-RU"/>
              </w:rPr>
            </w:pPr>
            <w:r w:rsidRPr="001C2168">
              <w:rPr>
                <w:rFonts w:ascii="Times New Roman" w:eastAsia="Times New Roman" w:hAnsi="Times New Roman" w:cs="Times New Roman"/>
                <w:bCs/>
                <w:color w:val="000000" w:themeColor="text1"/>
                <w:sz w:val="24"/>
                <w:szCs w:val="24"/>
                <w:lang w:eastAsia="ru-RU"/>
              </w:rPr>
              <w:t>50лет </w:t>
            </w:r>
            <w:r w:rsidRPr="001C2168">
              <w:rPr>
                <w:rFonts w:ascii="Times New Roman" w:eastAsia="Times New Roman" w:hAnsi="Times New Roman" w:cs="Times New Roman"/>
                <w:color w:val="000000" w:themeColor="text1"/>
                <w:sz w:val="24"/>
                <w:szCs w:val="24"/>
                <w:lang w:eastAsia="ru-RU"/>
              </w:rPr>
              <w:t>– </w:t>
            </w:r>
            <w:r w:rsidRPr="001C2168">
              <w:rPr>
                <w:rFonts w:ascii="Times New Roman" w:eastAsia="Times New Roman" w:hAnsi="Times New Roman" w:cs="Times New Roman"/>
                <w:bCs/>
                <w:color w:val="000000" w:themeColor="text1"/>
                <w:sz w:val="24"/>
                <w:szCs w:val="24"/>
                <w:lang w:eastAsia="ru-RU"/>
              </w:rPr>
              <w:t>«Белый Бим, Черное ухо»</w:t>
            </w:r>
            <w:r w:rsidRPr="001C2168">
              <w:rPr>
                <w:rFonts w:ascii="Times New Roman" w:eastAsia="Times New Roman" w:hAnsi="Times New Roman" w:cs="Times New Roman"/>
                <w:color w:val="000000" w:themeColor="text1"/>
                <w:sz w:val="24"/>
                <w:szCs w:val="24"/>
                <w:lang w:eastAsia="ru-RU"/>
              </w:rPr>
              <w:t xml:space="preserve">, Г.Н. </w:t>
            </w:r>
            <w:proofErr w:type="spellStart"/>
            <w:r w:rsidRPr="001C2168">
              <w:rPr>
                <w:rFonts w:ascii="Times New Roman" w:eastAsia="Times New Roman" w:hAnsi="Times New Roman" w:cs="Times New Roman"/>
                <w:color w:val="000000" w:themeColor="text1"/>
                <w:sz w:val="24"/>
                <w:szCs w:val="24"/>
                <w:lang w:eastAsia="ru-RU"/>
              </w:rPr>
              <w:t>Троепольский</w:t>
            </w:r>
            <w:proofErr w:type="spellEnd"/>
            <w:r w:rsidRPr="001C2168">
              <w:rPr>
                <w:rFonts w:ascii="Times New Roman" w:eastAsia="Times New Roman" w:hAnsi="Times New Roman" w:cs="Times New Roman"/>
                <w:color w:val="000000" w:themeColor="text1"/>
                <w:sz w:val="24"/>
                <w:szCs w:val="24"/>
                <w:lang w:eastAsia="ru-RU"/>
              </w:rPr>
              <w:t xml:space="preserve"> (1971)</w:t>
            </w:r>
            <w:r w:rsidRPr="001C2168">
              <w:rPr>
                <w:rFonts w:ascii="Times New Roman" w:eastAsia="Times New Roman" w:hAnsi="Times New Roman" w:cs="Times New Roman"/>
                <w:color w:val="000000" w:themeColor="text1"/>
                <w:sz w:val="24"/>
                <w:szCs w:val="24"/>
                <w:lang w:eastAsia="ru-RU"/>
              </w:rPr>
              <w:br/>
            </w:r>
            <w:r w:rsidRPr="001C2168">
              <w:rPr>
                <w:rFonts w:ascii="Times New Roman" w:eastAsia="Times New Roman" w:hAnsi="Times New Roman" w:cs="Times New Roman"/>
                <w:bCs/>
                <w:color w:val="000000" w:themeColor="text1"/>
                <w:sz w:val="24"/>
                <w:szCs w:val="24"/>
                <w:lang w:eastAsia="ru-RU"/>
              </w:rPr>
              <w:t>155 лет</w:t>
            </w:r>
            <w:r w:rsidRPr="001C2168">
              <w:rPr>
                <w:rFonts w:ascii="Times New Roman" w:eastAsia="Times New Roman" w:hAnsi="Times New Roman" w:cs="Times New Roman"/>
                <w:color w:val="000000" w:themeColor="text1"/>
                <w:sz w:val="24"/>
                <w:szCs w:val="24"/>
                <w:lang w:eastAsia="ru-RU"/>
              </w:rPr>
              <w:t> – </w:t>
            </w:r>
            <w:r w:rsidRPr="001C2168">
              <w:rPr>
                <w:rFonts w:ascii="Times New Roman" w:eastAsia="Times New Roman" w:hAnsi="Times New Roman" w:cs="Times New Roman"/>
                <w:bCs/>
                <w:color w:val="000000" w:themeColor="text1"/>
                <w:sz w:val="24"/>
                <w:szCs w:val="24"/>
                <w:lang w:eastAsia="ru-RU"/>
              </w:rPr>
              <w:t>«Преступление и наказание», «Игрок»</w:t>
            </w:r>
            <w:r w:rsidRPr="001C2168">
              <w:rPr>
                <w:rFonts w:ascii="Times New Roman" w:eastAsia="Times New Roman" w:hAnsi="Times New Roman" w:cs="Times New Roman"/>
                <w:color w:val="000000" w:themeColor="text1"/>
                <w:sz w:val="24"/>
                <w:szCs w:val="24"/>
                <w:lang w:eastAsia="ru-RU"/>
              </w:rPr>
              <w:t>, Ф.М. Достоевский (1866)</w:t>
            </w:r>
          </w:p>
        </w:tc>
      </w:tr>
    </w:tbl>
    <w:p w:rsidR="00880278" w:rsidRPr="001C2168" w:rsidRDefault="00880278" w:rsidP="00880278">
      <w:pPr>
        <w:spacing w:after="0" w:line="240" w:lineRule="auto"/>
        <w:ind w:firstLine="284"/>
        <w:jc w:val="both"/>
        <w:textAlignment w:val="baseline"/>
        <w:rPr>
          <w:rFonts w:ascii="Times New Roman" w:hAnsi="Times New Roman" w:cs="Times New Roman"/>
          <w:b/>
          <w:sz w:val="24"/>
          <w:szCs w:val="24"/>
          <w:shd w:val="clear" w:color="auto" w:fill="FFFFFF"/>
        </w:rPr>
      </w:pPr>
      <w:r w:rsidRPr="001C2168">
        <w:rPr>
          <w:rFonts w:ascii="Times New Roman" w:hAnsi="Times New Roman" w:cs="Times New Roman"/>
          <w:b/>
          <w:sz w:val="24"/>
          <w:szCs w:val="24"/>
          <w:shd w:val="clear" w:color="auto" w:fill="FFFFFF"/>
        </w:rPr>
        <w:t>3.</w:t>
      </w:r>
      <w:r w:rsidRPr="001C2168">
        <w:rPr>
          <w:rFonts w:ascii="Times New Roman" w:hAnsi="Times New Roman" w:cs="Times New Roman"/>
          <w:sz w:val="24"/>
          <w:szCs w:val="24"/>
          <w:shd w:val="clear" w:color="auto" w:fill="FFFFFF"/>
        </w:rPr>
        <w:t xml:space="preserve"> </w:t>
      </w:r>
      <w:r w:rsidRPr="001C2168">
        <w:rPr>
          <w:rFonts w:ascii="Times New Roman" w:hAnsi="Times New Roman" w:cs="Times New Roman"/>
          <w:b/>
          <w:sz w:val="24"/>
          <w:szCs w:val="24"/>
          <w:shd w:val="clear" w:color="auto" w:fill="FFFFFF"/>
        </w:rPr>
        <w:t>Другие мероприятия.</w:t>
      </w:r>
    </w:p>
    <w:p w:rsidR="00880278" w:rsidRPr="001C2168" w:rsidRDefault="00880278" w:rsidP="00880278">
      <w:pPr>
        <w:spacing w:after="0" w:line="240" w:lineRule="auto"/>
        <w:ind w:firstLine="284"/>
        <w:textAlignment w:val="baseline"/>
        <w:rPr>
          <w:rFonts w:ascii="Times New Roman" w:eastAsia="Times New Roman" w:hAnsi="Times New Roman" w:cs="Times New Roman"/>
          <w:i/>
          <w:sz w:val="24"/>
          <w:szCs w:val="24"/>
          <w:lang w:eastAsia="ru-RU"/>
        </w:rPr>
      </w:pPr>
      <w:r w:rsidRPr="001C2168">
        <w:rPr>
          <w:rFonts w:ascii="Times New Roman" w:eastAsia="Times New Roman" w:hAnsi="Times New Roman" w:cs="Times New Roman"/>
          <w:i/>
          <w:sz w:val="24"/>
          <w:szCs w:val="24"/>
          <w:lang w:eastAsia="ru-RU"/>
        </w:rPr>
        <w:t>Сентябрь:</w:t>
      </w:r>
    </w:p>
    <w:p w:rsidR="00880278" w:rsidRPr="001C2168" w:rsidRDefault="00880278" w:rsidP="00880278">
      <w:pPr>
        <w:spacing w:after="0" w:line="240" w:lineRule="auto"/>
        <w:textAlignment w:val="baseline"/>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xml:space="preserve">     День знаний</w:t>
      </w:r>
    </w:p>
    <w:p w:rsidR="00880278" w:rsidRPr="001C2168" w:rsidRDefault="00880278" w:rsidP="00880278">
      <w:pPr>
        <w:spacing w:after="0" w:line="240" w:lineRule="auto"/>
        <w:ind w:left="284"/>
        <w:textAlignment w:val="baseline"/>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«Внимание! Дети</w:t>
      </w:r>
      <w:r w:rsidR="007C46BE" w:rsidRPr="001C2168">
        <w:rPr>
          <w:rFonts w:ascii="Times New Roman" w:eastAsia="Times New Roman" w:hAnsi="Times New Roman" w:cs="Times New Roman"/>
          <w:sz w:val="24"/>
          <w:szCs w:val="24"/>
          <w:lang w:eastAsia="ru-RU"/>
        </w:rPr>
        <w:t xml:space="preserve"> </w:t>
      </w:r>
      <w:r w:rsidRPr="001C2168">
        <w:rPr>
          <w:rFonts w:ascii="Times New Roman" w:eastAsia="Times New Roman" w:hAnsi="Times New Roman" w:cs="Times New Roman"/>
          <w:sz w:val="24"/>
          <w:szCs w:val="24"/>
          <w:lang w:eastAsia="ru-RU"/>
        </w:rPr>
        <w:t>- на дороге!»</w:t>
      </w:r>
    </w:p>
    <w:p w:rsidR="00880278" w:rsidRPr="001C2168" w:rsidRDefault="00880278" w:rsidP="00880278">
      <w:pPr>
        <w:spacing w:after="0" w:line="240" w:lineRule="auto"/>
        <w:ind w:left="284"/>
        <w:jc w:val="both"/>
        <w:textAlignment w:val="baseline"/>
        <w:rPr>
          <w:rFonts w:ascii="Times New Roman" w:eastAsia="Times New Roman" w:hAnsi="Times New Roman" w:cs="Times New Roman"/>
          <w:i/>
          <w:sz w:val="24"/>
          <w:szCs w:val="24"/>
          <w:lang w:eastAsia="ru-RU"/>
        </w:rPr>
      </w:pPr>
      <w:r w:rsidRPr="001C2168">
        <w:rPr>
          <w:rFonts w:ascii="Times New Roman" w:eastAsia="Times New Roman" w:hAnsi="Times New Roman" w:cs="Times New Roman"/>
          <w:i/>
          <w:sz w:val="24"/>
          <w:szCs w:val="24"/>
          <w:lang w:eastAsia="ru-RU"/>
        </w:rPr>
        <w:t>Октябрь:</w:t>
      </w:r>
    </w:p>
    <w:p w:rsidR="00880278" w:rsidRPr="001C2168" w:rsidRDefault="00880278" w:rsidP="00880278">
      <w:pPr>
        <w:spacing w:after="0" w:line="240" w:lineRule="auto"/>
        <w:jc w:val="both"/>
        <w:textAlignment w:val="baseline"/>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xml:space="preserve">     </w:t>
      </w:r>
      <w:r w:rsidRPr="001C2168">
        <w:rPr>
          <w:rStyle w:val="af4"/>
          <w:rFonts w:ascii="Times New Roman" w:hAnsi="Times New Roman"/>
          <w:sz w:val="24"/>
          <w:szCs w:val="24"/>
          <w:bdr w:val="none" w:sz="0" w:space="0" w:color="auto" w:frame="1"/>
          <w:shd w:val="clear" w:color="auto" w:fill="FFFFFF"/>
        </w:rPr>
        <w:t>230 лет</w:t>
      </w:r>
      <w:r w:rsidRPr="001C2168">
        <w:rPr>
          <w:rFonts w:ascii="Times New Roman" w:hAnsi="Times New Roman" w:cs="Times New Roman"/>
          <w:sz w:val="24"/>
          <w:szCs w:val="24"/>
          <w:shd w:val="clear" w:color="auto" w:fill="FFFFFF"/>
        </w:rPr>
        <w:t xml:space="preserve"> со дня рождения </w:t>
      </w:r>
      <w:r w:rsidRPr="001C2168">
        <w:rPr>
          <w:rFonts w:ascii="Times New Roman" w:eastAsia="Times New Roman" w:hAnsi="Times New Roman" w:cs="Times New Roman"/>
          <w:color w:val="000000"/>
          <w:sz w:val="24"/>
          <w:szCs w:val="24"/>
          <w:shd w:val="clear" w:color="auto" w:fill="FFFFFF" w:themeFill="background1"/>
          <w:lang w:eastAsia="ru-RU"/>
        </w:rPr>
        <w:t>русского писателя, поэта природы</w:t>
      </w:r>
      <w:r w:rsidRPr="001C2168">
        <w:rPr>
          <w:rFonts w:ascii="Times New Roman" w:eastAsia="Times New Roman" w:hAnsi="Times New Roman" w:cs="Times New Roman"/>
          <w:b/>
          <w:color w:val="000000"/>
          <w:sz w:val="24"/>
          <w:szCs w:val="24"/>
          <w:shd w:val="clear" w:color="auto" w:fill="FFFFFF" w:themeFill="background1"/>
          <w:lang w:eastAsia="ru-RU"/>
        </w:rPr>
        <w:t>.</w:t>
      </w:r>
      <w:r w:rsidRPr="001C2168">
        <w:rPr>
          <w:rFonts w:ascii="Times New Roman" w:eastAsia="Times New Roman" w:hAnsi="Times New Roman" w:cs="Times New Roman"/>
          <w:b/>
          <w:color w:val="000000"/>
          <w:sz w:val="24"/>
          <w:szCs w:val="24"/>
          <w:shd w:val="clear" w:color="auto" w:fill="EDEEF0"/>
          <w:lang w:eastAsia="ru-RU"/>
        </w:rPr>
        <w:t xml:space="preserve"> </w:t>
      </w:r>
      <w:r w:rsidRPr="001C2168">
        <w:rPr>
          <w:rStyle w:val="af4"/>
          <w:rFonts w:ascii="Times New Roman" w:hAnsi="Times New Roman"/>
          <w:b w:val="0"/>
          <w:sz w:val="24"/>
          <w:szCs w:val="24"/>
          <w:bdr w:val="none" w:sz="0" w:space="0" w:color="auto" w:frame="1"/>
          <w:shd w:val="clear" w:color="auto" w:fill="FFFFFF"/>
        </w:rPr>
        <w:t> </w:t>
      </w:r>
      <w:proofErr w:type="spellStart"/>
      <w:r w:rsidRPr="001C2168">
        <w:rPr>
          <w:rStyle w:val="af4"/>
          <w:rFonts w:ascii="Times New Roman" w:hAnsi="Times New Roman"/>
          <w:b w:val="0"/>
          <w:sz w:val="24"/>
          <w:szCs w:val="24"/>
          <w:bdr w:val="none" w:sz="0" w:space="0" w:color="auto" w:frame="1"/>
          <w:shd w:val="clear" w:color="auto" w:fill="FFFFFF"/>
        </w:rPr>
        <w:t>С.Т.Аксакова</w:t>
      </w:r>
      <w:proofErr w:type="spellEnd"/>
      <w:r w:rsidRPr="001C2168">
        <w:rPr>
          <w:rFonts w:ascii="Times New Roman" w:hAnsi="Times New Roman" w:cs="Times New Roman"/>
          <w:sz w:val="24"/>
          <w:szCs w:val="24"/>
          <w:shd w:val="clear" w:color="auto" w:fill="FFFFFF"/>
        </w:rPr>
        <w:t> (1791–1859).</w:t>
      </w:r>
    </w:p>
    <w:p w:rsidR="00880278" w:rsidRPr="001C2168" w:rsidRDefault="00880278" w:rsidP="00880278">
      <w:pPr>
        <w:spacing w:after="0" w:line="240" w:lineRule="auto"/>
        <w:ind w:left="284"/>
        <w:jc w:val="both"/>
        <w:textAlignment w:val="baseline"/>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xml:space="preserve">Знакомство с библиотекой « В гостях у Королевы Книжки(1 </w:t>
      </w:r>
      <w:proofErr w:type="spellStart"/>
      <w:r w:rsidRPr="001C2168">
        <w:rPr>
          <w:rFonts w:ascii="Times New Roman" w:eastAsia="Times New Roman" w:hAnsi="Times New Roman" w:cs="Times New Roman"/>
          <w:sz w:val="24"/>
          <w:szCs w:val="24"/>
          <w:lang w:eastAsia="ru-RU"/>
        </w:rPr>
        <w:t>кл</w:t>
      </w:r>
      <w:proofErr w:type="spellEnd"/>
      <w:r w:rsidRPr="001C2168">
        <w:rPr>
          <w:rFonts w:ascii="Times New Roman" w:eastAsia="Times New Roman" w:hAnsi="Times New Roman" w:cs="Times New Roman"/>
          <w:sz w:val="24"/>
          <w:szCs w:val="24"/>
          <w:lang w:eastAsia="ru-RU"/>
        </w:rPr>
        <w:t>.)</w:t>
      </w:r>
    </w:p>
    <w:p w:rsidR="00880278" w:rsidRPr="001C2168" w:rsidRDefault="00880278" w:rsidP="00880278">
      <w:pPr>
        <w:spacing w:after="0" w:line="240" w:lineRule="auto"/>
        <w:ind w:left="284"/>
        <w:jc w:val="both"/>
        <w:textAlignment w:val="baseline"/>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 xml:space="preserve">Акция «Живи-живи, книжка!»(5  </w:t>
      </w:r>
      <w:proofErr w:type="spellStart"/>
      <w:r w:rsidRPr="001C2168">
        <w:rPr>
          <w:rFonts w:ascii="Times New Roman" w:eastAsia="Times New Roman" w:hAnsi="Times New Roman" w:cs="Times New Roman"/>
          <w:sz w:val="24"/>
          <w:szCs w:val="24"/>
          <w:lang w:eastAsia="ru-RU"/>
        </w:rPr>
        <w:t>кл</w:t>
      </w:r>
      <w:proofErr w:type="spellEnd"/>
      <w:r w:rsidRPr="001C2168">
        <w:rPr>
          <w:rFonts w:ascii="Times New Roman" w:eastAsia="Times New Roman" w:hAnsi="Times New Roman" w:cs="Times New Roman"/>
          <w:sz w:val="24"/>
          <w:szCs w:val="24"/>
          <w:lang w:eastAsia="ru-RU"/>
        </w:rPr>
        <w:t>.)</w:t>
      </w:r>
    </w:p>
    <w:p w:rsidR="00880278" w:rsidRPr="001C2168" w:rsidRDefault="00880278" w:rsidP="00880278">
      <w:pPr>
        <w:spacing w:after="0" w:line="240" w:lineRule="auto"/>
        <w:ind w:left="284"/>
        <w:jc w:val="both"/>
        <w:textAlignment w:val="baseline"/>
        <w:rPr>
          <w:rFonts w:ascii="Times New Roman" w:eastAsia="Times New Roman" w:hAnsi="Times New Roman" w:cs="Times New Roman"/>
          <w:sz w:val="24"/>
          <w:szCs w:val="24"/>
          <w:lang w:eastAsia="ru-RU"/>
        </w:rPr>
      </w:pPr>
      <w:r w:rsidRPr="001C2168">
        <w:rPr>
          <w:rFonts w:ascii="Times New Roman" w:eastAsia="Times New Roman" w:hAnsi="Times New Roman" w:cs="Times New Roman"/>
          <w:sz w:val="24"/>
          <w:szCs w:val="24"/>
          <w:lang w:eastAsia="ru-RU"/>
        </w:rPr>
        <w:t>Выставка «Книги юбиляры».</w:t>
      </w:r>
    </w:p>
    <w:p w:rsidR="00880278" w:rsidRPr="001C2168" w:rsidRDefault="00880278" w:rsidP="00880278">
      <w:pPr>
        <w:spacing w:line="240" w:lineRule="auto"/>
        <w:rPr>
          <w:rFonts w:ascii="Times New Roman" w:hAnsi="Times New Roman" w:cs="Times New Roman"/>
          <w:b/>
          <w:sz w:val="24"/>
          <w:szCs w:val="24"/>
        </w:rPr>
      </w:pPr>
      <w:r w:rsidRPr="001C2168">
        <w:rPr>
          <w:rFonts w:ascii="Times New Roman" w:hAnsi="Times New Roman" w:cs="Times New Roman"/>
          <w:b/>
          <w:sz w:val="24"/>
          <w:szCs w:val="24"/>
        </w:rPr>
        <w:t xml:space="preserve">    4. Вечера, диспуты, (названия и даты, количество слушателей):</w:t>
      </w:r>
    </w:p>
    <w:p w:rsidR="00880278" w:rsidRPr="001C2168" w:rsidRDefault="00880278" w:rsidP="00880278">
      <w:pPr>
        <w:rPr>
          <w:rFonts w:ascii="Times New Roman" w:hAnsi="Times New Roman" w:cs="Times New Roman"/>
          <w:b/>
          <w:sz w:val="24"/>
          <w:szCs w:val="24"/>
        </w:rPr>
      </w:pPr>
      <w:r w:rsidRPr="001C2168">
        <w:rPr>
          <w:rFonts w:ascii="Times New Roman" w:hAnsi="Times New Roman" w:cs="Times New Roman"/>
          <w:b/>
          <w:sz w:val="24"/>
          <w:szCs w:val="24"/>
        </w:rPr>
        <w:t xml:space="preserve">  1.  </w:t>
      </w:r>
      <w:r w:rsidRPr="001C2168">
        <w:rPr>
          <w:rFonts w:ascii="Times New Roman" w:hAnsi="Times New Roman" w:cs="Times New Roman"/>
          <w:sz w:val="24"/>
          <w:szCs w:val="24"/>
        </w:rPr>
        <w:t xml:space="preserve"> В  октябре  были проведены экскурсии для  учащихся 1-х  </w:t>
      </w:r>
      <w:proofErr w:type="spellStart"/>
      <w:r w:rsidRPr="001C2168">
        <w:rPr>
          <w:rFonts w:ascii="Times New Roman" w:hAnsi="Times New Roman" w:cs="Times New Roman"/>
          <w:sz w:val="24"/>
          <w:szCs w:val="24"/>
        </w:rPr>
        <w:t>кл</w:t>
      </w:r>
      <w:proofErr w:type="spellEnd"/>
      <w:r w:rsidRPr="001C2168">
        <w:rPr>
          <w:rFonts w:ascii="Times New Roman" w:hAnsi="Times New Roman" w:cs="Times New Roman"/>
          <w:sz w:val="24"/>
          <w:szCs w:val="24"/>
        </w:rPr>
        <w:t xml:space="preserve">. Целью данной экскурсии было формирование любви к книгам и бережного отношения к ним. </w:t>
      </w:r>
    </w:p>
    <w:p w:rsidR="00880278" w:rsidRPr="001C2168" w:rsidRDefault="00880278" w:rsidP="00880278">
      <w:pPr>
        <w:rPr>
          <w:rFonts w:ascii="Times New Roman" w:hAnsi="Times New Roman" w:cs="Times New Roman"/>
          <w:sz w:val="24"/>
          <w:szCs w:val="24"/>
        </w:rPr>
      </w:pPr>
      <w:r w:rsidRPr="001C2168">
        <w:rPr>
          <w:rFonts w:ascii="Times New Roman" w:hAnsi="Times New Roman" w:cs="Times New Roman"/>
          <w:b/>
          <w:sz w:val="24"/>
          <w:szCs w:val="24"/>
        </w:rPr>
        <w:t xml:space="preserve"> 2.  </w:t>
      </w:r>
      <w:r w:rsidRPr="001C2168">
        <w:rPr>
          <w:rFonts w:ascii="Times New Roman" w:hAnsi="Times New Roman" w:cs="Times New Roman"/>
          <w:sz w:val="24"/>
          <w:szCs w:val="24"/>
        </w:rPr>
        <w:t xml:space="preserve">Акция «Живи-живи, книжка!»(5 </w:t>
      </w:r>
      <w:proofErr w:type="spellStart"/>
      <w:r w:rsidRPr="001C2168">
        <w:rPr>
          <w:rFonts w:ascii="Times New Roman" w:hAnsi="Times New Roman" w:cs="Times New Roman"/>
          <w:sz w:val="24"/>
          <w:szCs w:val="24"/>
        </w:rPr>
        <w:t>кл</w:t>
      </w:r>
      <w:proofErr w:type="spellEnd"/>
      <w:r w:rsidRPr="001C2168">
        <w:rPr>
          <w:rFonts w:ascii="Times New Roman" w:hAnsi="Times New Roman" w:cs="Times New Roman"/>
          <w:sz w:val="24"/>
          <w:szCs w:val="24"/>
        </w:rPr>
        <w:t>.)</w:t>
      </w:r>
    </w:p>
    <w:p w:rsidR="00880278" w:rsidRPr="001C2168" w:rsidRDefault="00880278" w:rsidP="00880278">
      <w:pPr>
        <w:rPr>
          <w:rFonts w:ascii="Times New Roman" w:hAnsi="Times New Roman" w:cs="Times New Roman"/>
          <w:sz w:val="24"/>
          <w:szCs w:val="24"/>
        </w:rPr>
      </w:pPr>
      <w:r w:rsidRPr="001C2168">
        <w:rPr>
          <w:rFonts w:ascii="Times New Roman" w:hAnsi="Times New Roman" w:cs="Times New Roman"/>
          <w:b/>
          <w:sz w:val="24"/>
          <w:szCs w:val="24"/>
        </w:rPr>
        <w:t xml:space="preserve"> 3. </w:t>
      </w:r>
      <w:r w:rsidRPr="001C2168">
        <w:rPr>
          <w:rFonts w:ascii="Times New Roman" w:hAnsi="Times New Roman" w:cs="Times New Roman"/>
          <w:sz w:val="24"/>
          <w:szCs w:val="24"/>
        </w:rPr>
        <w:t>Выставка «Книги юбиляры».</w:t>
      </w:r>
    </w:p>
    <w:p w:rsidR="00880278" w:rsidRPr="001C2168" w:rsidRDefault="00880278" w:rsidP="00880278">
      <w:pPr>
        <w:rPr>
          <w:rFonts w:ascii="Times New Roman" w:hAnsi="Times New Roman" w:cs="Times New Roman"/>
          <w:b/>
          <w:sz w:val="24"/>
          <w:szCs w:val="24"/>
        </w:rPr>
      </w:pPr>
      <w:r w:rsidRPr="001C2168">
        <w:rPr>
          <w:rFonts w:ascii="Times New Roman" w:hAnsi="Times New Roman" w:cs="Times New Roman"/>
          <w:color w:val="3C3C3C"/>
          <w:sz w:val="24"/>
          <w:szCs w:val="24"/>
        </w:rPr>
        <w:t xml:space="preserve"> </w:t>
      </w:r>
      <w:r w:rsidRPr="001C2168">
        <w:rPr>
          <w:rFonts w:ascii="Times New Roman" w:hAnsi="Times New Roman" w:cs="Times New Roman"/>
          <w:b/>
          <w:sz w:val="24"/>
          <w:szCs w:val="24"/>
        </w:rPr>
        <w:t xml:space="preserve">4. </w:t>
      </w:r>
      <w:r w:rsidRPr="001C2168">
        <w:rPr>
          <w:rFonts w:ascii="Times New Roman" w:hAnsi="Times New Roman" w:cs="Times New Roman"/>
          <w:sz w:val="24"/>
          <w:szCs w:val="24"/>
        </w:rPr>
        <w:t xml:space="preserve"> 2021 год–год 230–летия со дня рождения  русского писателя Сергея Тимофеевича Аксакова. В библио</w:t>
      </w:r>
      <w:r w:rsidR="007F50E0">
        <w:rPr>
          <w:rFonts w:ascii="Times New Roman" w:hAnsi="Times New Roman" w:cs="Times New Roman"/>
          <w:sz w:val="24"/>
          <w:szCs w:val="24"/>
        </w:rPr>
        <w:t>теке прошел  литературный час «</w:t>
      </w:r>
      <w:r w:rsidRPr="001C2168">
        <w:rPr>
          <w:rFonts w:ascii="Times New Roman" w:hAnsi="Times New Roman" w:cs="Times New Roman"/>
          <w:sz w:val="24"/>
          <w:szCs w:val="24"/>
        </w:rPr>
        <w:t xml:space="preserve">Волшебный мир Аксакова». </w:t>
      </w:r>
    </w:p>
    <w:p w:rsidR="00880278" w:rsidRPr="001C2168" w:rsidRDefault="007F50E0" w:rsidP="00880278">
      <w:pPr>
        <w:rPr>
          <w:rFonts w:ascii="Times New Roman" w:hAnsi="Times New Roman" w:cs="Times New Roman"/>
          <w:sz w:val="24"/>
          <w:szCs w:val="24"/>
        </w:rPr>
      </w:pPr>
      <w:r>
        <w:rPr>
          <w:rFonts w:ascii="Times New Roman" w:hAnsi="Times New Roman" w:cs="Times New Roman"/>
          <w:sz w:val="24"/>
          <w:szCs w:val="24"/>
        </w:rPr>
        <w:t>На официальном сайте школы</w:t>
      </w:r>
      <w:r w:rsidR="00880278" w:rsidRPr="001C2168">
        <w:rPr>
          <w:rFonts w:ascii="Times New Roman" w:hAnsi="Times New Roman" w:cs="Times New Roman"/>
          <w:sz w:val="24"/>
          <w:szCs w:val="24"/>
        </w:rPr>
        <w:t xml:space="preserve"> есть страница библиотеки с информацией о работе и проводимых мероприятиях библиотеки </w:t>
      </w:r>
      <w:r>
        <w:rPr>
          <w:rFonts w:ascii="Times New Roman" w:hAnsi="Times New Roman" w:cs="Times New Roman"/>
          <w:sz w:val="24"/>
          <w:szCs w:val="24"/>
        </w:rPr>
        <w:t>школы</w:t>
      </w:r>
      <w:r w:rsidR="00880278" w:rsidRPr="001C2168">
        <w:rPr>
          <w:rFonts w:ascii="Times New Roman" w:hAnsi="Times New Roman" w:cs="Times New Roman"/>
          <w:sz w:val="24"/>
          <w:szCs w:val="24"/>
        </w:rPr>
        <w:t>.</w:t>
      </w:r>
    </w:p>
    <w:p w:rsidR="007F50E0" w:rsidRDefault="007F50E0" w:rsidP="00880278">
      <w:pPr>
        <w:rPr>
          <w:rFonts w:ascii="Times New Roman" w:hAnsi="Times New Roman" w:cs="Times New Roman"/>
          <w:sz w:val="24"/>
          <w:szCs w:val="24"/>
        </w:rPr>
      </w:pPr>
    </w:p>
    <w:p w:rsidR="007F50E0" w:rsidRDefault="007F50E0" w:rsidP="00880278">
      <w:pPr>
        <w:rPr>
          <w:rFonts w:ascii="Times New Roman" w:hAnsi="Times New Roman" w:cs="Times New Roman"/>
          <w:sz w:val="24"/>
          <w:szCs w:val="24"/>
        </w:rPr>
      </w:pPr>
    </w:p>
    <w:p w:rsidR="00880278" w:rsidRPr="001C2168" w:rsidRDefault="00880278" w:rsidP="00880278">
      <w:pPr>
        <w:rPr>
          <w:rFonts w:ascii="Times New Roman" w:hAnsi="Times New Roman" w:cs="Times New Roman"/>
          <w:sz w:val="24"/>
          <w:szCs w:val="24"/>
        </w:rPr>
      </w:pPr>
      <w:r w:rsidRPr="001C2168">
        <w:rPr>
          <w:rFonts w:ascii="Times New Roman" w:hAnsi="Times New Roman" w:cs="Times New Roman"/>
          <w:sz w:val="24"/>
          <w:szCs w:val="24"/>
        </w:rPr>
        <w:t>На конец отчетного периода в школе читальный зал библиотеки не обеспечен возможностью работы на стационарных компьютерах или использованием переносимых компьютеров с выходом в Интернет, не обеспечен средствами сканирования и распознавания текстов, контролируемой распечатки бумажных материалов.</w:t>
      </w:r>
    </w:p>
    <w:p w:rsidR="00167C18" w:rsidRPr="001C2168" w:rsidRDefault="00167C18" w:rsidP="00167C18">
      <w:pPr>
        <w:spacing w:after="0" w:line="240" w:lineRule="auto"/>
        <w:rPr>
          <w:rFonts w:ascii="Times New Roman" w:eastAsia="Times New Roman" w:hAnsi="Times New Roman" w:cs="Times New Roman"/>
          <w:b/>
          <w:color w:val="000000"/>
          <w:sz w:val="24"/>
          <w:szCs w:val="24"/>
          <w:lang w:eastAsia="ru-RU"/>
        </w:rPr>
      </w:pPr>
      <w:r w:rsidRPr="001C2168">
        <w:rPr>
          <w:rFonts w:ascii="Times New Roman" w:eastAsia="Times New Roman" w:hAnsi="Times New Roman" w:cs="Times New Roman"/>
          <w:b/>
          <w:color w:val="000000"/>
          <w:sz w:val="24"/>
          <w:szCs w:val="24"/>
          <w:lang w:val="en-US" w:eastAsia="ru-RU"/>
        </w:rPr>
        <w:t>X</w:t>
      </w:r>
      <w:r w:rsidRPr="001C2168">
        <w:rPr>
          <w:rFonts w:ascii="Times New Roman" w:eastAsia="Times New Roman" w:hAnsi="Times New Roman" w:cs="Times New Roman"/>
          <w:b/>
          <w:color w:val="000000"/>
          <w:sz w:val="24"/>
          <w:szCs w:val="24"/>
          <w:lang w:eastAsia="ru-RU"/>
        </w:rPr>
        <w:t>. Материально-техническая база</w:t>
      </w:r>
    </w:p>
    <w:p w:rsidR="00167C18" w:rsidRPr="001C2168" w:rsidRDefault="00167C18" w:rsidP="00167C18">
      <w:pPr>
        <w:spacing w:after="0" w:line="240" w:lineRule="auto"/>
        <w:jc w:val="center"/>
        <w:rPr>
          <w:rFonts w:ascii="Times New Roman" w:eastAsia="Times New Roman" w:hAnsi="Times New Roman" w:cs="Times New Roman"/>
          <w:b/>
          <w:color w:val="000000"/>
          <w:sz w:val="24"/>
          <w:szCs w:val="24"/>
          <w:lang w:eastAsia="ru-RU"/>
        </w:rPr>
      </w:pPr>
    </w:p>
    <w:p w:rsidR="007F50E0" w:rsidRDefault="00167C18" w:rsidP="007F50E0">
      <w:pPr>
        <w:spacing w:after="0" w:line="240" w:lineRule="auto"/>
        <w:ind w:firstLine="708"/>
        <w:jc w:val="both"/>
        <w:rPr>
          <w:rFonts w:ascii="Times New Roman" w:eastAsia="Times New Roman" w:hAnsi="Times New Roman" w:cs="Times New Roman"/>
          <w:color w:val="000000"/>
          <w:sz w:val="24"/>
          <w:szCs w:val="24"/>
          <w:lang w:eastAsia="ru-RU"/>
        </w:rPr>
      </w:pPr>
      <w:r w:rsidRPr="001C2168">
        <w:rPr>
          <w:rFonts w:ascii="Times New Roman" w:hAnsi="Times New Roman" w:cs="Times New Roman"/>
          <w:color w:val="000000"/>
          <w:sz w:val="24"/>
          <w:szCs w:val="24"/>
          <w:lang w:eastAsia="ru-RU" w:bidi="ru-RU"/>
        </w:rPr>
        <w:lastRenderedPageBreak/>
        <w:t xml:space="preserve">Школа функционирует в </w:t>
      </w:r>
      <w:r w:rsidR="007F50E0">
        <w:rPr>
          <w:rFonts w:ascii="Times New Roman" w:hAnsi="Times New Roman" w:cs="Times New Roman"/>
          <w:color w:val="000000"/>
          <w:sz w:val="24"/>
          <w:szCs w:val="24"/>
          <w:lang w:eastAsia="ru-RU" w:bidi="ru-RU"/>
        </w:rPr>
        <w:t>трех</w:t>
      </w:r>
      <w:r w:rsidRPr="001C2168">
        <w:rPr>
          <w:rFonts w:ascii="Times New Roman" w:hAnsi="Times New Roman" w:cs="Times New Roman"/>
          <w:color w:val="000000"/>
          <w:sz w:val="24"/>
          <w:szCs w:val="24"/>
          <w:lang w:eastAsia="ru-RU" w:bidi="ru-RU"/>
        </w:rPr>
        <w:t xml:space="preserve"> корпусах: первый корпус – 2-х этажно</w:t>
      </w:r>
      <w:r w:rsidR="007F50E0">
        <w:rPr>
          <w:rFonts w:ascii="Times New Roman" w:hAnsi="Times New Roman" w:cs="Times New Roman"/>
          <w:color w:val="000000"/>
          <w:sz w:val="24"/>
          <w:szCs w:val="24"/>
          <w:lang w:eastAsia="ru-RU" w:bidi="ru-RU"/>
        </w:rPr>
        <w:t>е здание</w:t>
      </w:r>
      <w:r w:rsidRPr="001C2168">
        <w:rPr>
          <w:rFonts w:ascii="Times New Roman" w:hAnsi="Times New Roman" w:cs="Times New Roman"/>
          <w:color w:val="000000"/>
          <w:sz w:val="24"/>
          <w:szCs w:val="24"/>
          <w:lang w:eastAsia="ru-RU" w:bidi="ru-RU"/>
        </w:rPr>
        <w:t xml:space="preserve">, второй </w:t>
      </w:r>
      <w:r w:rsidR="007F50E0">
        <w:rPr>
          <w:rFonts w:ascii="Times New Roman" w:hAnsi="Times New Roman" w:cs="Times New Roman"/>
          <w:color w:val="000000"/>
          <w:sz w:val="24"/>
          <w:szCs w:val="24"/>
          <w:lang w:eastAsia="ru-RU" w:bidi="ru-RU"/>
        </w:rPr>
        <w:t xml:space="preserve">и третий </w:t>
      </w:r>
      <w:r w:rsidRPr="001C2168">
        <w:rPr>
          <w:rFonts w:ascii="Times New Roman" w:hAnsi="Times New Roman" w:cs="Times New Roman"/>
          <w:color w:val="000000"/>
          <w:sz w:val="24"/>
          <w:szCs w:val="24"/>
          <w:lang w:eastAsia="ru-RU" w:bidi="ru-RU"/>
        </w:rPr>
        <w:t xml:space="preserve">корпус – </w:t>
      </w:r>
      <w:r w:rsidR="007F50E0">
        <w:rPr>
          <w:rFonts w:ascii="Times New Roman" w:hAnsi="Times New Roman" w:cs="Times New Roman"/>
          <w:color w:val="000000"/>
          <w:sz w:val="24"/>
          <w:szCs w:val="24"/>
          <w:lang w:eastAsia="ru-RU" w:bidi="ru-RU"/>
        </w:rPr>
        <w:t>1 этажное здание</w:t>
      </w:r>
      <w:r w:rsidRPr="001C2168">
        <w:rPr>
          <w:rFonts w:ascii="Times New Roman" w:hAnsi="Times New Roman" w:cs="Times New Roman"/>
          <w:color w:val="000000"/>
          <w:sz w:val="24"/>
          <w:szCs w:val="24"/>
          <w:lang w:eastAsia="ru-RU" w:bidi="ru-RU"/>
        </w:rPr>
        <w:t>. Имеется столовая.</w:t>
      </w:r>
      <w:r w:rsidRPr="001C2168">
        <w:rPr>
          <w:rFonts w:ascii="Times New Roman" w:eastAsia="Times New Roman" w:hAnsi="Times New Roman" w:cs="Times New Roman"/>
          <w:color w:val="000000"/>
          <w:sz w:val="24"/>
          <w:szCs w:val="24"/>
          <w:lang w:eastAsia="ru-RU"/>
        </w:rPr>
        <w:t xml:space="preserve"> </w:t>
      </w:r>
    </w:p>
    <w:p w:rsidR="007F50E0" w:rsidRDefault="007F50E0" w:rsidP="007F50E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площадь – 3045 м</w:t>
      </w:r>
      <w:proofErr w:type="gramStart"/>
      <w:r>
        <w:rPr>
          <w:rFonts w:ascii="Times New Roman" w:eastAsia="Times New Roman" w:hAnsi="Times New Roman" w:cs="Times New Roman"/>
          <w:color w:val="000000"/>
          <w:sz w:val="24"/>
          <w:szCs w:val="24"/>
          <w:vertAlign w:val="superscript"/>
          <w:lang w:eastAsia="ru-RU"/>
        </w:rPr>
        <w:t>2</w:t>
      </w:r>
      <w:proofErr w:type="gramEnd"/>
      <w:r w:rsidR="00167C18" w:rsidRPr="001C2168">
        <w:rPr>
          <w:rFonts w:ascii="Times New Roman" w:eastAsia="Times New Roman" w:hAnsi="Times New Roman" w:cs="Times New Roman"/>
          <w:color w:val="000000"/>
          <w:sz w:val="24"/>
          <w:szCs w:val="24"/>
          <w:lang w:eastAsia="ru-RU"/>
        </w:rPr>
        <w:t xml:space="preserve"> </w:t>
      </w:r>
    </w:p>
    <w:p w:rsidR="00167C18" w:rsidRPr="001C2168" w:rsidRDefault="00167C18" w:rsidP="007F50E0">
      <w:pPr>
        <w:spacing w:after="0" w:line="240" w:lineRule="auto"/>
        <w:ind w:firstLine="708"/>
        <w:jc w:val="both"/>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В том числе по целям использования из нее:</w:t>
      </w:r>
    </w:p>
    <w:p w:rsidR="00167C18" w:rsidRPr="001C2168" w:rsidRDefault="00167C18" w:rsidP="00167C18">
      <w:pPr>
        <w:spacing w:after="0" w:line="240" w:lineRule="auto"/>
        <w:ind w:firstLine="652"/>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 xml:space="preserve">учебная – </w:t>
      </w:r>
      <w:r w:rsidR="007F50E0">
        <w:rPr>
          <w:rFonts w:ascii="Times New Roman" w:eastAsia="Times New Roman" w:hAnsi="Times New Roman" w:cs="Times New Roman"/>
          <w:color w:val="000000"/>
          <w:sz w:val="24"/>
          <w:szCs w:val="24"/>
          <w:lang w:eastAsia="ru-RU"/>
        </w:rPr>
        <w:t xml:space="preserve">2120 </w:t>
      </w:r>
      <w:r w:rsidRPr="001C2168">
        <w:rPr>
          <w:rFonts w:ascii="Times New Roman" w:eastAsia="Times New Roman" w:hAnsi="Times New Roman" w:cs="Times New Roman"/>
          <w:color w:val="000000"/>
          <w:sz w:val="24"/>
          <w:szCs w:val="24"/>
          <w:lang w:eastAsia="ru-RU"/>
        </w:rPr>
        <w:t>м</w:t>
      </w:r>
      <w:proofErr w:type="gramStart"/>
      <w:r w:rsidRPr="001C2168">
        <w:rPr>
          <w:rFonts w:ascii="Times New Roman" w:eastAsia="Times New Roman" w:hAnsi="Times New Roman" w:cs="Times New Roman"/>
          <w:color w:val="000000"/>
          <w:sz w:val="24"/>
          <w:szCs w:val="24"/>
          <w:vertAlign w:val="superscript"/>
          <w:lang w:eastAsia="ru-RU"/>
        </w:rPr>
        <w:t>2</w:t>
      </w:r>
      <w:proofErr w:type="gramEnd"/>
      <w:r w:rsidRPr="001C2168">
        <w:rPr>
          <w:rFonts w:ascii="Times New Roman" w:eastAsia="Times New Roman" w:hAnsi="Times New Roman" w:cs="Times New Roman"/>
          <w:color w:val="000000"/>
          <w:sz w:val="24"/>
          <w:szCs w:val="24"/>
          <w:lang w:eastAsia="ru-RU"/>
        </w:rPr>
        <w:t>;</w:t>
      </w:r>
    </w:p>
    <w:p w:rsidR="00167C18" w:rsidRPr="001C2168" w:rsidRDefault="00167C18" w:rsidP="00167C18">
      <w:pPr>
        <w:spacing w:after="0" w:line="240" w:lineRule="auto"/>
        <w:ind w:firstLine="652"/>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 xml:space="preserve">из нее площадь спортивных сооружений – </w:t>
      </w:r>
      <w:r w:rsidR="007F50E0">
        <w:rPr>
          <w:rFonts w:ascii="Times New Roman" w:eastAsia="Times New Roman" w:hAnsi="Times New Roman" w:cs="Times New Roman"/>
          <w:color w:val="000000"/>
          <w:sz w:val="24"/>
          <w:szCs w:val="24"/>
          <w:lang w:eastAsia="ru-RU"/>
        </w:rPr>
        <w:t>375</w:t>
      </w:r>
      <w:r w:rsidRPr="001C2168">
        <w:rPr>
          <w:rFonts w:ascii="Times New Roman" w:eastAsia="Times New Roman" w:hAnsi="Times New Roman" w:cs="Times New Roman"/>
          <w:color w:val="000000"/>
          <w:sz w:val="24"/>
          <w:szCs w:val="24"/>
          <w:lang w:eastAsia="ru-RU"/>
        </w:rPr>
        <w:t xml:space="preserve"> м</w:t>
      </w:r>
      <w:proofErr w:type="gramStart"/>
      <w:r w:rsidRPr="001C2168">
        <w:rPr>
          <w:rFonts w:ascii="Times New Roman" w:eastAsia="Times New Roman" w:hAnsi="Times New Roman" w:cs="Times New Roman"/>
          <w:color w:val="000000"/>
          <w:sz w:val="24"/>
          <w:szCs w:val="24"/>
          <w:vertAlign w:val="superscript"/>
          <w:lang w:eastAsia="ru-RU"/>
        </w:rPr>
        <w:t>2</w:t>
      </w:r>
      <w:proofErr w:type="gramEnd"/>
      <w:r w:rsidRPr="001C2168">
        <w:rPr>
          <w:rFonts w:ascii="Times New Roman" w:eastAsia="Times New Roman" w:hAnsi="Times New Roman" w:cs="Times New Roman"/>
          <w:color w:val="000000"/>
          <w:sz w:val="24"/>
          <w:szCs w:val="24"/>
          <w:lang w:eastAsia="ru-RU"/>
        </w:rPr>
        <w:t>;</w:t>
      </w:r>
    </w:p>
    <w:p w:rsidR="00167C18" w:rsidRPr="001C2168" w:rsidRDefault="00167C18" w:rsidP="00167C18">
      <w:pPr>
        <w:spacing w:after="0" w:line="240" w:lineRule="auto"/>
        <w:ind w:firstLine="652"/>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 xml:space="preserve">учебно-вспомогательная – </w:t>
      </w:r>
      <w:r w:rsidR="007F50E0">
        <w:rPr>
          <w:rFonts w:ascii="Times New Roman" w:eastAsia="Times New Roman" w:hAnsi="Times New Roman" w:cs="Times New Roman"/>
          <w:color w:val="000000"/>
          <w:sz w:val="24"/>
          <w:szCs w:val="24"/>
          <w:lang w:eastAsia="ru-RU"/>
        </w:rPr>
        <w:t xml:space="preserve">250 </w:t>
      </w:r>
      <w:r w:rsidRPr="001C2168">
        <w:rPr>
          <w:rFonts w:ascii="Times New Roman" w:eastAsia="Times New Roman" w:hAnsi="Times New Roman" w:cs="Times New Roman"/>
          <w:color w:val="000000"/>
          <w:sz w:val="24"/>
          <w:szCs w:val="24"/>
          <w:lang w:eastAsia="ru-RU"/>
        </w:rPr>
        <w:t>м</w:t>
      </w:r>
      <w:proofErr w:type="gramStart"/>
      <w:r w:rsidRPr="001C2168">
        <w:rPr>
          <w:rFonts w:ascii="Times New Roman" w:eastAsia="Times New Roman" w:hAnsi="Times New Roman" w:cs="Times New Roman"/>
          <w:color w:val="000000"/>
          <w:sz w:val="24"/>
          <w:szCs w:val="24"/>
          <w:vertAlign w:val="superscript"/>
          <w:lang w:eastAsia="ru-RU"/>
        </w:rPr>
        <w:t>2</w:t>
      </w:r>
      <w:proofErr w:type="gramEnd"/>
      <w:r w:rsidRPr="001C2168">
        <w:rPr>
          <w:rFonts w:ascii="Times New Roman" w:eastAsia="Times New Roman" w:hAnsi="Times New Roman" w:cs="Times New Roman"/>
          <w:color w:val="000000"/>
          <w:sz w:val="24"/>
          <w:szCs w:val="24"/>
          <w:lang w:eastAsia="ru-RU"/>
        </w:rPr>
        <w:t>;</w:t>
      </w:r>
    </w:p>
    <w:p w:rsidR="00167C18" w:rsidRPr="001C2168" w:rsidRDefault="00167C18" w:rsidP="00167C18">
      <w:pPr>
        <w:spacing w:after="0" w:line="240" w:lineRule="auto"/>
        <w:ind w:firstLine="652"/>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из нее площадь, занимаемая библиотекой –</w:t>
      </w:r>
      <w:r w:rsidR="007F50E0">
        <w:rPr>
          <w:rFonts w:ascii="Times New Roman" w:eastAsia="Times New Roman" w:hAnsi="Times New Roman" w:cs="Times New Roman"/>
          <w:color w:val="000000"/>
          <w:sz w:val="24"/>
          <w:szCs w:val="24"/>
          <w:lang w:eastAsia="ru-RU"/>
        </w:rPr>
        <w:t>42</w:t>
      </w:r>
      <w:r w:rsidRPr="001C2168">
        <w:rPr>
          <w:rFonts w:ascii="Times New Roman" w:eastAsia="Times New Roman" w:hAnsi="Times New Roman" w:cs="Times New Roman"/>
          <w:color w:val="000000"/>
          <w:sz w:val="24"/>
          <w:szCs w:val="24"/>
          <w:lang w:eastAsia="ru-RU"/>
        </w:rPr>
        <w:t xml:space="preserve"> м</w:t>
      </w:r>
      <w:proofErr w:type="gramStart"/>
      <w:r w:rsidRPr="001C2168">
        <w:rPr>
          <w:rFonts w:ascii="Times New Roman" w:eastAsia="Times New Roman" w:hAnsi="Times New Roman" w:cs="Times New Roman"/>
          <w:color w:val="000000"/>
          <w:sz w:val="24"/>
          <w:szCs w:val="24"/>
          <w:vertAlign w:val="superscript"/>
          <w:lang w:eastAsia="ru-RU"/>
        </w:rPr>
        <w:t>2</w:t>
      </w:r>
      <w:proofErr w:type="gramEnd"/>
      <w:r w:rsidRPr="001C2168">
        <w:rPr>
          <w:rFonts w:ascii="Times New Roman" w:eastAsia="Times New Roman" w:hAnsi="Times New Roman" w:cs="Times New Roman"/>
          <w:color w:val="000000"/>
          <w:sz w:val="24"/>
          <w:szCs w:val="24"/>
          <w:lang w:eastAsia="ru-RU"/>
        </w:rPr>
        <w:t>;</w:t>
      </w:r>
    </w:p>
    <w:p w:rsidR="00167C18" w:rsidRPr="001C2168" w:rsidRDefault="00167C18" w:rsidP="00167C18">
      <w:pPr>
        <w:spacing w:after="0" w:line="240" w:lineRule="auto"/>
        <w:ind w:firstLine="652"/>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 xml:space="preserve">подсобная – </w:t>
      </w:r>
      <w:r w:rsidR="007F50E0">
        <w:rPr>
          <w:rFonts w:ascii="Times New Roman" w:eastAsia="Times New Roman" w:hAnsi="Times New Roman" w:cs="Times New Roman"/>
          <w:color w:val="000000"/>
          <w:sz w:val="24"/>
          <w:szCs w:val="24"/>
          <w:lang w:eastAsia="ru-RU"/>
        </w:rPr>
        <w:t xml:space="preserve">325 </w:t>
      </w:r>
      <w:r w:rsidRPr="001C2168">
        <w:rPr>
          <w:rFonts w:ascii="Times New Roman" w:eastAsia="Times New Roman" w:hAnsi="Times New Roman" w:cs="Times New Roman"/>
          <w:color w:val="000000"/>
          <w:sz w:val="24"/>
          <w:szCs w:val="24"/>
          <w:lang w:eastAsia="ru-RU"/>
        </w:rPr>
        <w:t>м</w:t>
      </w:r>
      <w:proofErr w:type="gramStart"/>
      <w:r w:rsidRPr="001C2168">
        <w:rPr>
          <w:rFonts w:ascii="Times New Roman" w:eastAsia="Times New Roman" w:hAnsi="Times New Roman" w:cs="Times New Roman"/>
          <w:color w:val="000000"/>
          <w:sz w:val="24"/>
          <w:szCs w:val="24"/>
          <w:vertAlign w:val="superscript"/>
          <w:lang w:eastAsia="ru-RU"/>
        </w:rPr>
        <w:t>2</w:t>
      </w:r>
      <w:proofErr w:type="gramEnd"/>
      <w:r w:rsidRPr="001C2168">
        <w:rPr>
          <w:rFonts w:ascii="Times New Roman" w:eastAsia="Times New Roman" w:hAnsi="Times New Roman" w:cs="Times New Roman"/>
          <w:color w:val="000000"/>
          <w:sz w:val="24"/>
          <w:szCs w:val="24"/>
          <w:lang w:eastAsia="ru-RU"/>
        </w:rPr>
        <w:t>;</w:t>
      </w:r>
    </w:p>
    <w:p w:rsidR="00167C18" w:rsidRPr="001C2168" w:rsidRDefault="00167C18" w:rsidP="00167C18">
      <w:pPr>
        <w:spacing w:after="0" w:line="240" w:lineRule="auto"/>
        <w:ind w:firstLine="652"/>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 xml:space="preserve">Общая площадь земельного участка – </w:t>
      </w:r>
      <w:r w:rsidR="007F50E0">
        <w:rPr>
          <w:rFonts w:ascii="Times New Roman" w:eastAsia="Times New Roman" w:hAnsi="Times New Roman" w:cs="Times New Roman"/>
          <w:color w:val="000000"/>
          <w:sz w:val="24"/>
          <w:szCs w:val="24"/>
          <w:lang w:eastAsia="ru-RU"/>
        </w:rPr>
        <w:t>43000</w:t>
      </w:r>
      <w:r w:rsidRPr="001C2168">
        <w:rPr>
          <w:rFonts w:ascii="Times New Roman" w:eastAsia="Times New Roman" w:hAnsi="Times New Roman" w:cs="Times New Roman"/>
          <w:color w:val="000000"/>
          <w:sz w:val="24"/>
          <w:szCs w:val="24"/>
          <w:lang w:eastAsia="ru-RU"/>
        </w:rPr>
        <w:t xml:space="preserve"> м</w:t>
      </w:r>
      <w:proofErr w:type="gramStart"/>
      <w:r w:rsidRPr="001C2168">
        <w:rPr>
          <w:rFonts w:ascii="Times New Roman" w:eastAsia="Times New Roman" w:hAnsi="Times New Roman" w:cs="Times New Roman"/>
          <w:color w:val="000000"/>
          <w:sz w:val="24"/>
          <w:szCs w:val="24"/>
          <w:vertAlign w:val="superscript"/>
          <w:lang w:eastAsia="ru-RU"/>
        </w:rPr>
        <w:t>2</w:t>
      </w:r>
      <w:proofErr w:type="gramEnd"/>
      <w:r w:rsidRPr="001C2168">
        <w:rPr>
          <w:rFonts w:ascii="Times New Roman" w:eastAsia="Times New Roman" w:hAnsi="Times New Roman" w:cs="Times New Roman"/>
          <w:color w:val="000000"/>
          <w:sz w:val="24"/>
          <w:szCs w:val="24"/>
          <w:lang w:eastAsia="ru-RU"/>
        </w:rPr>
        <w:t>;</w:t>
      </w:r>
    </w:p>
    <w:p w:rsidR="00167C18" w:rsidRPr="001C2168" w:rsidRDefault="00167C18" w:rsidP="00167C18">
      <w:pPr>
        <w:spacing w:after="0" w:line="240" w:lineRule="auto"/>
        <w:ind w:firstLine="652"/>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 xml:space="preserve">из нее физкультурно-спортивной зоны – </w:t>
      </w:r>
      <w:r w:rsidR="007F50E0">
        <w:rPr>
          <w:rFonts w:ascii="Times New Roman" w:eastAsia="Times New Roman" w:hAnsi="Times New Roman" w:cs="Times New Roman"/>
          <w:color w:val="000000"/>
          <w:sz w:val="24"/>
          <w:szCs w:val="24"/>
          <w:lang w:eastAsia="ru-RU"/>
        </w:rPr>
        <w:t>10000</w:t>
      </w:r>
      <w:r w:rsidRPr="001C2168">
        <w:rPr>
          <w:rFonts w:ascii="Times New Roman" w:eastAsia="Times New Roman" w:hAnsi="Times New Roman" w:cs="Times New Roman"/>
          <w:color w:val="000000"/>
          <w:sz w:val="24"/>
          <w:szCs w:val="24"/>
          <w:lang w:eastAsia="ru-RU"/>
        </w:rPr>
        <w:t xml:space="preserve"> м</w:t>
      </w:r>
      <w:proofErr w:type="gramStart"/>
      <w:r w:rsidRPr="001C2168">
        <w:rPr>
          <w:rFonts w:ascii="Times New Roman" w:eastAsia="Times New Roman" w:hAnsi="Times New Roman" w:cs="Times New Roman"/>
          <w:color w:val="000000"/>
          <w:sz w:val="24"/>
          <w:szCs w:val="24"/>
          <w:vertAlign w:val="superscript"/>
          <w:lang w:eastAsia="ru-RU"/>
        </w:rPr>
        <w:t>2</w:t>
      </w:r>
      <w:proofErr w:type="gramEnd"/>
      <w:r w:rsidRPr="001C2168">
        <w:rPr>
          <w:rFonts w:ascii="Times New Roman" w:eastAsia="Times New Roman" w:hAnsi="Times New Roman" w:cs="Times New Roman"/>
          <w:color w:val="000000"/>
          <w:sz w:val="24"/>
          <w:szCs w:val="24"/>
          <w:lang w:eastAsia="ru-RU"/>
        </w:rPr>
        <w:t>.</w:t>
      </w:r>
    </w:p>
    <w:p w:rsidR="00167C18" w:rsidRDefault="00167C18" w:rsidP="00167C18">
      <w:pPr>
        <w:spacing w:after="0" w:line="240" w:lineRule="auto"/>
        <w:ind w:firstLine="780"/>
        <w:rPr>
          <w:rFonts w:ascii="Times New Roman" w:hAnsi="Times New Roman" w:cs="Times New Roman"/>
          <w:sz w:val="24"/>
          <w:szCs w:val="24"/>
        </w:rPr>
      </w:pPr>
    </w:p>
    <w:p w:rsidR="007F50E0" w:rsidRPr="0075143E" w:rsidRDefault="007F50E0" w:rsidP="0075143E">
      <w:pPr>
        <w:pStyle w:val="a9"/>
        <w:numPr>
          <w:ilvl w:val="2"/>
          <w:numId w:val="20"/>
        </w:numPr>
        <w:rPr>
          <w:rFonts w:ascii="Times New Roman" w:hAnsi="Times New Roman" w:cs="Times New Roman"/>
          <w:color w:val="1A1A1A" w:themeColor="background1" w:themeShade="1A"/>
          <w:szCs w:val="24"/>
        </w:rPr>
      </w:pPr>
      <w:r w:rsidRPr="0075143E">
        <w:rPr>
          <w:rFonts w:ascii="Times New Roman" w:hAnsi="Times New Roman" w:cs="Times New Roman"/>
          <w:color w:val="1A1A1A" w:themeColor="background1" w:themeShade="1A"/>
          <w:szCs w:val="24"/>
        </w:rPr>
        <w:t>Классные помещения</w:t>
      </w:r>
    </w:p>
    <w:tbl>
      <w:tblPr>
        <w:tblStyle w:val="ab"/>
        <w:tblW w:w="0" w:type="auto"/>
        <w:jc w:val="center"/>
        <w:tblLook w:val="04A0" w:firstRow="1" w:lastRow="0" w:firstColumn="1" w:lastColumn="0" w:noHBand="0" w:noVBand="1"/>
      </w:tblPr>
      <w:tblGrid>
        <w:gridCol w:w="675"/>
        <w:gridCol w:w="7797"/>
        <w:gridCol w:w="2211"/>
      </w:tblGrid>
      <w:tr w:rsidR="007F50E0" w:rsidRPr="0075143E" w:rsidTr="0075143E">
        <w:trPr>
          <w:jc w:val="center"/>
        </w:trPr>
        <w:tc>
          <w:tcPr>
            <w:tcW w:w="675"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w:t>
            </w: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Наименование</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Количество</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Число классных помещений</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25</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Кабинеты русского языка</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4</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Кабинеты математики</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2</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Кабинеты родного языка</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2</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 истории</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 географии</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 физики</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 биологии и химии</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 информатики</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Кабинеты начальных классов</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9</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 английского языка</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 технологии</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Спорт. Площадка</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Мастерская</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Библиотека</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r w:rsidR="007F50E0" w:rsidRPr="0075143E" w:rsidTr="0075143E">
        <w:trPr>
          <w:jc w:val="center"/>
        </w:trPr>
        <w:tc>
          <w:tcPr>
            <w:tcW w:w="675" w:type="dxa"/>
          </w:tcPr>
          <w:p w:rsidR="007F50E0" w:rsidRPr="0075143E" w:rsidRDefault="007F50E0" w:rsidP="007F50E0">
            <w:pPr>
              <w:pStyle w:val="a9"/>
              <w:numPr>
                <w:ilvl w:val="0"/>
                <w:numId w:val="32"/>
              </w:numPr>
              <w:jc w:val="center"/>
              <w:rPr>
                <w:rFonts w:ascii="Times New Roman" w:hAnsi="Times New Roman" w:cs="Times New Roman"/>
                <w:color w:val="1A1A1A" w:themeColor="background1" w:themeShade="1A"/>
                <w:szCs w:val="24"/>
              </w:rPr>
            </w:pPr>
          </w:p>
        </w:tc>
        <w:tc>
          <w:tcPr>
            <w:tcW w:w="7797"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Столовая</w:t>
            </w:r>
          </w:p>
        </w:tc>
        <w:tc>
          <w:tcPr>
            <w:tcW w:w="2211" w:type="dxa"/>
          </w:tcPr>
          <w:p w:rsidR="007F50E0" w:rsidRPr="0075143E" w:rsidRDefault="007F50E0" w:rsidP="0075143E">
            <w:pPr>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1</w:t>
            </w:r>
          </w:p>
        </w:tc>
      </w:tr>
    </w:tbl>
    <w:p w:rsidR="007F50E0" w:rsidRPr="0075143E" w:rsidRDefault="007F50E0" w:rsidP="007F50E0">
      <w:pPr>
        <w:rPr>
          <w:rFonts w:ascii="Times New Roman" w:hAnsi="Times New Roman" w:cs="Times New Roman"/>
          <w:color w:val="1A1A1A" w:themeColor="background1" w:themeShade="1A"/>
          <w:sz w:val="24"/>
          <w:szCs w:val="24"/>
        </w:rPr>
      </w:pPr>
    </w:p>
    <w:p w:rsidR="007F50E0" w:rsidRPr="0075143E" w:rsidRDefault="007F50E0" w:rsidP="007F50E0">
      <w:pPr>
        <w:pStyle w:val="af7"/>
        <w:numPr>
          <w:ilvl w:val="0"/>
          <w:numId w:val="33"/>
        </w:numPr>
        <w:tabs>
          <w:tab w:val="left" w:pos="284"/>
        </w:tabs>
        <w:overflowPunct w:val="0"/>
        <w:autoSpaceDE w:val="0"/>
        <w:autoSpaceDN w:val="0"/>
        <w:adjustRightInd w:val="0"/>
        <w:spacing w:after="0"/>
        <w:ind w:right="-1"/>
        <w:jc w:val="center"/>
        <w:rPr>
          <w:color w:val="1A1A1A" w:themeColor="background1" w:themeShade="1A"/>
        </w:rPr>
      </w:pPr>
      <w:r w:rsidRPr="0075143E">
        <w:rPr>
          <w:color w:val="1A1A1A" w:themeColor="background1" w:themeShade="1A"/>
        </w:rPr>
        <w:t>ИНФОРМАЦИОННО - ТЕХНИЧЕСКИЕ СРЕДСТВА</w:t>
      </w:r>
    </w:p>
    <w:p w:rsidR="007F50E0" w:rsidRPr="0075143E" w:rsidRDefault="007F50E0" w:rsidP="007F50E0">
      <w:pPr>
        <w:pStyle w:val="af7"/>
        <w:tabs>
          <w:tab w:val="left" w:pos="284"/>
        </w:tabs>
        <w:ind w:right="-1"/>
        <w:jc w:val="center"/>
        <w:rPr>
          <w:color w:val="1A1A1A" w:themeColor="background1" w:themeShade="1A"/>
        </w:rPr>
      </w:pPr>
    </w:p>
    <w:p w:rsidR="007F50E0" w:rsidRPr="0075143E" w:rsidRDefault="007F50E0" w:rsidP="007F50E0">
      <w:pPr>
        <w:pStyle w:val="af7"/>
        <w:tabs>
          <w:tab w:val="left" w:pos="284"/>
        </w:tabs>
        <w:ind w:right="-1"/>
        <w:jc w:val="center"/>
        <w:rPr>
          <w:color w:val="1A1A1A" w:themeColor="background1" w:themeShade="1A"/>
        </w:rPr>
      </w:pPr>
      <w:r w:rsidRPr="0075143E">
        <w:rPr>
          <w:color w:val="1A1A1A" w:themeColor="background1" w:themeShade="1A"/>
        </w:rPr>
        <w:t>Компьютерные классы</w:t>
      </w:r>
    </w:p>
    <w:p w:rsidR="007F50E0" w:rsidRPr="0075143E" w:rsidRDefault="007F50E0" w:rsidP="007F50E0">
      <w:pPr>
        <w:pStyle w:val="af7"/>
        <w:tabs>
          <w:tab w:val="left" w:pos="284"/>
        </w:tabs>
        <w:ind w:right="-1"/>
        <w:jc w:val="center"/>
        <w:rPr>
          <w:color w:val="1A1A1A" w:themeColor="background1" w:themeShade="1A"/>
        </w:rPr>
      </w:pPr>
    </w:p>
    <w:tbl>
      <w:tblPr>
        <w:tblW w:w="10759" w:type="dxa"/>
        <w:jc w:val="center"/>
        <w:tblInd w:w="-22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0"/>
        <w:gridCol w:w="2086"/>
        <w:gridCol w:w="2439"/>
        <w:gridCol w:w="1369"/>
        <w:gridCol w:w="1369"/>
        <w:gridCol w:w="2056"/>
      </w:tblGrid>
      <w:tr w:rsidR="007F50E0" w:rsidRPr="0075143E" w:rsidTr="0075143E">
        <w:trPr>
          <w:trHeight w:val="970"/>
          <w:jc w:val="center"/>
        </w:trPr>
        <w:tc>
          <w:tcPr>
            <w:tcW w:w="1440" w:type="dxa"/>
            <w:tcBorders>
              <w:top w:val="single" w:sz="6" w:space="0" w:color="auto"/>
              <w:left w:val="single" w:sz="6" w:space="0" w:color="auto"/>
              <w:bottom w:val="single" w:sz="6" w:space="0" w:color="auto"/>
              <w:right w:val="single" w:sz="6" w:space="0" w:color="auto"/>
            </w:tcBorders>
            <w:hideMark/>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 xml:space="preserve">№ </w:t>
            </w:r>
            <w:proofErr w:type="gramStart"/>
            <w:r w:rsidRPr="0075143E">
              <w:rPr>
                <w:rFonts w:ascii="Times New Roman" w:hAnsi="Times New Roman" w:cs="Times New Roman"/>
                <w:color w:val="1A1A1A" w:themeColor="background1" w:themeShade="1A"/>
                <w:sz w:val="24"/>
                <w:szCs w:val="24"/>
              </w:rPr>
              <w:t>п</w:t>
            </w:r>
            <w:proofErr w:type="gramEnd"/>
            <w:r w:rsidRPr="0075143E">
              <w:rPr>
                <w:rFonts w:ascii="Times New Roman" w:hAnsi="Times New Roman" w:cs="Times New Roman"/>
                <w:color w:val="1A1A1A" w:themeColor="background1" w:themeShade="1A"/>
                <w:sz w:val="24"/>
                <w:szCs w:val="24"/>
              </w:rPr>
              <w:t>/п</w:t>
            </w:r>
          </w:p>
        </w:tc>
        <w:tc>
          <w:tcPr>
            <w:tcW w:w="2086" w:type="dxa"/>
            <w:tcBorders>
              <w:top w:val="single" w:sz="6" w:space="0" w:color="auto"/>
              <w:left w:val="single" w:sz="6" w:space="0" w:color="auto"/>
              <w:bottom w:val="single" w:sz="6" w:space="0" w:color="auto"/>
              <w:right w:val="single" w:sz="6" w:space="0" w:color="auto"/>
            </w:tcBorders>
            <w:hideMark/>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Компьютерные классы</w:t>
            </w:r>
          </w:p>
        </w:tc>
        <w:tc>
          <w:tcPr>
            <w:tcW w:w="2439"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Использование</w:t>
            </w:r>
          </w:p>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(учебные предметы)</w:t>
            </w:r>
          </w:p>
        </w:tc>
        <w:tc>
          <w:tcPr>
            <w:tcW w:w="1369" w:type="dxa"/>
            <w:tcBorders>
              <w:top w:val="single" w:sz="6" w:space="0" w:color="auto"/>
              <w:left w:val="single" w:sz="6" w:space="0" w:color="auto"/>
              <w:bottom w:val="single" w:sz="6" w:space="0" w:color="auto"/>
              <w:right w:val="single" w:sz="6" w:space="0" w:color="auto"/>
            </w:tcBorders>
            <w:hideMark/>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Количество</w:t>
            </w:r>
          </w:p>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компьютеров</w:t>
            </w:r>
          </w:p>
        </w:tc>
        <w:tc>
          <w:tcPr>
            <w:tcW w:w="1369"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Используются в учебном процессе</w:t>
            </w:r>
          </w:p>
        </w:tc>
        <w:tc>
          <w:tcPr>
            <w:tcW w:w="2056"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proofErr w:type="gramStart"/>
            <w:r w:rsidRPr="0075143E">
              <w:rPr>
                <w:color w:val="1A1A1A" w:themeColor="background1" w:themeShade="1A"/>
                <w:sz w:val="24"/>
                <w:szCs w:val="24"/>
              </w:rPr>
              <w:t>Подключены к сети Интернет</w:t>
            </w:r>
            <w:proofErr w:type="gramEnd"/>
          </w:p>
        </w:tc>
      </w:tr>
      <w:tr w:rsidR="007F50E0" w:rsidRPr="0075143E" w:rsidTr="0075143E">
        <w:trPr>
          <w:trHeight w:val="970"/>
          <w:jc w:val="center"/>
        </w:trPr>
        <w:tc>
          <w:tcPr>
            <w:tcW w:w="1440"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1</w:t>
            </w:r>
          </w:p>
        </w:tc>
        <w:tc>
          <w:tcPr>
            <w:tcW w:w="2086"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Кабинет информатики</w:t>
            </w:r>
          </w:p>
        </w:tc>
        <w:tc>
          <w:tcPr>
            <w:tcW w:w="2439"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 xml:space="preserve">Информатика и </w:t>
            </w:r>
            <w:proofErr w:type="gramStart"/>
            <w:r w:rsidRPr="0075143E">
              <w:rPr>
                <w:rFonts w:ascii="Times New Roman" w:hAnsi="Times New Roman" w:cs="Times New Roman"/>
                <w:color w:val="1A1A1A" w:themeColor="background1" w:themeShade="1A"/>
                <w:sz w:val="24"/>
                <w:szCs w:val="24"/>
              </w:rPr>
              <w:t>ВТ</w:t>
            </w:r>
            <w:proofErr w:type="gramEnd"/>
          </w:p>
        </w:tc>
        <w:tc>
          <w:tcPr>
            <w:tcW w:w="1369"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35</w:t>
            </w:r>
          </w:p>
        </w:tc>
        <w:tc>
          <w:tcPr>
            <w:tcW w:w="1369"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35</w:t>
            </w:r>
          </w:p>
        </w:tc>
        <w:tc>
          <w:tcPr>
            <w:tcW w:w="2056"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5</w:t>
            </w:r>
          </w:p>
        </w:tc>
      </w:tr>
      <w:tr w:rsidR="007F50E0" w:rsidRPr="0075143E" w:rsidTr="0075143E">
        <w:trPr>
          <w:trHeight w:val="592"/>
          <w:jc w:val="center"/>
        </w:trPr>
        <w:tc>
          <w:tcPr>
            <w:tcW w:w="1440"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p>
        </w:tc>
        <w:tc>
          <w:tcPr>
            <w:tcW w:w="2086"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p>
        </w:tc>
        <w:tc>
          <w:tcPr>
            <w:tcW w:w="2439"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p>
        </w:tc>
        <w:tc>
          <w:tcPr>
            <w:tcW w:w="1369"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p>
        </w:tc>
        <w:tc>
          <w:tcPr>
            <w:tcW w:w="1369"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p>
        </w:tc>
        <w:tc>
          <w:tcPr>
            <w:tcW w:w="2056"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p>
        </w:tc>
      </w:tr>
    </w:tbl>
    <w:p w:rsidR="0075143E" w:rsidRPr="0075143E" w:rsidRDefault="0075143E" w:rsidP="0075143E">
      <w:pPr>
        <w:pStyle w:val="af7"/>
        <w:tabs>
          <w:tab w:val="left" w:pos="284"/>
        </w:tabs>
        <w:ind w:right="-1"/>
        <w:rPr>
          <w:color w:val="1A1A1A" w:themeColor="background1" w:themeShade="1A"/>
          <w:lang w:val="ru-RU"/>
        </w:rPr>
      </w:pPr>
    </w:p>
    <w:p w:rsidR="007F50E0" w:rsidRPr="0075143E" w:rsidRDefault="007F50E0" w:rsidP="0075143E">
      <w:pPr>
        <w:pStyle w:val="af7"/>
        <w:tabs>
          <w:tab w:val="left" w:pos="284"/>
        </w:tabs>
        <w:ind w:right="-1"/>
        <w:jc w:val="center"/>
        <w:rPr>
          <w:color w:val="1A1A1A" w:themeColor="background1" w:themeShade="1A"/>
        </w:rPr>
      </w:pPr>
      <w:r w:rsidRPr="0075143E">
        <w:rPr>
          <w:color w:val="1A1A1A" w:themeColor="background1" w:themeShade="1A"/>
        </w:rPr>
        <w:t>Дополнительное оборудование</w:t>
      </w:r>
    </w:p>
    <w:p w:rsidR="007F50E0" w:rsidRPr="0075143E" w:rsidRDefault="007F50E0" w:rsidP="007F50E0">
      <w:pPr>
        <w:pStyle w:val="af7"/>
        <w:tabs>
          <w:tab w:val="left" w:pos="284"/>
        </w:tabs>
        <w:ind w:right="-1"/>
        <w:jc w:val="center"/>
        <w:rPr>
          <w:color w:val="1A1A1A" w:themeColor="background1" w:themeShade="1A"/>
        </w:rPr>
      </w:pPr>
    </w:p>
    <w:tbl>
      <w:tblPr>
        <w:tblW w:w="102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99"/>
        <w:gridCol w:w="3477"/>
        <w:gridCol w:w="2805"/>
      </w:tblGrid>
      <w:tr w:rsidR="007F50E0" w:rsidRPr="0075143E" w:rsidTr="0075143E">
        <w:trPr>
          <w:jc w:val="center"/>
        </w:trPr>
        <w:tc>
          <w:tcPr>
            <w:tcW w:w="3999" w:type="dxa"/>
            <w:tcBorders>
              <w:top w:val="single" w:sz="6" w:space="0" w:color="auto"/>
              <w:left w:val="single" w:sz="6" w:space="0" w:color="auto"/>
              <w:bottom w:val="single" w:sz="6" w:space="0" w:color="auto"/>
              <w:right w:val="single" w:sz="6" w:space="0" w:color="auto"/>
            </w:tcBorders>
            <w:hideMark/>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Наименование</w:t>
            </w:r>
          </w:p>
        </w:tc>
        <w:tc>
          <w:tcPr>
            <w:tcW w:w="3477" w:type="dxa"/>
            <w:tcBorders>
              <w:top w:val="single" w:sz="6" w:space="0" w:color="auto"/>
              <w:left w:val="single" w:sz="6" w:space="0" w:color="auto"/>
              <w:bottom w:val="single" w:sz="6" w:space="0" w:color="auto"/>
              <w:right w:val="single" w:sz="6" w:space="0" w:color="auto"/>
            </w:tcBorders>
            <w:hideMark/>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Количество</w:t>
            </w:r>
          </w:p>
        </w:tc>
        <w:tc>
          <w:tcPr>
            <w:tcW w:w="2805"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Использование</w:t>
            </w:r>
          </w:p>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(учебные предметы)</w:t>
            </w:r>
          </w:p>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p>
        </w:tc>
      </w:tr>
      <w:tr w:rsidR="007F50E0" w:rsidRPr="0075143E" w:rsidTr="0075143E">
        <w:trPr>
          <w:jc w:val="center"/>
        </w:trPr>
        <w:tc>
          <w:tcPr>
            <w:tcW w:w="3999" w:type="dxa"/>
            <w:tcBorders>
              <w:top w:val="single" w:sz="6" w:space="0" w:color="auto"/>
              <w:left w:val="single" w:sz="6" w:space="0" w:color="auto"/>
              <w:bottom w:val="single" w:sz="6" w:space="0" w:color="auto"/>
              <w:right w:val="single" w:sz="6" w:space="0" w:color="auto"/>
            </w:tcBorders>
            <w:hideMark/>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lastRenderedPageBreak/>
              <w:t>Проекторы</w:t>
            </w:r>
          </w:p>
        </w:tc>
        <w:tc>
          <w:tcPr>
            <w:tcW w:w="3477"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6</w:t>
            </w:r>
          </w:p>
        </w:tc>
        <w:tc>
          <w:tcPr>
            <w:tcW w:w="2805"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русский язык, биология и химия.</w:t>
            </w:r>
          </w:p>
        </w:tc>
      </w:tr>
      <w:tr w:rsidR="007F50E0" w:rsidRPr="0075143E" w:rsidTr="0075143E">
        <w:trPr>
          <w:jc w:val="center"/>
        </w:trPr>
        <w:tc>
          <w:tcPr>
            <w:tcW w:w="3999" w:type="dxa"/>
            <w:tcBorders>
              <w:top w:val="single" w:sz="6" w:space="0" w:color="auto"/>
              <w:left w:val="single" w:sz="6" w:space="0" w:color="auto"/>
              <w:bottom w:val="single" w:sz="6" w:space="0" w:color="auto"/>
              <w:right w:val="single" w:sz="6" w:space="0" w:color="auto"/>
            </w:tcBorders>
            <w:hideMark/>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Компьютеры в учебных кабинетах</w:t>
            </w:r>
          </w:p>
        </w:tc>
        <w:tc>
          <w:tcPr>
            <w:tcW w:w="3477"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tabs>
                <w:tab w:val="left" w:pos="284"/>
              </w:tabs>
              <w:ind w:right="-1"/>
              <w:jc w:val="center"/>
              <w:rPr>
                <w:rFonts w:ascii="Times New Roman" w:hAnsi="Times New Roman" w:cs="Times New Roman"/>
                <w:color w:val="1A1A1A" w:themeColor="background1" w:themeShade="1A"/>
                <w:sz w:val="24"/>
                <w:szCs w:val="24"/>
              </w:rPr>
            </w:pPr>
            <w:r w:rsidRPr="0075143E">
              <w:rPr>
                <w:rFonts w:ascii="Times New Roman" w:hAnsi="Times New Roman" w:cs="Times New Roman"/>
                <w:color w:val="1A1A1A" w:themeColor="background1" w:themeShade="1A"/>
                <w:sz w:val="24"/>
                <w:szCs w:val="24"/>
              </w:rPr>
              <w:t>35</w:t>
            </w:r>
          </w:p>
        </w:tc>
        <w:tc>
          <w:tcPr>
            <w:tcW w:w="2805" w:type="dxa"/>
            <w:tcBorders>
              <w:top w:val="single" w:sz="6" w:space="0" w:color="auto"/>
              <w:left w:val="single" w:sz="6" w:space="0" w:color="auto"/>
              <w:bottom w:val="single" w:sz="6" w:space="0" w:color="auto"/>
              <w:right w:val="single" w:sz="6" w:space="0" w:color="auto"/>
            </w:tcBorders>
          </w:tcPr>
          <w:p w:rsidR="007F50E0" w:rsidRPr="0075143E" w:rsidRDefault="007F50E0" w:rsidP="0075143E">
            <w:pPr>
              <w:pStyle w:val="TableText"/>
              <w:tabs>
                <w:tab w:val="left" w:pos="284"/>
              </w:tabs>
              <w:spacing w:line="216" w:lineRule="atLeast"/>
              <w:ind w:right="-1"/>
              <w:jc w:val="center"/>
              <w:rPr>
                <w:color w:val="1A1A1A" w:themeColor="background1" w:themeShade="1A"/>
                <w:sz w:val="24"/>
                <w:szCs w:val="24"/>
              </w:rPr>
            </w:pPr>
            <w:r w:rsidRPr="0075143E">
              <w:rPr>
                <w:color w:val="1A1A1A" w:themeColor="background1" w:themeShade="1A"/>
                <w:sz w:val="24"/>
                <w:szCs w:val="24"/>
              </w:rPr>
              <w:t>Информатика, Математика, русский язык, биология и химия</w:t>
            </w:r>
          </w:p>
        </w:tc>
      </w:tr>
    </w:tbl>
    <w:p w:rsidR="0075143E" w:rsidRDefault="0075143E" w:rsidP="00503292">
      <w:pPr>
        <w:pStyle w:val="af2"/>
        <w:rPr>
          <w:rStyle w:val="af4"/>
          <w:rFonts w:ascii="Times New Roman" w:hAnsi="Times New Roman" w:cs="Times New Roman"/>
          <w:iCs/>
          <w:color w:val="000000" w:themeColor="text1"/>
        </w:rPr>
      </w:pPr>
    </w:p>
    <w:p w:rsidR="0075143E" w:rsidRPr="0075143E" w:rsidRDefault="0075143E" w:rsidP="0075143E">
      <w:pPr>
        <w:pStyle w:val="af2"/>
        <w:jc w:val="center"/>
        <w:rPr>
          <w:rFonts w:ascii="Times New Roman" w:hAnsi="Times New Roman" w:cs="Times New Roman"/>
          <w:color w:val="000000" w:themeColor="text1"/>
        </w:rPr>
      </w:pPr>
      <w:r w:rsidRPr="0075143E">
        <w:rPr>
          <w:rStyle w:val="af4"/>
          <w:rFonts w:ascii="Times New Roman" w:hAnsi="Times New Roman" w:cs="Times New Roman"/>
          <w:iCs/>
          <w:color w:val="000000" w:themeColor="text1"/>
        </w:rPr>
        <w:t>Сведения об объектах спорта ГКОУ РД «</w:t>
      </w:r>
      <w:proofErr w:type="spellStart"/>
      <w:r w:rsidRPr="0075143E">
        <w:rPr>
          <w:rStyle w:val="af4"/>
          <w:rFonts w:ascii="Times New Roman" w:hAnsi="Times New Roman" w:cs="Times New Roman"/>
          <w:iCs/>
          <w:color w:val="000000" w:themeColor="text1"/>
        </w:rPr>
        <w:t>Бутушская</w:t>
      </w:r>
      <w:proofErr w:type="spellEnd"/>
      <w:r w:rsidRPr="0075143E">
        <w:rPr>
          <w:rStyle w:val="af4"/>
          <w:rFonts w:ascii="Times New Roman" w:hAnsi="Times New Roman" w:cs="Times New Roman"/>
          <w:iCs/>
          <w:color w:val="000000" w:themeColor="text1"/>
        </w:rPr>
        <w:t xml:space="preserve"> СОШ»</w:t>
      </w:r>
    </w:p>
    <w:p w:rsidR="0075143E" w:rsidRPr="0075143E" w:rsidRDefault="0075143E" w:rsidP="0075143E">
      <w:pPr>
        <w:pStyle w:val="af2"/>
        <w:jc w:val="center"/>
        <w:rPr>
          <w:rFonts w:ascii="Times New Roman" w:hAnsi="Times New Roman" w:cs="Times New Roman"/>
          <w:color w:val="000000" w:themeColor="text1"/>
        </w:rPr>
      </w:pPr>
      <w:r w:rsidRPr="0075143E">
        <w:rPr>
          <w:rStyle w:val="af4"/>
          <w:rFonts w:ascii="Times New Roman" w:hAnsi="Times New Roman" w:cs="Times New Roman"/>
          <w:iCs/>
          <w:color w:val="000000" w:themeColor="text1"/>
        </w:rPr>
        <w:t>Краткая информация</w:t>
      </w:r>
    </w:p>
    <w:p w:rsidR="0075143E" w:rsidRPr="0075143E" w:rsidRDefault="0075143E" w:rsidP="0075143E">
      <w:pPr>
        <w:pStyle w:val="af2"/>
        <w:spacing w:before="0" w:beforeAutospacing="0" w:after="120" w:afterAutospacing="0" w:line="360" w:lineRule="auto"/>
        <w:ind w:left="601"/>
        <w:rPr>
          <w:rFonts w:ascii="Times New Roman" w:hAnsi="Times New Roman" w:cs="Times New Roman"/>
        </w:rPr>
      </w:pPr>
      <w:r w:rsidRPr="0075143E">
        <w:rPr>
          <w:rFonts w:ascii="Times New Roman" w:hAnsi="Times New Roman" w:cs="Times New Roman"/>
        </w:rPr>
        <w:t xml:space="preserve">Для развития физкультуры и спорта школа </w:t>
      </w:r>
      <w:proofErr w:type="spellStart"/>
      <w:r w:rsidRPr="0075143E">
        <w:rPr>
          <w:rFonts w:ascii="Times New Roman" w:hAnsi="Times New Roman" w:cs="Times New Roman"/>
        </w:rPr>
        <w:t>распологает</w:t>
      </w:r>
      <w:proofErr w:type="spellEnd"/>
      <w:r w:rsidRPr="0075143E">
        <w:rPr>
          <w:rFonts w:ascii="Times New Roman" w:hAnsi="Times New Roman" w:cs="Times New Roman"/>
        </w:rPr>
        <w:t xml:space="preserve"> оборудованной спортивной площадкой, футбольной и волейбольной площадками. Интенсивный учебный процесс создает психоэмоциональное напряжение, которое не сопровождается необходимой двигательной активностью.</w:t>
      </w:r>
      <w:r w:rsidRPr="0075143E">
        <w:rPr>
          <w:rFonts w:ascii="Times New Roman" w:hAnsi="Times New Roman" w:cs="Times New Roman"/>
        </w:rPr>
        <w:br/>
        <w:t>Школьники испытывают дефицит движения: в дни, когда у них есть уроки физической культуры, этот дефицит достигает 40%, а в остальные дни - 80% от суточной потребности. Восполнение двигательной активности учащихся школы происходит, в основном, на уроках физической культуры. При различных формах их проведения, в зависимости от темы и специфики, учащиеся по-разному реализуют суточную потребность в физической нагрузке:</w:t>
      </w:r>
      <w:r w:rsidRPr="0075143E">
        <w:rPr>
          <w:rFonts w:ascii="Times New Roman" w:hAnsi="Times New Roman" w:cs="Times New Roman"/>
        </w:rPr>
        <w:br/>
        <w:t>- на уроках волейбола, баскетбола, других подвижных играх -27%</w:t>
      </w:r>
      <w:r w:rsidRPr="0075143E">
        <w:rPr>
          <w:rFonts w:ascii="Times New Roman" w:hAnsi="Times New Roman" w:cs="Times New Roman"/>
        </w:rPr>
        <w:br/>
        <w:t>- при занятиях легкой атлетикой – около 40%.</w:t>
      </w:r>
      <w:r w:rsidRPr="0075143E">
        <w:rPr>
          <w:rFonts w:ascii="Times New Roman" w:hAnsi="Times New Roman" w:cs="Times New Roman"/>
        </w:rPr>
        <w:br/>
        <w:t>         Все эти формы организации уроков физической культуры имеют место в школе. На преподавание предмета «Физическая культура» выделено 3 часа в неделю.</w:t>
      </w:r>
      <w:r w:rsidRPr="0075143E">
        <w:rPr>
          <w:rFonts w:ascii="Times New Roman" w:hAnsi="Times New Roman" w:cs="Times New Roman"/>
        </w:rPr>
        <w:br/>
        <w:t>Школьники активно участвуют в спортивной жизни школы. Достижения успехов в соответствии с собственными способностями, позволяет каждому ребенку увидеть в себе личность, избавиться от комплексов и сохранить здоровье.</w:t>
      </w:r>
    </w:p>
    <w:p w:rsidR="0075143E" w:rsidRPr="0075143E" w:rsidRDefault="0075143E" w:rsidP="0075143E">
      <w:pPr>
        <w:pStyle w:val="af7"/>
        <w:spacing w:before="10"/>
        <w:rPr>
          <w:color w:val="000000" w:themeColor="text1"/>
        </w:rPr>
      </w:pPr>
    </w:p>
    <w:tbl>
      <w:tblPr>
        <w:tblStyle w:val="TableNormal"/>
        <w:tblW w:w="979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3796"/>
        <w:gridCol w:w="1595"/>
        <w:gridCol w:w="3665"/>
      </w:tblGrid>
      <w:tr w:rsidR="0075143E" w:rsidRPr="0075143E" w:rsidTr="0075143E">
        <w:trPr>
          <w:trHeight w:val="1226"/>
          <w:jc w:val="center"/>
        </w:trPr>
        <w:tc>
          <w:tcPr>
            <w:tcW w:w="735" w:type="dxa"/>
          </w:tcPr>
          <w:p w:rsidR="0075143E" w:rsidRPr="0075143E" w:rsidRDefault="0075143E" w:rsidP="0075143E">
            <w:pPr>
              <w:pStyle w:val="TableParagraph"/>
              <w:spacing w:line="305" w:lineRule="exact"/>
              <w:ind w:right="38"/>
              <w:jc w:val="center"/>
              <w:rPr>
                <w:color w:val="000000" w:themeColor="text1"/>
                <w:sz w:val="24"/>
                <w:szCs w:val="24"/>
              </w:rPr>
            </w:pPr>
            <w:r w:rsidRPr="0075143E">
              <w:rPr>
                <w:color w:val="000000" w:themeColor="text1"/>
                <w:w w:val="71"/>
                <w:sz w:val="24"/>
                <w:szCs w:val="24"/>
              </w:rPr>
              <w:t>№</w:t>
            </w:r>
          </w:p>
        </w:tc>
        <w:tc>
          <w:tcPr>
            <w:tcW w:w="3796" w:type="dxa"/>
          </w:tcPr>
          <w:p w:rsidR="0075143E" w:rsidRPr="0075143E" w:rsidRDefault="0075143E" w:rsidP="0075143E">
            <w:pPr>
              <w:pStyle w:val="TableParagraph"/>
              <w:spacing w:line="305" w:lineRule="exact"/>
              <w:ind w:left="121"/>
              <w:jc w:val="center"/>
              <w:rPr>
                <w:color w:val="000000" w:themeColor="text1"/>
                <w:sz w:val="24"/>
                <w:szCs w:val="24"/>
              </w:rPr>
            </w:pPr>
            <w:proofErr w:type="spellStart"/>
            <w:r w:rsidRPr="0075143E">
              <w:rPr>
                <w:color w:val="000000" w:themeColor="text1"/>
                <w:sz w:val="24"/>
                <w:szCs w:val="24"/>
              </w:rPr>
              <w:t>Спортивная</w:t>
            </w:r>
            <w:proofErr w:type="spellEnd"/>
            <w:r w:rsidRPr="0075143E">
              <w:rPr>
                <w:color w:val="000000" w:themeColor="text1"/>
                <w:sz w:val="24"/>
                <w:szCs w:val="24"/>
              </w:rPr>
              <w:t xml:space="preserve"> </w:t>
            </w:r>
            <w:proofErr w:type="spellStart"/>
            <w:r w:rsidRPr="0075143E">
              <w:rPr>
                <w:color w:val="000000" w:themeColor="text1"/>
                <w:sz w:val="24"/>
                <w:szCs w:val="24"/>
              </w:rPr>
              <w:t>площадка</w:t>
            </w:r>
            <w:proofErr w:type="spellEnd"/>
          </w:p>
        </w:tc>
        <w:tc>
          <w:tcPr>
            <w:tcW w:w="1595" w:type="dxa"/>
          </w:tcPr>
          <w:p w:rsidR="0075143E" w:rsidRPr="0075143E" w:rsidRDefault="0075143E" w:rsidP="0075143E">
            <w:pPr>
              <w:pStyle w:val="TableParagraph"/>
              <w:spacing w:line="305" w:lineRule="exact"/>
              <w:ind w:left="116"/>
              <w:jc w:val="center"/>
              <w:rPr>
                <w:color w:val="000000" w:themeColor="text1"/>
                <w:sz w:val="24"/>
                <w:szCs w:val="24"/>
              </w:rPr>
            </w:pPr>
            <w:proofErr w:type="spellStart"/>
            <w:r w:rsidRPr="0075143E">
              <w:rPr>
                <w:color w:val="000000" w:themeColor="text1"/>
                <w:sz w:val="24"/>
                <w:szCs w:val="24"/>
              </w:rPr>
              <w:t>Коли</w:t>
            </w:r>
            <w:proofErr w:type="spellEnd"/>
          </w:p>
          <w:p w:rsidR="0075143E" w:rsidRPr="0075143E" w:rsidRDefault="0075143E" w:rsidP="0075143E">
            <w:pPr>
              <w:pStyle w:val="TableParagraph"/>
              <w:spacing w:before="4"/>
              <w:ind w:left="116" w:right="25"/>
              <w:jc w:val="center"/>
              <w:rPr>
                <w:color w:val="000000" w:themeColor="text1"/>
                <w:sz w:val="24"/>
                <w:szCs w:val="24"/>
              </w:rPr>
            </w:pPr>
            <w:proofErr w:type="spellStart"/>
            <w:r w:rsidRPr="0075143E">
              <w:rPr>
                <w:color w:val="000000" w:themeColor="text1"/>
                <w:w w:val="95"/>
                <w:sz w:val="24"/>
                <w:szCs w:val="24"/>
              </w:rPr>
              <w:t>честв</w:t>
            </w:r>
            <w:r w:rsidRPr="0075143E">
              <w:rPr>
                <w:color w:val="000000" w:themeColor="text1"/>
                <w:sz w:val="24"/>
                <w:szCs w:val="24"/>
              </w:rPr>
              <w:t>о</w:t>
            </w:r>
            <w:proofErr w:type="spellEnd"/>
          </w:p>
        </w:tc>
        <w:tc>
          <w:tcPr>
            <w:tcW w:w="3665" w:type="dxa"/>
          </w:tcPr>
          <w:p w:rsidR="0075143E" w:rsidRPr="0075143E" w:rsidRDefault="0075143E" w:rsidP="0075143E">
            <w:pPr>
              <w:pStyle w:val="TableParagraph"/>
              <w:spacing w:line="305" w:lineRule="exact"/>
              <w:ind w:left="123"/>
              <w:jc w:val="center"/>
              <w:rPr>
                <w:color w:val="000000" w:themeColor="text1"/>
                <w:sz w:val="24"/>
                <w:szCs w:val="24"/>
              </w:rPr>
            </w:pPr>
            <w:proofErr w:type="spellStart"/>
            <w:r w:rsidRPr="0075143E">
              <w:rPr>
                <w:color w:val="000000" w:themeColor="text1"/>
                <w:sz w:val="24"/>
                <w:szCs w:val="24"/>
              </w:rPr>
              <w:t>Примечание</w:t>
            </w:r>
            <w:proofErr w:type="spellEnd"/>
          </w:p>
        </w:tc>
      </w:tr>
      <w:tr w:rsidR="0075143E" w:rsidRPr="0075143E" w:rsidTr="0075143E">
        <w:trPr>
          <w:trHeight w:val="1082"/>
          <w:jc w:val="center"/>
        </w:trPr>
        <w:tc>
          <w:tcPr>
            <w:tcW w:w="735" w:type="dxa"/>
          </w:tcPr>
          <w:p w:rsidR="0075143E" w:rsidRPr="0075143E" w:rsidRDefault="0075143E" w:rsidP="0075143E">
            <w:pPr>
              <w:pStyle w:val="TableParagraph"/>
              <w:spacing w:line="291" w:lineRule="exact"/>
              <w:ind w:left="96" w:right="111"/>
              <w:jc w:val="center"/>
              <w:rPr>
                <w:color w:val="000000" w:themeColor="text1"/>
                <w:sz w:val="24"/>
                <w:szCs w:val="24"/>
              </w:rPr>
            </w:pPr>
            <w:r w:rsidRPr="0075143E">
              <w:rPr>
                <w:color w:val="000000" w:themeColor="text1"/>
                <w:sz w:val="24"/>
                <w:szCs w:val="24"/>
              </w:rPr>
              <w:t>1.</w:t>
            </w:r>
          </w:p>
        </w:tc>
        <w:tc>
          <w:tcPr>
            <w:tcW w:w="3796" w:type="dxa"/>
          </w:tcPr>
          <w:p w:rsidR="0075143E" w:rsidRPr="0075143E" w:rsidRDefault="0075143E" w:rsidP="0075143E">
            <w:pPr>
              <w:pStyle w:val="TableParagraph"/>
              <w:spacing w:line="290" w:lineRule="exact"/>
              <w:ind w:left="116"/>
              <w:jc w:val="center"/>
              <w:rPr>
                <w:color w:val="000000" w:themeColor="text1"/>
                <w:sz w:val="24"/>
                <w:szCs w:val="24"/>
              </w:rPr>
            </w:pPr>
            <w:proofErr w:type="spellStart"/>
            <w:r w:rsidRPr="0075143E">
              <w:rPr>
                <w:color w:val="000000" w:themeColor="text1"/>
                <w:sz w:val="24"/>
                <w:szCs w:val="24"/>
              </w:rPr>
              <w:t>Брусья</w:t>
            </w:r>
            <w:proofErr w:type="spellEnd"/>
          </w:p>
          <w:p w:rsidR="0075143E" w:rsidRPr="0075143E" w:rsidRDefault="0075143E" w:rsidP="0075143E">
            <w:pPr>
              <w:pStyle w:val="TableParagraph"/>
              <w:ind w:left="121" w:right="167" w:firstLine="4"/>
              <w:jc w:val="center"/>
              <w:rPr>
                <w:color w:val="000000" w:themeColor="text1"/>
                <w:sz w:val="24"/>
                <w:szCs w:val="24"/>
              </w:rPr>
            </w:pPr>
            <w:proofErr w:type="spellStart"/>
            <w:r w:rsidRPr="0075143E">
              <w:rPr>
                <w:color w:val="000000" w:themeColor="text1"/>
                <w:w w:val="95"/>
                <w:sz w:val="24"/>
                <w:szCs w:val="24"/>
              </w:rPr>
              <w:t>параллельны</w:t>
            </w:r>
            <w:r w:rsidRPr="0075143E">
              <w:rPr>
                <w:color w:val="000000" w:themeColor="text1"/>
                <w:sz w:val="24"/>
                <w:szCs w:val="24"/>
              </w:rPr>
              <w:t>е</w:t>
            </w:r>
            <w:proofErr w:type="spellEnd"/>
          </w:p>
        </w:tc>
        <w:tc>
          <w:tcPr>
            <w:tcW w:w="1595" w:type="dxa"/>
          </w:tcPr>
          <w:p w:rsidR="0075143E" w:rsidRPr="0075143E" w:rsidRDefault="0075143E" w:rsidP="0075143E">
            <w:pPr>
              <w:pStyle w:val="TableParagraph"/>
              <w:spacing w:line="295" w:lineRule="exact"/>
              <w:ind w:left="122"/>
              <w:jc w:val="center"/>
              <w:rPr>
                <w:color w:val="000000" w:themeColor="text1"/>
                <w:sz w:val="24"/>
                <w:szCs w:val="24"/>
              </w:rPr>
            </w:pPr>
            <w:r w:rsidRPr="0075143E">
              <w:rPr>
                <w:color w:val="000000" w:themeColor="text1"/>
                <w:w w:val="83"/>
                <w:sz w:val="24"/>
                <w:szCs w:val="24"/>
              </w:rPr>
              <w:t>1</w:t>
            </w:r>
          </w:p>
        </w:tc>
        <w:tc>
          <w:tcPr>
            <w:tcW w:w="3665" w:type="dxa"/>
          </w:tcPr>
          <w:p w:rsidR="0075143E" w:rsidRPr="0075143E" w:rsidRDefault="0075143E" w:rsidP="0075143E">
            <w:pPr>
              <w:pStyle w:val="TableParagraph"/>
              <w:spacing w:line="293" w:lineRule="exact"/>
              <w:ind w:left="128"/>
              <w:jc w:val="center"/>
              <w:rPr>
                <w:color w:val="000000" w:themeColor="text1"/>
                <w:sz w:val="24"/>
                <w:szCs w:val="24"/>
              </w:rPr>
            </w:pPr>
            <w:proofErr w:type="spellStart"/>
            <w:r w:rsidRPr="0075143E">
              <w:rPr>
                <w:color w:val="000000" w:themeColor="text1"/>
                <w:sz w:val="24"/>
                <w:szCs w:val="24"/>
              </w:rPr>
              <w:t>Соответств</w:t>
            </w:r>
            <w:r w:rsidRPr="0075143E">
              <w:rPr>
                <w:color w:val="000000" w:themeColor="text1"/>
                <w:w w:val="95"/>
                <w:sz w:val="24"/>
                <w:szCs w:val="24"/>
              </w:rPr>
              <w:t>ует</w:t>
            </w:r>
            <w:proofErr w:type="spellEnd"/>
            <w:r w:rsidRPr="0075143E">
              <w:rPr>
                <w:color w:val="000000" w:themeColor="text1"/>
                <w:spacing w:val="1"/>
                <w:w w:val="95"/>
                <w:sz w:val="24"/>
                <w:szCs w:val="24"/>
              </w:rPr>
              <w:t xml:space="preserve"> </w:t>
            </w:r>
            <w:proofErr w:type="spellStart"/>
            <w:r w:rsidRPr="0075143E">
              <w:rPr>
                <w:color w:val="000000" w:themeColor="text1"/>
                <w:w w:val="95"/>
                <w:sz w:val="24"/>
                <w:szCs w:val="24"/>
              </w:rPr>
              <w:t>требования</w:t>
            </w:r>
            <w:r w:rsidRPr="0075143E">
              <w:rPr>
                <w:color w:val="000000" w:themeColor="text1"/>
                <w:spacing w:val="-64"/>
                <w:w w:val="95"/>
                <w:sz w:val="24"/>
                <w:szCs w:val="24"/>
              </w:rPr>
              <w:t>м</w:t>
            </w:r>
            <w:proofErr w:type="spellEnd"/>
          </w:p>
        </w:tc>
      </w:tr>
      <w:tr w:rsidR="0075143E" w:rsidRPr="0075143E" w:rsidTr="0075143E">
        <w:trPr>
          <w:trHeight w:val="282"/>
          <w:jc w:val="center"/>
        </w:trPr>
        <w:tc>
          <w:tcPr>
            <w:tcW w:w="735" w:type="dxa"/>
          </w:tcPr>
          <w:p w:rsidR="0075143E" w:rsidRPr="0075143E" w:rsidRDefault="0075143E" w:rsidP="0075143E">
            <w:pPr>
              <w:pStyle w:val="TableParagraph"/>
              <w:spacing w:line="279" w:lineRule="exact"/>
              <w:ind w:left="102" w:right="105"/>
              <w:jc w:val="center"/>
              <w:rPr>
                <w:color w:val="000000" w:themeColor="text1"/>
                <w:sz w:val="24"/>
                <w:szCs w:val="24"/>
              </w:rPr>
            </w:pPr>
            <w:r w:rsidRPr="0075143E">
              <w:rPr>
                <w:color w:val="000000" w:themeColor="text1"/>
                <w:sz w:val="24"/>
                <w:szCs w:val="24"/>
              </w:rPr>
              <w:t>2.</w:t>
            </w:r>
          </w:p>
        </w:tc>
        <w:tc>
          <w:tcPr>
            <w:tcW w:w="3796" w:type="dxa"/>
          </w:tcPr>
          <w:p w:rsidR="0075143E" w:rsidRPr="0075143E" w:rsidRDefault="0075143E" w:rsidP="0075143E">
            <w:pPr>
              <w:pStyle w:val="TableParagraph"/>
              <w:spacing w:line="279" w:lineRule="exact"/>
              <w:ind w:left="131"/>
              <w:jc w:val="center"/>
              <w:rPr>
                <w:color w:val="000000" w:themeColor="text1"/>
                <w:sz w:val="24"/>
                <w:szCs w:val="24"/>
              </w:rPr>
            </w:pPr>
            <w:proofErr w:type="spellStart"/>
            <w:r w:rsidRPr="0075143E">
              <w:rPr>
                <w:color w:val="000000" w:themeColor="text1"/>
                <w:sz w:val="24"/>
                <w:szCs w:val="24"/>
              </w:rPr>
              <w:t>Перекладина</w:t>
            </w:r>
            <w:proofErr w:type="spellEnd"/>
          </w:p>
        </w:tc>
        <w:tc>
          <w:tcPr>
            <w:tcW w:w="1595" w:type="dxa"/>
          </w:tcPr>
          <w:p w:rsidR="0075143E" w:rsidRPr="0075143E" w:rsidRDefault="0075143E" w:rsidP="0075143E">
            <w:pPr>
              <w:pStyle w:val="TableParagraph"/>
              <w:spacing w:line="279" w:lineRule="exact"/>
              <w:ind w:left="127"/>
              <w:jc w:val="center"/>
              <w:rPr>
                <w:color w:val="000000" w:themeColor="text1"/>
                <w:sz w:val="24"/>
                <w:szCs w:val="24"/>
              </w:rPr>
            </w:pPr>
            <w:r w:rsidRPr="0075143E">
              <w:rPr>
                <w:color w:val="000000" w:themeColor="text1"/>
                <w:w w:val="83"/>
                <w:sz w:val="24"/>
                <w:szCs w:val="24"/>
              </w:rPr>
              <w:t>1</w:t>
            </w:r>
          </w:p>
        </w:tc>
        <w:tc>
          <w:tcPr>
            <w:tcW w:w="3665" w:type="dxa"/>
          </w:tcPr>
          <w:p w:rsidR="0075143E" w:rsidRPr="0075143E" w:rsidRDefault="0075143E" w:rsidP="0075143E">
            <w:pPr>
              <w:pStyle w:val="TableParagraph"/>
              <w:spacing w:line="279" w:lineRule="exact"/>
              <w:jc w:val="center"/>
              <w:rPr>
                <w:color w:val="000000" w:themeColor="text1"/>
                <w:sz w:val="24"/>
                <w:szCs w:val="24"/>
              </w:rPr>
            </w:pPr>
            <w:proofErr w:type="spellStart"/>
            <w:r w:rsidRPr="0075143E">
              <w:rPr>
                <w:color w:val="000000" w:themeColor="text1"/>
                <w:sz w:val="24"/>
                <w:szCs w:val="24"/>
              </w:rPr>
              <w:t>Соответств</w:t>
            </w:r>
            <w:r w:rsidRPr="0075143E">
              <w:rPr>
                <w:color w:val="000000" w:themeColor="text1"/>
                <w:w w:val="95"/>
                <w:sz w:val="24"/>
                <w:szCs w:val="24"/>
              </w:rPr>
              <w:t>ует</w:t>
            </w:r>
            <w:proofErr w:type="spellEnd"/>
            <w:r w:rsidRPr="0075143E">
              <w:rPr>
                <w:color w:val="000000" w:themeColor="text1"/>
                <w:spacing w:val="1"/>
                <w:w w:val="95"/>
                <w:sz w:val="24"/>
                <w:szCs w:val="24"/>
              </w:rPr>
              <w:t xml:space="preserve"> </w:t>
            </w:r>
            <w:proofErr w:type="spellStart"/>
            <w:r w:rsidRPr="0075143E">
              <w:rPr>
                <w:color w:val="000000" w:themeColor="text1"/>
                <w:w w:val="95"/>
                <w:sz w:val="24"/>
                <w:szCs w:val="24"/>
              </w:rPr>
              <w:t>требования</w:t>
            </w:r>
            <w:r w:rsidRPr="0075143E">
              <w:rPr>
                <w:color w:val="000000" w:themeColor="text1"/>
                <w:spacing w:val="-64"/>
                <w:w w:val="95"/>
                <w:sz w:val="24"/>
                <w:szCs w:val="24"/>
              </w:rPr>
              <w:t>м</w:t>
            </w:r>
            <w:proofErr w:type="spellEnd"/>
          </w:p>
        </w:tc>
      </w:tr>
      <w:tr w:rsidR="0075143E" w:rsidRPr="0075143E" w:rsidTr="0075143E">
        <w:trPr>
          <w:trHeight w:val="282"/>
          <w:jc w:val="center"/>
        </w:trPr>
        <w:tc>
          <w:tcPr>
            <w:tcW w:w="735" w:type="dxa"/>
          </w:tcPr>
          <w:p w:rsidR="0075143E" w:rsidRPr="0075143E" w:rsidRDefault="0075143E" w:rsidP="0075143E">
            <w:pPr>
              <w:pStyle w:val="TableParagraph"/>
              <w:spacing w:line="279" w:lineRule="exact"/>
              <w:ind w:left="102" w:right="105"/>
              <w:jc w:val="center"/>
              <w:rPr>
                <w:color w:val="000000" w:themeColor="text1"/>
                <w:sz w:val="24"/>
                <w:szCs w:val="24"/>
              </w:rPr>
            </w:pPr>
            <w:r w:rsidRPr="0075143E">
              <w:rPr>
                <w:color w:val="000000" w:themeColor="text1"/>
                <w:sz w:val="24"/>
                <w:szCs w:val="24"/>
              </w:rPr>
              <w:t>3.</w:t>
            </w:r>
          </w:p>
        </w:tc>
        <w:tc>
          <w:tcPr>
            <w:tcW w:w="3796" w:type="dxa"/>
          </w:tcPr>
          <w:p w:rsidR="0075143E" w:rsidRPr="0075143E" w:rsidRDefault="0075143E" w:rsidP="0075143E">
            <w:pPr>
              <w:pStyle w:val="TableParagraph"/>
              <w:spacing w:before="23"/>
              <w:ind w:left="116"/>
              <w:jc w:val="center"/>
              <w:rPr>
                <w:color w:val="000000" w:themeColor="text1"/>
                <w:spacing w:val="1"/>
                <w:w w:val="95"/>
                <w:sz w:val="24"/>
                <w:szCs w:val="24"/>
              </w:rPr>
            </w:pPr>
            <w:proofErr w:type="spellStart"/>
            <w:r w:rsidRPr="0075143E">
              <w:rPr>
                <w:color w:val="000000" w:themeColor="text1"/>
                <w:w w:val="95"/>
                <w:sz w:val="24"/>
                <w:szCs w:val="24"/>
              </w:rPr>
              <w:t>Спортсооруж</w:t>
            </w:r>
            <w:r w:rsidRPr="0075143E">
              <w:rPr>
                <w:color w:val="000000" w:themeColor="text1"/>
                <w:sz w:val="24"/>
                <w:szCs w:val="24"/>
              </w:rPr>
              <w:t>ения</w:t>
            </w:r>
            <w:proofErr w:type="spellEnd"/>
            <w:r w:rsidRPr="0075143E">
              <w:rPr>
                <w:color w:val="000000" w:themeColor="text1"/>
                <w:spacing w:val="17"/>
                <w:sz w:val="24"/>
                <w:szCs w:val="24"/>
              </w:rPr>
              <w:t xml:space="preserve"> </w:t>
            </w:r>
            <w:proofErr w:type="spellStart"/>
            <w:r w:rsidRPr="0075143E">
              <w:rPr>
                <w:color w:val="000000" w:themeColor="text1"/>
                <w:sz w:val="24"/>
                <w:szCs w:val="24"/>
              </w:rPr>
              <w:t>на</w:t>
            </w:r>
            <w:proofErr w:type="spellEnd"/>
            <w:r w:rsidRPr="0075143E">
              <w:rPr>
                <w:color w:val="000000" w:themeColor="text1"/>
                <w:spacing w:val="1"/>
                <w:sz w:val="24"/>
                <w:szCs w:val="24"/>
              </w:rPr>
              <w:t xml:space="preserve"> </w:t>
            </w:r>
            <w:proofErr w:type="spellStart"/>
            <w:r w:rsidRPr="0075143E">
              <w:rPr>
                <w:color w:val="000000" w:themeColor="text1"/>
                <w:w w:val="95"/>
                <w:sz w:val="24"/>
                <w:szCs w:val="24"/>
              </w:rPr>
              <w:t>спортплощад</w:t>
            </w:r>
            <w:r w:rsidRPr="0075143E">
              <w:rPr>
                <w:color w:val="000000" w:themeColor="text1"/>
                <w:sz w:val="24"/>
                <w:szCs w:val="24"/>
              </w:rPr>
              <w:t>ке</w:t>
            </w:r>
            <w:proofErr w:type="spellEnd"/>
          </w:p>
        </w:tc>
        <w:tc>
          <w:tcPr>
            <w:tcW w:w="1595" w:type="dxa"/>
          </w:tcPr>
          <w:p w:rsidR="0075143E" w:rsidRPr="0075143E" w:rsidRDefault="0075143E" w:rsidP="0075143E">
            <w:pPr>
              <w:pStyle w:val="TableParagraph"/>
              <w:spacing w:before="23"/>
              <w:ind w:left="122"/>
              <w:jc w:val="center"/>
              <w:rPr>
                <w:color w:val="000000" w:themeColor="text1"/>
                <w:sz w:val="24"/>
                <w:szCs w:val="24"/>
              </w:rPr>
            </w:pPr>
            <w:r w:rsidRPr="0075143E">
              <w:rPr>
                <w:color w:val="000000" w:themeColor="text1"/>
                <w:w w:val="90"/>
                <w:sz w:val="24"/>
                <w:szCs w:val="24"/>
              </w:rPr>
              <w:t>1</w:t>
            </w:r>
          </w:p>
        </w:tc>
        <w:tc>
          <w:tcPr>
            <w:tcW w:w="3665" w:type="dxa"/>
          </w:tcPr>
          <w:p w:rsidR="0075143E" w:rsidRPr="0075143E" w:rsidRDefault="0075143E" w:rsidP="0075143E">
            <w:pPr>
              <w:pStyle w:val="TableParagraph"/>
              <w:spacing w:before="23"/>
              <w:ind w:left="121" w:hanging="5"/>
              <w:jc w:val="center"/>
              <w:rPr>
                <w:color w:val="000000" w:themeColor="text1"/>
                <w:sz w:val="24"/>
                <w:szCs w:val="24"/>
              </w:rPr>
            </w:pPr>
            <w:proofErr w:type="spellStart"/>
            <w:r w:rsidRPr="0075143E">
              <w:rPr>
                <w:color w:val="000000" w:themeColor="text1"/>
                <w:sz w:val="24"/>
                <w:szCs w:val="24"/>
              </w:rPr>
              <w:t>Соответств</w:t>
            </w:r>
            <w:r w:rsidRPr="0075143E">
              <w:rPr>
                <w:color w:val="000000" w:themeColor="text1"/>
                <w:w w:val="95"/>
                <w:sz w:val="24"/>
                <w:szCs w:val="24"/>
              </w:rPr>
              <w:t>ует</w:t>
            </w:r>
            <w:proofErr w:type="spellEnd"/>
            <w:r w:rsidRPr="0075143E">
              <w:rPr>
                <w:color w:val="000000" w:themeColor="text1"/>
                <w:spacing w:val="1"/>
                <w:w w:val="95"/>
                <w:sz w:val="24"/>
                <w:szCs w:val="24"/>
              </w:rPr>
              <w:t xml:space="preserve"> </w:t>
            </w:r>
            <w:proofErr w:type="spellStart"/>
            <w:r w:rsidRPr="0075143E">
              <w:rPr>
                <w:color w:val="000000" w:themeColor="text1"/>
                <w:w w:val="95"/>
                <w:sz w:val="24"/>
                <w:szCs w:val="24"/>
              </w:rPr>
              <w:t>требования</w:t>
            </w:r>
            <w:r w:rsidRPr="0075143E">
              <w:rPr>
                <w:color w:val="000000" w:themeColor="text1"/>
                <w:spacing w:val="-64"/>
                <w:w w:val="95"/>
                <w:sz w:val="24"/>
                <w:szCs w:val="24"/>
              </w:rPr>
              <w:t>м</w:t>
            </w:r>
            <w:proofErr w:type="spellEnd"/>
          </w:p>
        </w:tc>
      </w:tr>
    </w:tbl>
    <w:p w:rsidR="0075143E" w:rsidRDefault="0075143E" w:rsidP="0075143E">
      <w:pPr>
        <w:spacing w:line="318" w:lineRule="exact"/>
        <w:rPr>
          <w:rFonts w:ascii="Times New Roman" w:hAnsi="Times New Roman" w:cs="Times New Roman"/>
          <w:color w:val="000000" w:themeColor="text1"/>
          <w:sz w:val="24"/>
          <w:szCs w:val="24"/>
        </w:rPr>
      </w:pPr>
    </w:p>
    <w:p w:rsidR="0075143E" w:rsidRPr="0075143E" w:rsidRDefault="0075143E" w:rsidP="0075143E">
      <w:pPr>
        <w:spacing w:before="100" w:beforeAutospacing="1" w:after="100" w:afterAutospacing="1"/>
        <w:jc w:val="center"/>
        <w:rPr>
          <w:rFonts w:ascii="Times New Roman" w:hAnsi="Times New Roman" w:cs="Times New Roman"/>
          <w:b/>
          <w:bCs/>
          <w:color w:val="000000" w:themeColor="text1"/>
          <w:sz w:val="24"/>
          <w:szCs w:val="24"/>
        </w:rPr>
      </w:pPr>
      <w:r w:rsidRPr="0075143E">
        <w:rPr>
          <w:rFonts w:ascii="Times New Roman" w:hAnsi="Times New Roman" w:cs="Times New Roman"/>
          <w:b/>
          <w:bCs/>
          <w:color w:val="000000" w:themeColor="text1"/>
          <w:sz w:val="24"/>
          <w:szCs w:val="24"/>
        </w:rPr>
        <w:t xml:space="preserve">Сведения о наличии средств обучения и воспитания                               </w:t>
      </w:r>
    </w:p>
    <w:p w:rsidR="0075143E" w:rsidRPr="0075143E" w:rsidRDefault="0075143E" w:rsidP="0075143E">
      <w:pPr>
        <w:spacing w:before="100" w:beforeAutospacing="1" w:after="100" w:afterAutospacing="1"/>
        <w:jc w:val="center"/>
        <w:rPr>
          <w:rFonts w:ascii="Times New Roman" w:hAnsi="Times New Roman" w:cs="Times New Roman"/>
          <w:b/>
          <w:bCs/>
          <w:color w:val="000000" w:themeColor="text1"/>
          <w:sz w:val="24"/>
          <w:szCs w:val="24"/>
        </w:rPr>
      </w:pPr>
      <w:r w:rsidRPr="0075143E">
        <w:rPr>
          <w:rFonts w:ascii="Times New Roman" w:hAnsi="Times New Roman" w:cs="Times New Roman"/>
          <w:b/>
          <w:bCs/>
          <w:color w:val="000000" w:themeColor="text1"/>
          <w:sz w:val="24"/>
          <w:szCs w:val="24"/>
        </w:rPr>
        <w:lastRenderedPageBreak/>
        <w:t xml:space="preserve"> ГКОУ РД «</w:t>
      </w:r>
      <w:proofErr w:type="spellStart"/>
      <w:r w:rsidRPr="0075143E">
        <w:rPr>
          <w:rFonts w:ascii="Times New Roman" w:hAnsi="Times New Roman" w:cs="Times New Roman"/>
          <w:b/>
          <w:bCs/>
          <w:color w:val="000000" w:themeColor="text1"/>
          <w:sz w:val="24"/>
          <w:szCs w:val="24"/>
        </w:rPr>
        <w:t>Бутушская</w:t>
      </w:r>
      <w:proofErr w:type="spellEnd"/>
      <w:r w:rsidRPr="0075143E">
        <w:rPr>
          <w:rFonts w:ascii="Times New Roman" w:hAnsi="Times New Roman" w:cs="Times New Roman"/>
          <w:b/>
          <w:bCs/>
          <w:color w:val="000000" w:themeColor="text1"/>
          <w:sz w:val="24"/>
          <w:szCs w:val="24"/>
        </w:rPr>
        <w:t xml:space="preserve"> СОШ»</w:t>
      </w:r>
    </w:p>
    <w:p w:rsidR="0075143E" w:rsidRPr="0075143E" w:rsidRDefault="0075143E" w:rsidP="0075143E">
      <w:pPr>
        <w:spacing w:before="100" w:beforeAutospacing="1" w:after="100" w:afterAutospacing="1"/>
        <w:jc w:val="both"/>
        <w:rPr>
          <w:rFonts w:ascii="Times New Roman" w:hAnsi="Times New Roman" w:cs="Times New Roman"/>
          <w:sz w:val="24"/>
          <w:szCs w:val="24"/>
        </w:rPr>
      </w:pPr>
      <w:r w:rsidRPr="0075143E">
        <w:rPr>
          <w:rFonts w:ascii="Times New Roman" w:hAnsi="Times New Roman" w:cs="Times New Roman"/>
          <w:b/>
          <w:bCs/>
          <w:color w:val="FF0000"/>
          <w:sz w:val="24"/>
          <w:szCs w:val="24"/>
        </w:rPr>
        <w:t>Средства обучения и воспитания</w:t>
      </w:r>
      <w:r w:rsidRPr="0075143E">
        <w:rPr>
          <w:rFonts w:ascii="Times New Roman" w:hAnsi="Times New Roman" w:cs="Times New Roman"/>
          <w:b/>
          <w:bCs/>
          <w:sz w:val="24"/>
          <w:szCs w:val="24"/>
        </w:rPr>
        <w:t> </w:t>
      </w:r>
      <w:r w:rsidRPr="0075143E">
        <w:rPr>
          <w:rFonts w:ascii="Times New Roman" w:hAnsi="Times New Roman" w:cs="Times New Roman"/>
          <w:sz w:val="24"/>
          <w:szCs w:val="24"/>
        </w:rPr>
        <w:t>—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75143E" w:rsidRPr="0075143E" w:rsidRDefault="0075143E" w:rsidP="0075143E">
      <w:pPr>
        <w:rPr>
          <w:rFonts w:ascii="Times New Roman" w:hAnsi="Times New Roman" w:cs="Times New Roman"/>
          <w:sz w:val="24"/>
          <w:szCs w:val="24"/>
        </w:rPr>
      </w:pPr>
      <w:r w:rsidRPr="0075143E">
        <w:rPr>
          <w:rFonts w:ascii="Times New Roman" w:hAnsi="Times New Roman" w:cs="Times New Roman"/>
          <w:sz w:val="24"/>
          <w:szCs w:val="24"/>
        </w:rPr>
        <w:pict>
          <v:rect id="_x0000_i1025" style="width:0;height:1.5pt" o:hralign="center" o:hrstd="t" o:hr="t" fillcolor="#a0a0a0" stroked="f"/>
        </w:pict>
      </w:r>
    </w:p>
    <w:p w:rsidR="0075143E" w:rsidRPr="0075143E" w:rsidRDefault="0075143E" w:rsidP="0075143E">
      <w:pPr>
        <w:spacing w:before="100" w:beforeAutospacing="1" w:after="100" w:afterAutospacing="1"/>
        <w:jc w:val="center"/>
        <w:rPr>
          <w:rFonts w:ascii="Times New Roman" w:hAnsi="Times New Roman" w:cs="Times New Roman"/>
          <w:sz w:val="24"/>
          <w:szCs w:val="24"/>
        </w:rPr>
      </w:pPr>
      <w:r w:rsidRPr="0075143E">
        <w:rPr>
          <w:rFonts w:ascii="Times New Roman" w:hAnsi="Times New Roman" w:cs="Times New Roman"/>
          <w:b/>
          <w:bCs/>
          <w:color w:val="FF0000"/>
          <w:sz w:val="24"/>
          <w:szCs w:val="24"/>
        </w:rPr>
        <w:t>Виды средств обучения и воспитания </w:t>
      </w:r>
    </w:p>
    <w:p w:rsidR="0075143E" w:rsidRPr="0075143E" w:rsidRDefault="0075143E" w:rsidP="0075143E">
      <w:pPr>
        <w:numPr>
          <w:ilvl w:val="0"/>
          <w:numId w:val="35"/>
        </w:numPr>
        <w:spacing w:before="100" w:beforeAutospacing="1" w:after="100" w:afterAutospacing="1" w:line="240" w:lineRule="auto"/>
        <w:jc w:val="both"/>
        <w:rPr>
          <w:rFonts w:ascii="Times New Roman" w:hAnsi="Times New Roman" w:cs="Times New Roman"/>
          <w:sz w:val="24"/>
          <w:szCs w:val="24"/>
        </w:rPr>
      </w:pPr>
      <w:r w:rsidRPr="0075143E">
        <w:rPr>
          <w:rFonts w:ascii="Times New Roman" w:hAnsi="Times New Roman" w:cs="Times New Roman"/>
          <w:sz w:val="24"/>
          <w:szCs w:val="24"/>
          <w:u w:val="single"/>
        </w:rPr>
        <w:t>Печатные</w:t>
      </w:r>
      <w:r w:rsidRPr="0075143E">
        <w:rPr>
          <w:rFonts w:ascii="Times New Roman" w:hAnsi="Times New Roman" w:cs="Times New Roman"/>
          <w:sz w:val="24"/>
          <w:szCs w:val="24"/>
        </w:rPr>
        <w:t> (учебники и учебные пособия, книги для чтения, хрестоматии, рабочие тетради, атласы, раздаточный материал)</w:t>
      </w:r>
    </w:p>
    <w:p w:rsidR="0075143E" w:rsidRPr="0075143E" w:rsidRDefault="0075143E" w:rsidP="0075143E">
      <w:pPr>
        <w:numPr>
          <w:ilvl w:val="0"/>
          <w:numId w:val="35"/>
        </w:numPr>
        <w:spacing w:before="100" w:beforeAutospacing="1" w:after="100" w:afterAutospacing="1" w:line="240" w:lineRule="auto"/>
        <w:jc w:val="both"/>
        <w:rPr>
          <w:rFonts w:ascii="Times New Roman" w:hAnsi="Times New Roman" w:cs="Times New Roman"/>
          <w:sz w:val="24"/>
          <w:szCs w:val="24"/>
        </w:rPr>
      </w:pPr>
      <w:r w:rsidRPr="0075143E">
        <w:rPr>
          <w:rFonts w:ascii="Times New Roman" w:hAnsi="Times New Roman" w:cs="Times New Roman"/>
          <w:sz w:val="24"/>
          <w:szCs w:val="24"/>
          <w:u w:val="single"/>
        </w:rPr>
        <w:t>Электронные образовательные ресурсы</w:t>
      </w:r>
      <w:r w:rsidRPr="0075143E">
        <w:rPr>
          <w:rFonts w:ascii="Times New Roman" w:hAnsi="Times New Roman" w:cs="Times New Roman"/>
          <w:sz w:val="24"/>
          <w:szCs w:val="24"/>
        </w:rPr>
        <w:t> (образовательные мультимедиа мультимедийные учебники, сетевые образовательные ресурсы, мультимедийные универсальные энциклопедии)</w:t>
      </w:r>
    </w:p>
    <w:p w:rsidR="0075143E" w:rsidRPr="0075143E" w:rsidRDefault="0075143E" w:rsidP="0075143E">
      <w:pPr>
        <w:numPr>
          <w:ilvl w:val="0"/>
          <w:numId w:val="35"/>
        </w:numPr>
        <w:spacing w:before="100" w:beforeAutospacing="1" w:after="100" w:afterAutospacing="1" w:line="240" w:lineRule="auto"/>
        <w:jc w:val="both"/>
        <w:rPr>
          <w:rFonts w:ascii="Times New Roman" w:hAnsi="Times New Roman" w:cs="Times New Roman"/>
          <w:sz w:val="24"/>
          <w:szCs w:val="24"/>
        </w:rPr>
      </w:pPr>
      <w:r w:rsidRPr="0075143E">
        <w:rPr>
          <w:rFonts w:ascii="Times New Roman" w:hAnsi="Times New Roman" w:cs="Times New Roman"/>
          <w:sz w:val="24"/>
          <w:szCs w:val="24"/>
          <w:u w:val="single"/>
        </w:rPr>
        <w:t>Аудиовизуальные</w:t>
      </w:r>
      <w:r w:rsidRPr="0075143E">
        <w:rPr>
          <w:rFonts w:ascii="Times New Roman" w:hAnsi="Times New Roman" w:cs="Times New Roman"/>
          <w:sz w:val="24"/>
          <w:szCs w:val="24"/>
        </w:rPr>
        <w:t xml:space="preserve"> (слайды, слайд – фильмы, видеофильмы образовательные, учебные кинофильмы, учебные фильмы на цифровых носителях)</w:t>
      </w:r>
    </w:p>
    <w:p w:rsidR="0075143E" w:rsidRPr="0075143E" w:rsidRDefault="0075143E" w:rsidP="0075143E">
      <w:pPr>
        <w:numPr>
          <w:ilvl w:val="0"/>
          <w:numId w:val="35"/>
        </w:numPr>
        <w:spacing w:before="100" w:beforeAutospacing="1" w:after="100" w:afterAutospacing="1" w:line="240" w:lineRule="auto"/>
        <w:jc w:val="both"/>
        <w:rPr>
          <w:rFonts w:ascii="Times New Roman" w:hAnsi="Times New Roman" w:cs="Times New Roman"/>
          <w:sz w:val="24"/>
          <w:szCs w:val="24"/>
        </w:rPr>
      </w:pPr>
      <w:r w:rsidRPr="0075143E">
        <w:rPr>
          <w:rFonts w:ascii="Times New Roman" w:hAnsi="Times New Roman" w:cs="Times New Roman"/>
          <w:sz w:val="24"/>
          <w:szCs w:val="24"/>
          <w:u w:val="single"/>
        </w:rPr>
        <w:t xml:space="preserve">Наглядные плоскостные </w:t>
      </w:r>
      <w:r w:rsidRPr="0075143E">
        <w:rPr>
          <w:rFonts w:ascii="Times New Roman" w:hAnsi="Times New Roman" w:cs="Times New Roman"/>
          <w:sz w:val="24"/>
          <w:szCs w:val="24"/>
        </w:rPr>
        <w:t>(плакаты, карты настенные, иллюстрации настенные)</w:t>
      </w:r>
    </w:p>
    <w:p w:rsidR="0075143E" w:rsidRPr="0075143E" w:rsidRDefault="0075143E" w:rsidP="0075143E">
      <w:pPr>
        <w:numPr>
          <w:ilvl w:val="0"/>
          <w:numId w:val="35"/>
        </w:numPr>
        <w:spacing w:before="100" w:beforeAutospacing="1" w:after="100" w:afterAutospacing="1" w:line="240" w:lineRule="auto"/>
        <w:jc w:val="both"/>
        <w:rPr>
          <w:rFonts w:ascii="Times New Roman" w:hAnsi="Times New Roman" w:cs="Times New Roman"/>
          <w:sz w:val="24"/>
          <w:szCs w:val="24"/>
        </w:rPr>
      </w:pPr>
      <w:r w:rsidRPr="0075143E">
        <w:rPr>
          <w:rFonts w:ascii="Times New Roman" w:hAnsi="Times New Roman" w:cs="Times New Roman"/>
          <w:sz w:val="24"/>
          <w:szCs w:val="24"/>
          <w:u w:val="single"/>
        </w:rPr>
        <w:t>Демонстрационные</w:t>
      </w:r>
      <w:r w:rsidRPr="0075143E">
        <w:rPr>
          <w:rFonts w:ascii="Times New Roman" w:hAnsi="Times New Roman" w:cs="Times New Roman"/>
          <w:sz w:val="24"/>
          <w:szCs w:val="24"/>
        </w:rPr>
        <w:t xml:space="preserve"> (гербарии, муляжи, макеты, стенды, модели в разрезе, модели демонстрационные)</w:t>
      </w:r>
    </w:p>
    <w:p w:rsidR="0075143E" w:rsidRPr="0075143E" w:rsidRDefault="0075143E" w:rsidP="0075143E">
      <w:pPr>
        <w:numPr>
          <w:ilvl w:val="0"/>
          <w:numId w:val="35"/>
        </w:numPr>
        <w:spacing w:before="100" w:beforeAutospacing="1" w:after="100" w:afterAutospacing="1" w:line="240" w:lineRule="auto"/>
        <w:jc w:val="both"/>
        <w:rPr>
          <w:rFonts w:ascii="Times New Roman" w:hAnsi="Times New Roman" w:cs="Times New Roman"/>
          <w:sz w:val="24"/>
          <w:szCs w:val="24"/>
        </w:rPr>
      </w:pPr>
      <w:r w:rsidRPr="0075143E">
        <w:rPr>
          <w:rFonts w:ascii="Times New Roman" w:hAnsi="Times New Roman" w:cs="Times New Roman"/>
          <w:sz w:val="24"/>
          <w:szCs w:val="24"/>
          <w:u w:val="single"/>
        </w:rPr>
        <w:t xml:space="preserve">Учебные приборы </w:t>
      </w:r>
      <w:r w:rsidRPr="0075143E">
        <w:rPr>
          <w:rFonts w:ascii="Times New Roman" w:hAnsi="Times New Roman" w:cs="Times New Roman"/>
          <w:sz w:val="24"/>
          <w:szCs w:val="24"/>
        </w:rPr>
        <w:t>(компас, барометр, колбы и т.д.)</w:t>
      </w:r>
    </w:p>
    <w:p w:rsidR="0075143E" w:rsidRPr="0075143E" w:rsidRDefault="0075143E" w:rsidP="0075143E">
      <w:pPr>
        <w:rPr>
          <w:rFonts w:ascii="Times New Roman" w:hAnsi="Times New Roman" w:cs="Times New Roman"/>
          <w:sz w:val="24"/>
          <w:szCs w:val="24"/>
        </w:rPr>
      </w:pPr>
      <w:r w:rsidRPr="0075143E">
        <w:rPr>
          <w:rFonts w:ascii="Times New Roman" w:hAnsi="Times New Roman" w:cs="Times New Roman"/>
          <w:sz w:val="24"/>
          <w:szCs w:val="24"/>
        </w:rPr>
        <w:pict>
          <v:rect id="_x0000_i1026" style="width:0;height:1.5pt" o:hralign="center" o:hrstd="t" o:hr="t" fillcolor="#a0a0a0" stroked="f"/>
        </w:pict>
      </w:r>
    </w:p>
    <w:p w:rsidR="0075143E" w:rsidRPr="0075143E" w:rsidRDefault="0075143E" w:rsidP="0075143E">
      <w:pPr>
        <w:spacing w:before="100" w:beforeAutospacing="1" w:after="100" w:afterAutospacing="1"/>
        <w:jc w:val="center"/>
        <w:rPr>
          <w:rFonts w:ascii="Times New Roman" w:hAnsi="Times New Roman" w:cs="Times New Roman"/>
          <w:sz w:val="24"/>
          <w:szCs w:val="24"/>
        </w:rPr>
      </w:pPr>
      <w:r w:rsidRPr="0075143E">
        <w:rPr>
          <w:rFonts w:ascii="Times New Roman" w:hAnsi="Times New Roman" w:cs="Times New Roman"/>
          <w:sz w:val="24"/>
          <w:szCs w:val="24"/>
        </w:rPr>
        <w:t> </w:t>
      </w:r>
      <w:r w:rsidRPr="0075143E">
        <w:rPr>
          <w:rFonts w:ascii="Times New Roman" w:hAnsi="Times New Roman" w:cs="Times New Roman"/>
          <w:b/>
          <w:bCs/>
          <w:color w:val="FF0000"/>
          <w:sz w:val="24"/>
          <w:szCs w:val="24"/>
        </w:rPr>
        <w:t>Принципы использования</w:t>
      </w:r>
    </w:p>
    <w:p w:rsidR="0075143E" w:rsidRPr="0075143E" w:rsidRDefault="0075143E" w:rsidP="0075143E">
      <w:pPr>
        <w:numPr>
          <w:ilvl w:val="0"/>
          <w:numId w:val="36"/>
        </w:numPr>
        <w:spacing w:before="100" w:beforeAutospacing="1" w:after="100" w:afterAutospacing="1" w:line="240" w:lineRule="auto"/>
        <w:jc w:val="both"/>
        <w:rPr>
          <w:rFonts w:ascii="Times New Roman" w:hAnsi="Times New Roman" w:cs="Times New Roman"/>
          <w:sz w:val="24"/>
          <w:szCs w:val="24"/>
        </w:rPr>
      </w:pPr>
      <w:r w:rsidRPr="0075143E">
        <w:rPr>
          <w:rFonts w:ascii="Times New Roman" w:hAnsi="Times New Roman" w:cs="Times New Roman"/>
          <w:sz w:val="24"/>
          <w:szCs w:val="24"/>
        </w:rPr>
        <w:t>учет возрастных и психологических особенностей обучающихся</w:t>
      </w:r>
    </w:p>
    <w:p w:rsidR="0075143E" w:rsidRPr="0075143E" w:rsidRDefault="0075143E" w:rsidP="0075143E">
      <w:pPr>
        <w:numPr>
          <w:ilvl w:val="0"/>
          <w:numId w:val="36"/>
        </w:numPr>
        <w:spacing w:before="100" w:beforeAutospacing="1" w:after="100" w:afterAutospacing="1" w:line="240" w:lineRule="auto"/>
        <w:jc w:val="both"/>
        <w:rPr>
          <w:rFonts w:ascii="Times New Roman" w:hAnsi="Times New Roman" w:cs="Times New Roman"/>
          <w:sz w:val="24"/>
          <w:szCs w:val="24"/>
        </w:rPr>
      </w:pPr>
      <w:r w:rsidRPr="0075143E">
        <w:rPr>
          <w:rFonts w:ascii="Times New Roman" w:hAnsi="Times New Roman" w:cs="Times New Roman"/>
          <w:sz w:val="24"/>
          <w:szCs w:val="24"/>
        </w:rPr>
        <w:t>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w:t>
      </w:r>
    </w:p>
    <w:p w:rsidR="0075143E" w:rsidRPr="0075143E" w:rsidRDefault="0075143E" w:rsidP="0075143E">
      <w:pPr>
        <w:numPr>
          <w:ilvl w:val="0"/>
          <w:numId w:val="36"/>
        </w:numPr>
        <w:spacing w:before="100" w:beforeAutospacing="1" w:after="100" w:afterAutospacing="1" w:line="240" w:lineRule="auto"/>
        <w:jc w:val="both"/>
        <w:rPr>
          <w:rFonts w:ascii="Times New Roman" w:hAnsi="Times New Roman" w:cs="Times New Roman"/>
          <w:sz w:val="24"/>
          <w:szCs w:val="24"/>
        </w:rPr>
      </w:pPr>
      <w:r w:rsidRPr="0075143E">
        <w:rPr>
          <w:rFonts w:ascii="Times New Roman" w:hAnsi="Times New Roman" w:cs="Times New Roman"/>
          <w:sz w:val="24"/>
          <w:szCs w:val="24"/>
        </w:rPr>
        <w:t>учет дидактических целей и принципов дидактики (принципа наглядности, доступности и т.д.)</w:t>
      </w:r>
    </w:p>
    <w:p w:rsidR="0075143E" w:rsidRPr="0075143E" w:rsidRDefault="0075143E" w:rsidP="0075143E">
      <w:pPr>
        <w:numPr>
          <w:ilvl w:val="0"/>
          <w:numId w:val="36"/>
        </w:numPr>
        <w:spacing w:before="100" w:beforeAutospacing="1" w:after="100" w:afterAutospacing="1" w:line="240" w:lineRule="auto"/>
        <w:jc w:val="both"/>
        <w:rPr>
          <w:rFonts w:ascii="Times New Roman" w:hAnsi="Times New Roman" w:cs="Times New Roman"/>
          <w:sz w:val="24"/>
          <w:szCs w:val="24"/>
        </w:rPr>
      </w:pPr>
      <w:r w:rsidRPr="0075143E">
        <w:rPr>
          <w:rFonts w:ascii="Times New Roman" w:hAnsi="Times New Roman" w:cs="Times New Roman"/>
          <w:sz w:val="24"/>
          <w:szCs w:val="24"/>
        </w:rPr>
        <w:t>сотворчество педагога и обучающегося</w:t>
      </w:r>
    </w:p>
    <w:p w:rsidR="0075143E" w:rsidRPr="0075143E" w:rsidRDefault="0075143E" w:rsidP="0075143E">
      <w:pPr>
        <w:numPr>
          <w:ilvl w:val="0"/>
          <w:numId w:val="36"/>
        </w:numPr>
        <w:spacing w:before="100" w:beforeAutospacing="1" w:after="100" w:afterAutospacing="1" w:line="240" w:lineRule="auto"/>
        <w:jc w:val="both"/>
        <w:rPr>
          <w:rFonts w:ascii="Times New Roman" w:hAnsi="Times New Roman" w:cs="Times New Roman"/>
          <w:sz w:val="24"/>
          <w:szCs w:val="24"/>
        </w:rPr>
        <w:sectPr w:rsidR="0075143E" w:rsidRPr="0075143E" w:rsidSect="0075143E">
          <w:pgSz w:w="12110" w:h="16980"/>
          <w:pgMar w:top="720" w:right="720" w:bottom="720" w:left="720" w:header="720" w:footer="720" w:gutter="0"/>
          <w:cols w:space="720"/>
          <w:docGrid w:linePitch="299"/>
        </w:sectPr>
      </w:pPr>
      <w:r w:rsidRPr="0075143E">
        <w:rPr>
          <w:rFonts w:ascii="Times New Roman" w:hAnsi="Times New Roman" w:cs="Times New Roman"/>
          <w:sz w:val="24"/>
          <w:szCs w:val="24"/>
        </w:rPr>
        <w:t>приоритет правил безопасности в</w:t>
      </w:r>
      <w:r w:rsidR="00223830">
        <w:rPr>
          <w:rFonts w:ascii="Times New Roman" w:hAnsi="Times New Roman" w:cs="Times New Roman"/>
          <w:sz w:val="24"/>
          <w:szCs w:val="24"/>
        </w:rPr>
        <w:t xml:space="preserve"> использовании средств обучения</w:t>
      </w:r>
    </w:p>
    <w:p w:rsidR="0075143E" w:rsidRPr="00C9746A" w:rsidRDefault="0075143E" w:rsidP="0075143E">
      <w:pPr>
        <w:pStyle w:val="af2"/>
        <w:spacing w:line="312" w:lineRule="atLeast"/>
        <w:rPr>
          <w:rStyle w:val="af4"/>
          <w:b w:val="0"/>
        </w:rPr>
      </w:pPr>
    </w:p>
    <w:p w:rsidR="0075143E" w:rsidRPr="0075143E" w:rsidRDefault="0075143E" w:rsidP="0075143E">
      <w:pPr>
        <w:pStyle w:val="af2"/>
        <w:spacing w:line="312" w:lineRule="atLeast"/>
        <w:jc w:val="center"/>
        <w:rPr>
          <w:rStyle w:val="af4"/>
          <w:rFonts w:ascii="Times New Roman" w:hAnsi="Times New Roman" w:cs="Times New Roman"/>
          <w:b w:val="0"/>
        </w:rPr>
      </w:pPr>
      <w:r w:rsidRPr="0075143E">
        <w:rPr>
          <w:rStyle w:val="af4"/>
          <w:rFonts w:ascii="Times New Roman" w:hAnsi="Times New Roman" w:cs="Times New Roman"/>
          <w:b w:val="0"/>
        </w:rPr>
        <w:t xml:space="preserve">Условия питания </w:t>
      </w:r>
      <w:proofErr w:type="gramStart"/>
      <w:r w:rsidRPr="0075143E">
        <w:rPr>
          <w:rStyle w:val="af4"/>
          <w:rFonts w:ascii="Times New Roman" w:hAnsi="Times New Roman" w:cs="Times New Roman"/>
          <w:b w:val="0"/>
        </w:rPr>
        <w:t>обучающихся</w:t>
      </w:r>
      <w:proofErr w:type="gramEnd"/>
      <w:r w:rsidRPr="0075143E">
        <w:rPr>
          <w:rStyle w:val="af4"/>
          <w:rFonts w:ascii="Times New Roman" w:hAnsi="Times New Roman" w:cs="Times New Roman"/>
          <w:b w:val="0"/>
        </w:rPr>
        <w:t xml:space="preserve"> ГКОУ РД «</w:t>
      </w:r>
      <w:proofErr w:type="spellStart"/>
      <w:r w:rsidRPr="0075143E">
        <w:rPr>
          <w:rStyle w:val="af4"/>
          <w:rFonts w:ascii="Times New Roman" w:hAnsi="Times New Roman" w:cs="Times New Roman"/>
          <w:b w:val="0"/>
        </w:rPr>
        <w:t>Бутушская</w:t>
      </w:r>
      <w:proofErr w:type="spellEnd"/>
      <w:r w:rsidRPr="0075143E">
        <w:rPr>
          <w:rStyle w:val="af4"/>
          <w:rFonts w:ascii="Times New Roman" w:hAnsi="Times New Roman" w:cs="Times New Roman"/>
          <w:b w:val="0"/>
        </w:rPr>
        <w:t xml:space="preserve"> СОШ»</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I. Общая характеристика</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В школе организованно питание </w:t>
      </w:r>
      <w:proofErr w:type="gramStart"/>
      <w:r w:rsidRPr="0075143E">
        <w:rPr>
          <w:rStyle w:val="af4"/>
          <w:rFonts w:ascii="Times New Roman" w:hAnsi="Times New Roman" w:cs="Times New Roman"/>
          <w:b w:val="0"/>
        </w:rPr>
        <w:t>обучающихся</w:t>
      </w:r>
      <w:proofErr w:type="gramEnd"/>
      <w:r w:rsidRPr="0075143E">
        <w:rPr>
          <w:rStyle w:val="af4"/>
          <w:rFonts w:ascii="Times New Roman" w:hAnsi="Times New Roman" w:cs="Times New Roman"/>
          <w:b w:val="0"/>
        </w:rPr>
        <w:t>. Осуществление этой деятельности требует реализации продукции с очень высоким уровнем качества, потребительских свойств, строгим соблюдением санитарных норм и широким ассортиментом. </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В столовой помещения распределены следующим образом:</w:t>
      </w:r>
      <w:r w:rsidRPr="0075143E">
        <w:rPr>
          <w:rFonts w:ascii="Times New Roman" w:hAnsi="Times New Roman" w:cs="Times New Roman"/>
          <w:bCs/>
        </w:rPr>
        <w:br/>
      </w: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Раздаточный зал, </w:t>
      </w:r>
      <w:r w:rsidRPr="0075143E">
        <w:rPr>
          <w:rFonts w:ascii="Times New Roman" w:hAnsi="Times New Roman" w:cs="Times New Roman"/>
          <w:bCs/>
        </w:rPr>
        <w:br/>
      </w: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обеденный зал на 74 посадочных места,</w:t>
      </w:r>
      <w:r w:rsidRPr="0075143E">
        <w:rPr>
          <w:rFonts w:ascii="Times New Roman" w:hAnsi="Times New Roman" w:cs="Times New Roman"/>
          <w:bCs/>
        </w:rPr>
        <w:br/>
      </w: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w:t>
      </w:r>
      <w:proofErr w:type="gramStart"/>
      <w:r w:rsidRPr="0075143E">
        <w:rPr>
          <w:rStyle w:val="af4"/>
          <w:rFonts w:ascii="Times New Roman" w:hAnsi="Times New Roman" w:cs="Times New Roman"/>
          <w:b w:val="0"/>
        </w:rPr>
        <w:t>моечная</w:t>
      </w:r>
      <w:proofErr w:type="gramEnd"/>
      <w:r w:rsidRPr="0075143E">
        <w:rPr>
          <w:rStyle w:val="af4"/>
          <w:rFonts w:ascii="Times New Roman" w:hAnsi="Times New Roman" w:cs="Times New Roman"/>
          <w:b w:val="0"/>
        </w:rPr>
        <w:t xml:space="preserve"> кухонной и столовой посуды.</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xml:space="preserve">        С целью осуществления </w:t>
      </w:r>
      <w:proofErr w:type="gramStart"/>
      <w:r w:rsidRPr="0075143E">
        <w:rPr>
          <w:rStyle w:val="af4"/>
          <w:rFonts w:ascii="Times New Roman" w:hAnsi="Times New Roman" w:cs="Times New Roman"/>
          <w:b w:val="0"/>
        </w:rPr>
        <w:t>контроля за</w:t>
      </w:r>
      <w:proofErr w:type="gramEnd"/>
      <w:r w:rsidRPr="0075143E">
        <w:rPr>
          <w:rStyle w:val="af4"/>
          <w:rFonts w:ascii="Times New Roman" w:hAnsi="Times New Roman" w:cs="Times New Roman"/>
          <w:b w:val="0"/>
        </w:rPr>
        <w:t xml:space="preserve"> организацией питания и качеством готовой продукции создана </w:t>
      </w:r>
      <w:proofErr w:type="spellStart"/>
      <w:r w:rsidRPr="0075143E">
        <w:rPr>
          <w:rStyle w:val="af4"/>
          <w:rFonts w:ascii="Times New Roman" w:hAnsi="Times New Roman" w:cs="Times New Roman"/>
          <w:b w:val="0"/>
        </w:rPr>
        <w:t>бракеражная</w:t>
      </w:r>
      <w:proofErr w:type="spellEnd"/>
      <w:r w:rsidRPr="0075143E">
        <w:rPr>
          <w:rStyle w:val="af4"/>
          <w:rFonts w:ascii="Times New Roman" w:hAnsi="Times New Roman" w:cs="Times New Roman"/>
          <w:b w:val="0"/>
        </w:rPr>
        <w:t xml:space="preserve"> комиссия, которая проводит следующие мероприятия:</w:t>
      </w:r>
    </w:p>
    <w:p w:rsidR="0075143E" w:rsidRPr="0075143E" w:rsidRDefault="0075143E" w:rsidP="0075143E">
      <w:pPr>
        <w:pStyle w:val="af2"/>
        <w:spacing w:line="312" w:lineRule="atLeast"/>
        <w:rPr>
          <w:rFonts w:ascii="Times New Roman" w:hAnsi="Times New Roman" w:cs="Times New Roman"/>
        </w:rPr>
      </w:pP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ежедневный контроль качества;</w:t>
      </w:r>
      <w:r w:rsidRPr="0075143E">
        <w:rPr>
          <w:rFonts w:ascii="Times New Roman" w:hAnsi="Times New Roman" w:cs="Times New Roman"/>
          <w:bCs/>
        </w:rPr>
        <w:br/>
      </w: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регулярный контроль и количественный анализ горячим питанием учащихся;</w:t>
      </w:r>
      <w:r w:rsidRPr="0075143E">
        <w:rPr>
          <w:rFonts w:ascii="Times New Roman" w:hAnsi="Times New Roman" w:cs="Times New Roman"/>
          <w:bCs/>
        </w:rPr>
        <w:br/>
      </w: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социологические опросы и анкетирование учащихся и их родителей по степени удовлетворенности организацией питания в школе.</w:t>
      </w:r>
    </w:p>
    <w:p w:rsidR="0075143E" w:rsidRPr="0075143E" w:rsidRDefault="0075143E" w:rsidP="0075143E">
      <w:pPr>
        <w:pStyle w:val="af2"/>
        <w:spacing w:line="312" w:lineRule="atLeast"/>
        <w:jc w:val="both"/>
        <w:rPr>
          <w:rFonts w:ascii="Times New Roman" w:hAnsi="Times New Roman" w:cs="Times New Roman"/>
        </w:rPr>
      </w:pPr>
      <w:r w:rsidRPr="0075143E">
        <w:rPr>
          <w:rStyle w:val="af4"/>
          <w:rFonts w:ascii="Times New Roman" w:hAnsi="Times New Roman" w:cs="Times New Roman"/>
          <w:b w:val="0"/>
        </w:rPr>
        <w:t>    Важную роль в организации </w:t>
      </w:r>
      <w:proofErr w:type="gramStart"/>
      <w:r w:rsidRPr="0075143E">
        <w:rPr>
          <w:rStyle w:val="af4"/>
          <w:rFonts w:ascii="Times New Roman" w:hAnsi="Times New Roman" w:cs="Times New Roman"/>
          <w:b w:val="0"/>
        </w:rPr>
        <w:t>контроля за</w:t>
      </w:r>
      <w:proofErr w:type="gramEnd"/>
      <w:r w:rsidRPr="0075143E">
        <w:rPr>
          <w:rStyle w:val="af4"/>
          <w:rFonts w:ascii="Times New Roman" w:hAnsi="Times New Roman" w:cs="Times New Roman"/>
          <w:b w:val="0"/>
        </w:rPr>
        <w:t xml:space="preserve"> качеством питания школьников играет медицинский работник. Он осуществляет постоянный (ежедневный) </w:t>
      </w:r>
      <w:proofErr w:type="gramStart"/>
      <w:r w:rsidRPr="0075143E">
        <w:rPr>
          <w:rStyle w:val="af4"/>
          <w:rFonts w:ascii="Times New Roman" w:hAnsi="Times New Roman" w:cs="Times New Roman"/>
          <w:b w:val="0"/>
        </w:rPr>
        <w:t>контроль за</w:t>
      </w:r>
      <w:proofErr w:type="gramEnd"/>
      <w:r w:rsidRPr="0075143E">
        <w:rPr>
          <w:rStyle w:val="af4"/>
          <w:rFonts w:ascii="Times New Roman" w:hAnsi="Times New Roman" w:cs="Times New Roman"/>
          <w:b w:val="0"/>
        </w:rPr>
        <w:t xml:space="preserve"> качеством питания, а также поступающего сырья и продуктов, следит за соблюдением санитарных требований к состоянию и содержанию школьной столовой, участвует в проведении витаминизации блюд, входит в состав </w:t>
      </w:r>
      <w:proofErr w:type="spellStart"/>
      <w:r w:rsidRPr="0075143E">
        <w:rPr>
          <w:rStyle w:val="af4"/>
          <w:rFonts w:ascii="Times New Roman" w:hAnsi="Times New Roman" w:cs="Times New Roman"/>
          <w:b w:val="0"/>
        </w:rPr>
        <w:t>бракеражной</w:t>
      </w:r>
      <w:proofErr w:type="spellEnd"/>
      <w:r w:rsidRPr="0075143E">
        <w:rPr>
          <w:rStyle w:val="af4"/>
          <w:rFonts w:ascii="Times New Roman" w:hAnsi="Times New Roman" w:cs="Times New Roman"/>
          <w:b w:val="0"/>
        </w:rPr>
        <w:t xml:space="preserve"> комиссии наряду с заведующей производством (повар-бригадир) столовой, представителем администрации школы, членами родительского и ученического комитетов. Без бракеража не поступает в реализацию ни одна партия приготовленных блюд и изделий. Готовую продукцию проверяют по мере ее изготовления, и результаты проверки записывают в </w:t>
      </w:r>
      <w:proofErr w:type="spellStart"/>
      <w:r w:rsidRPr="0075143E">
        <w:rPr>
          <w:rStyle w:val="af4"/>
          <w:rFonts w:ascii="Times New Roman" w:hAnsi="Times New Roman" w:cs="Times New Roman"/>
          <w:b w:val="0"/>
        </w:rPr>
        <w:t>бракеражном</w:t>
      </w:r>
      <w:proofErr w:type="spellEnd"/>
      <w:r w:rsidRPr="0075143E">
        <w:rPr>
          <w:rStyle w:val="af4"/>
          <w:rFonts w:ascii="Times New Roman" w:hAnsi="Times New Roman" w:cs="Times New Roman"/>
          <w:b w:val="0"/>
        </w:rPr>
        <w:t xml:space="preserve"> журнале.</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Ежедневно контролируется и соблюдение норм хранения готовой продукции.</w:t>
      </w:r>
    </w:p>
    <w:p w:rsidR="0075143E" w:rsidRPr="0075143E" w:rsidRDefault="0075143E" w:rsidP="0075143E">
      <w:pPr>
        <w:pStyle w:val="af2"/>
        <w:spacing w:line="312" w:lineRule="atLeast"/>
        <w:rPr>
          <w:rStyle w:val="af4"/>
          <w:rFonts w:ascii="Times New Roman" w:hAnsi="Times New Roman" w:cs="Times New Roman"/>
          <w:b w:val="0"/>
        </w:rPr>
      </w:pPr>
      <w:r w:rsidRPr="0075143E">
        <w:rPr>
          <w:rStyle w:val="af4"/>
          <w:rFonts w:ascii="Times New Roman" w:hAnsi="Times New Roman" w:cs="Times New Roman"/>
          <w:b w:val="0"/>
        </w:rPr>
        <w:t xml:space="preserve">    Периодический </w:t>
      </w:r>
      <w:proofErr w:type="gramStart"/>
      <w:r w:rsidRPr="0075143E">
        <w:rPr>
          <w:rStyle w:val="af4"/>
          <w:rFonts w:ascii="Times New Roman" w:hAnsi="Times New Roman" w:cs="Times New Roman"/>
          <w:b w:val="0"/>
        </w:rPr>
        <w:t>контроль за</w:t>
      </w:r>
      <w:proofErr w:type="gramEnd"/>
      <w:r w:rsidRPr="0075143E">
        <w:rPr>
          <w:rStyle w:val="af4"/>
          <w:rFonts w:ascii="Times New Roman" w:hAnsi="Times New Roman" w:cs="Times New Roman"/>
          <w:b w:val="0"/>
        </w:rPr>
        <w:t xml:space="preserve"> работой школьной столовой осуществляется представителями органов управления образованием, а также работниками </w:t>
      </w:r>
      <w:proofErr w:type="spellStart"/>
      <w:r w:rsidRPr="0075143E">
        <w:rPr>
          <w:rStyle w:val="af4"/>
          <w:rFonts w:ascii="Times New Roman" w:hAnsi="Times New Roman" w:cs="Times New Roman"/>
          <w:b w:val="0"/>
        </w:rPr>
        <w:t>Роспотребнадзора</w:t>
      </w:r>
      <w:proofErr w:type="spellEnd"/>
      <w:r w:rsidRPr="0075143E">
        <w:rPr>
          <w:rStyle w:val="af4"/>
          <w:rFonts w:ascii="Times New Roman" w:hAnsi="Times New Roman" w:cs="Times New Roman"/>
          <w:b w:val="0"/>
        </w:rPr>
        <w:t>.</w:t>
      </w:r>
    </w:p>
    <w:p w:rsidR="0075143E" w:rsidRPr="0075143E" w:rsidRDefault="0075143E" w:rsidP="0075143E">
      <w:pPr>
        <w:pStyle w:val="af2"/>
        <w:spacing w:line="312" w:lineRule="atLeast"/>
        <w:rPr>
          <w:rStyle w:val="af4"/>
          <w:rFonts w:ascii="Times New Roman" w:hAnsi="Times New Roman" w:cs="Times New Roman"/>
          <w:b w:val="0"/>
        </w:rPr>
      </w:pPr>
    </w:p>
    <w:p w:rsidR="0075143E" w:rsidRPr="0075143E" w:rsidRDefault="0075143E" w:rsidP="0075143E">
      <w:pPr>
        <w:pStyle w:val="af2"/>
        <w:spacing w:line="312" w:lineRule="atLeast"/>
        <w:rPr>
          <w:rStyle w:val="af4"/>
          <w:rFonts w:ascii="Times New Roman" w:hAnsi="Times New Roman" w:cs="Times New Roman"/>
          <w:b w:val="0"/>
        </w:rPr>
      </w:pPr>
    </w:p>
    <w:p w:rsidR="0075143E" w:rsidRPr="0075143E" w:rsidRDefault="0075143E" w:rsidP="0075143E">
      <w:pPr>
        <w:pStyle w:val="af2"/>
        <w:spacing w:line="312" w:lineRule="atLeast"/>
        <w:rPr>
          <w:rStyle w:val="af4"/>
          <w:rFonts w:ascii="Times New Roman" w:hAnsi="Times New Roman" w:cs="Times New Roman"/>
          <w:b w:val="0"/>
        </w:rPr>
      </w:pPr>
    </w:p>
    <w:p w:rsidR="0075143E" w:rsidRPr="0075143E" w:rsidRDefault="0075143E" w:rsidP="0075143E">
      <w:pPr>
        <w:pStyle w:val="af2"/>
        <w:spacing w:line="312" w:lineRule="atLeast"/>
        <w:rPr>
          <w:rStyle w:val="af4"/>
          <w:rFonts w:ascii="Times New Roman" w:hAnsi="Times New Roman" w:cs="Times New Roman"/>
          <w:b w:val="0"/>
        </w:rPr>
      </w:pPr>
    </w:p>
    <w:p w:rsidR="0075143E" w:rsidRPr="0075143E" w:rsidRDefault="0075143E" w:rsidP="0075143E">
      <w:pPr>
        <w:pStyle w:val="af2"/>
        <w:spacing w:line="312" w:lineRule="atLeast"/>
        <w:rPr>
          <w:rFonts w:ascii="Times New Roman" w:hAnsi="Times New Roman" w:cs="Times New Roman"/>
        </w:rPr>
      </w:pP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lastRenderedPageBreak/>
        <w:t>II. Охват питанием школьников</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В школе ежемесячно анализируется охват питанием учащихся по классам по предоставлению соответствующей отчетности от классных руководителей.</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III. Показатели культуры обслуживания</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В столовой за каждым классом закреплены столы. Питание школьников организуют в соответствии с графиком, который разработан исходя из режима учебных занятий. Соблюдение посещения столовой контролирует дежурный педагог, дежурный администратор.</w:t>
      </w:r>
      <w:r w:rsidRPr="0075143E">
        <w:rPr>
          <w:rFonts w:ascii="Times New Roman" w:hAnsi="Times New Roman" w:cs="Times New Roman"/>
          <w:noProof/>
          <w:color w:val="0000FF"/>
        </w:rPr>
        <w:drawing>
          <wp:inline distT="0" distB="0" distL="0" distR="0" wp14:anchorId="0184A786" wp14:editId="591B75A0">
            <wp:extent cx="8255" cy="8255"/>
            <wp:effectExtent l="0" t="0" r="0" b="0"/>
            <wp:docPr id="1" name="Рисунок 1"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xml:space="preserve">    </w:t>
      </w:r>
      <w:proofErr w:type="gramStart"/>
      <w:r w:rsidRPr="0075143E">
        <w:rPr>
          <w:rStyle w:val="af4"/>
          <w:rFonts w:ascii="Times New Roman" w:hAnsi="Times New Roman" w:cs="Times New Roman"/>
          <w:b w:val="0"/>
        </w:rPr>
        <w:t>Контроль за</w:t>
      </w:r>
      <w:proofErr w:type="gramEnd"/>
      <w:r w:rsidRPr="0075143E">
        <w:rPr>
          <w:rStyle w:val="af4"/>
          <w:rFonts w:ascii="Times New Roman" w:hAnsi="Times New Roman" w:cs="Times New Roman"/>
          <w:b w:val="0"/>
        </w:rPr>
        <w:t xml:space="preserve"> работой школьной столовой осуществляется администрацией школы.</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xml:space="preserve">    Прием пищи </w:t>
      </w:r>
      <w:proofErr w:type="gramStart"/>
      <w:r w:rsidRPr="0075143E">
        <w:rPr>
          <w:rStyle w:val="af4"/>
          <w:rFonts w:ascii="Times New Roman" w:hAnsi="Times New Roman" w:cs="Times New Roman"/>
          <w:b w:val="0"/>
        </w:rPr>
        <w:t>обучающиеся</w:t>
      </w:r>
      <w:proofErr w:type="gramEnd"/>
      <w:r w:rsidRPr="0075143E">
        <w:rPr>
          <w:rStyle w:val="af4"/>
          <w:rFonts w:ascii="Times New Roman" w:hAnsi="Times New Roman" w:cs="Times New Roman"/>
          <w:b w:val="0"/>
        </w:rPr>
        <w:t xml:space="preserve"> осуществляют под присмотром классных руководителей.</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Характеризуя уровень соблюдения профессиональной этики, необходимо отметить, что по результатам проверок в прошлом учебном году не было отмечено фактов нарушения санитарно-гигиенических требований.</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IV. Показатели условий обслуживания</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В школе уделено большое внимание укреплению и обновлению материально-технической базы школьной столовой.</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Обеденный зал школьной столовой имеет удобную конфигурацию, эстетически оформлен, оборудован мебелью.</w:t>
      </w:r>
    </w:p>
    <w:p w:rsidR="0075143E" w:rsidRPr="0075143E" w:rsidRDefault="0075143E" w:rsidP="0075143E">
      <w:pPr>
        <w:pStyle w:val="af2"/>
        <w:spacing w:line="312" w:lineRule="atLeast"/>
        <w:rPr>
          <w:rFonts w:ascii="Times New Roman" w:hAnsi="Times New Roman" w:cs="Times New Roman"/>
          <w:bCs/>
        </w:rPr>
      </w:pPr>
      <w:r w:rsidRPr="0075143E">
        <w:rPr>
          <w:rStyle w:val="af4"/>
          <w:rFonts w:ascii="Times New Roman" w:hAnsi="Times New Roman" w:cs="Times New Roman"/>
          <w:b w:val="0"/>
        </w:rPr>
        <w:t>    Столовая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средства дезинфекции. В помещении столовой для мытья рук учащимся организовано специальное место.</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V. Информированность родителей и учащихся об организации питания</w:t>
      </w:r>
    </w:p>
    <w:p w:rsidR="0075143E" w:rsidRPr="0075143E" w:rsidRDefault="0075143E" w:rsidP="0075143E">
      <w:pPr>
        <w:pStyle w:val="af2"/>
        <w:spacing w:line="312" w:lineRule="atLeast"/>
        <w:rPr>
          <w:rFonts w:ascii="Times New Roman" w:hAnsi="Times New Roman" w:cs="Times New Roman"/>
        </w:rPr>
      </w:pPr>
      <w:r w:rsidRPr="0075143E">
        <w:rPr>
          <w:rStyle w:val="af4"/>
          <w:rFonts w:ascii="Times New Roman" w:hAnsi="Times New Roman" w:cs="Times New Roman"/>
          <w:b w:val="0"/>
        </w:rPr>
        <w:t>    С целью улучшения организации питания учащихся в школе проводятся мероприятия по следующим направлениям:</w:t>
      </w:r>
      <w:r w:rsidRPr="0075143E">
        <w:rPr>
          <w:rFonts w:ascii="Times New Roman" w:hAnsi="Times New Roman" w:cs="Times New Roman"/>
          <w:bCs/>
        </w:rPr>
        <w:br/>
      </w: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подготовка и утверждение документов по организации питания;</w:t>
      </w:r>
      <w:r w:rsidRPr="0075143E">
        <w:rPr>
          <w:rFonts w:ascii="Times New Roman" w:hAnsi="Times New Roman" w:cs="Times New Roman"/>
          <w:bCs/>
        </w:rPr>
        <w:br/>
      </w: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инструктивные совещания для классных руководителей;</w:t>
      </w:r>
      <w:r w:rsidRPr="0075143E">
        <w:rPr>
          <w:rFonts w:ascii="Times New Roman" w:hAnsi="Times New Roman" w:cs="Times New Roman"/>
          <w:bCs/>
        </w:rPr>
        <w:br/>
      </w: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совещания при директоре;</w:t>
      </w:r>
      <w:r w:rsidRPr="0075143E">
        <w:rPr>
          <w:rFonts w:ascii="Times New Roman" w:hAnsi="Times New Roman" w:cs="Times New Roman"/>
          <w:bCs/>
        </w:rPr>
        <w:br/>
      </w: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родительские собрания;</w:t>
      </w:r>
      <w:r w:rsidRPr="0075143E">
        <w:rPr>
          <w:rFonts w:ascii="Times New Roman" w:hAnsi="Times New Roman" w:cs="Times New Roman"/>
          <w:bCs/>
        </w:rPr>
        <w:br/>
      </w:r>
      <w:r w:rsidRPr="0075143E">
        <w:rPr>
          <w:rStyle w:val="af4"/>
          <w:rFonts w:ascii="MS Gothic" w:eastAsia="MS Gothic" w:hAnsi="MS Gothic" w:cs="MS Gothic" w:hint="eastAsia"/>
          <w:b w:val="0"/>
        </w:rPr>
        <w:t>✪</w:t>
      </w:r>
      <w:r w:rsidRPr="0075143E">
        <w:rPr>
          <w:rStyle w:val="af4"/>
          <w:rFonts w:ascii="Times New Roman" w:hAnsi="Times New Roman" w:cs="Times New Roman"/>
          <w:b w:val="0"/>
        </w:rPr>
        <w:t xml:space="preserve"> сайт школы.</w:t>
      </w:r>
    </w:p>
    <w:p w:rsidR="00167C18" w:rsidRDefault="00167C18" w:rsidP="00167C18">
      <w:pPr>
        <w:tabs>
          <w:tab w:val="left" w:pos="3247"/>
        </w:tabs>
        <w:spacing w:after="0" w:line="240" w:lineRule="auto"/>
        <w:rPr>
          <w:rFonts w:ascii="Times New Roman" w:hAnsi="Times New Roman" w:cs="Times New Roman"/>
          <w:sz w:val="24"/>
          <w:szCs w:val="24"/>
          <w:lang w:eastAsia="ru-RU" w:bidi="ru-RU"/>
        </w:rPr>
      </w:pPr>
    </w:p>
    <w:p w:rsidR="0075143E" w:rsidRDefault="0075143E" w:rsidP="00167C18">
      <w:pPr>
        <w:tabs>
          <w:tab w:val="left" w:pos="3247"/>
        </w:tabs>
        <w:spacing w:after="0" w:line="240" w:lineRule="auto"/>
        <w:rPr>
          <w:rFonts w:ascii="Times New Roman" w:hAnsi="Times New Roman" w:cs="Times New Roman"/>
          <w:sz w:val="24"/>
          <w:szCs w:val="24"/>
          <w:lang w:eastAsia="ru-RU" w:bidi="ru-RU"/>
        </w:rPr>
      </w:pPr>
    </w:p>
    <w:p w:rsidR="0075143E" w:rsidRDefault="0075143E" w:rsidP="00167C18">
      <w:pPr>
        <w:tabs>
          <w:tab w:val="left" w:pos="3247"/>
        </w:tabs>
        <w:spacing w:after="0" w:line="240" w:lineRule="auto"/>
        <w:rPr>
          <w:rFonts w:ascii="Times New Roman" w:hAnsi="Times New Roman" w:cs="Times New Roman"/>
          <w:sz w:val="24"/>
          <w:szCs w:val="24"/>
          <w:lang w:eastAsia="ru-RU" w:bidi="ru-RU"/>
        </w:rPr>
      </w:pPr>
    </w:p>
    <w:p w:rsidR="0075143E" w:rsidRDefault="0075143E" w:rsidP="00167C18">
      <w:pPr>
        <w:tabs>
          <w:tab w:val="left" w:pos="3247"/>
        </w:tabs>
        <w:spacing w:after="0" w:line="240" w:lineRule="auto"/>
        <w:rPr>
          <w:rFonts w:ascii="Times New Roman" w:hAnsi="Times New Roman" w:cs="Times New Roman"/>
          <w:sz w:val="24"/>
          <w:szCs w:val="24"/>
          <w:lang w:eastAsia="ru-RU" w:bidi="ru-RU"/>
        </w:rPr>
      </w:pPr>
    </w:p>
    <w:p w:rsidR="0075143E" w:rsidRDefault="0075143E" w:rsidP="00167C18">
      <w:pPr>
        <w:tabs>
          <w:tab w:val="left" w:pos="3247"/>
        </w:tabs>
        <w:spacing w:after="0" w:line="240" w:lineRule="auto"/>
        <w:rPr>
          <w:rFonts w:ascii="Times New Roman" w:hAnsi="Times New Roman" w:cs="Times New Roman"/>
          <w:sz w:val="24"/>
          <w:szCs w:val="24"/>
          <w:lang w:eastAsia="ru-RU" w:bidi="ru-RU"/>
        </w:rPr>
      </w:pPr>
    </w:p>
    <w:p w:rsidR="0075143E" w:rsidRPr="001C2168" w:rsidRDefault="0075143E" w:rsidP="00167C18">
      <w:pPr>
        <w:tabs>
          <w:tab w:val="left" w:pos="3247"/>
        </w:tabs>
        <w:spacing w:after="0" w:line="240" w:lineRule="auto"/>
        <w:rPr>
          <w:rFonts w:ascii="Times New Roman" w:hAnsi="Times New Roman" w:cs="Times New Roman"/>
          <w:sz w:val="24"/>
          <w:szCs w:val="24"/>
          <w:lang w:eastAsia="ru-RU" w:bidi="ru-RU"/>
        </w:rPr>
      </w:pPr>
    </w:p>
    <w:p w:rsidR="00167C18" w:rsidRPr="00223830" w:rsidRDefault="00167C18" w:rsidP="00970278">
      <w:pPr>
        <w:tabs>
          <w:tab w:val="left" w:pos="3247"/>
        </w:tabs>
        <w:spacing w:after="0" w:line="240" w:lineRule="auto"/>
        <w:rPr>
          <w:rFonts w:ascii="Times New Roman" w:hAnsi="Times New Roman" w:cs="Times New Roman"/>
          <w:b/>
          <w:sz w:val="24"/>
          <w:szCs w:val="24"/>
          <w:lang w:eastAsia="ru-RU" w:bidi="ru-RU"/>
        </w:rPr>
      </w:pPr>
      <w:r w:rsidRPr="00223830">
        <w:rPr>
          <w:rFonts w:ascii="Times New Roman" w:hAnsi="Times New Roman" w:cs="Times New Roman"/>
          <w:b/>
          <w:sz w:val="24"/>
          <w:szCs w:val="24"/>
          <w:lang w:val="en-US" w:eastAsia="ru-RU" w:bidi="ru-RU"/>
        </w:rPr>
        <w:lastRenderedPageBreak/>
        <w:t>X</w:t>
      </w:r>
      <w:r w:rsidR="00970278" w:rsidRPr="00223830">
        <w:rPr>
          <w:rFonts w:ascii="Times New Roman" w:hAnsi="Times New Roman" w:cs="Times New Roman"/>
          <w:b/>
          <w:sz w:val="24"/>
          <w:szCs w:val="24"/>
          <w:lang w:val="en-US" w:eastAsia="ru-RU" w:bidi="ru-RU"/>
        </w:rPr>
        <w:t>I</w:t>
      </w:r>
      <w:r w:rsidR="00970278" w:rsidRPr="00223830">
        <w:rPr>
          <w:rFonts w:ascii="Times New Roman" w:hAnsi="Times New Roman" w:cs="Times New Roman"/>
          <w:b/>
          <w:sz w:val="24"/>
          <w:szCs w:val="24"/>
          <w:lang w:eastAsia="ru-RU" w:bidi="ru-RU"/>
        </w:rPr>
        <w:t>.</w:t>
      </w:r>
      <w:r w:rsidRPr="00223830">
        <w:rPr>
          <w:rFonts w:ascii="Times New Roman" w:hAnsi="Times New Roman" w:cs="Times New Roman"/>
          <w:b/>
          <w:sz w:val="24"/>
          <w:szCs w:val="24"/>
          <w:lang w:eastAsia="ru-RU" w:bidi="ru-RU"/>
        </w:rPr>
        <w:t xml:space="preserve"> </w:t>
      </w:r>
      <w:r w:rsidR="00970278" w:rsidRPr="00223830">
        <w:rPr>
          <w:rFonts w:ascii="Times New Roman" w:hAnsi="Times New Roman" w:cs="Times New Roman"/>
          <w:b/>
          <w:sz w:val="24"/>
          <w:szCs w:val="24"/>
          <w:lang w:eastAsia="ru-RU" w:bidi="ru-RU"/>
        </w:rPr>
        <w:t>ИНФОРМАЦИОННОЕ ОБЕСПЕЧЕНИЕ.</w:t>
      </w:r>
    </w:p>
    <w:p w:rsidR="0075143E" w:rsidRPr="00223830" w:rsidRDefault="0075143E" w:rsidP="00970278">
      <w:pPr>
        <w:tabs>
          <w:tab w:val="left" w:pos="3247"/>
        </w:tabs>
        <w:spacing w:after="0" w:line="240" w:lineRule="auto"/>
        <w:rPr>
          <w:rFonts w:ascii="Times New Roman" w:hAnsi="Times New Roman" w:cs="Times New Roman"/>
          <w:b/>
          <w:sz w:val="24"/>
          <w:szCs w:val="24"/>
          <w:lang w:eastAsia="ru-RU" w:bidi="ru-RU"/>
        </w:rPr>
      </w:pPr>
    </w:p>
    <w:p w:rsidR="00B850DF" w:rsidRDefault="0075143E" w:rsidP="00223830">
      <w:pPr>
        <w:shd w:val="clear" w:color="auto" w:fill="FFFFFF" w:themeFill="background1"/>
        <w:spacing w:after="0" w:line="360" w:lineRule="auto"/>
        <w:rPr>
          <w:rFonts w:ascii="Times New Roman" w:eastAsia="Times New Roman" w:hAnsi="Times New Roman" w:cs="Times New Roman"/>
          <w:b/>
          <w:color w:val="000000"/>
          <w:sz w:val="24"/>
          <w:szCs w:val="24"/>
          <w:lang w:eastAsia="ru-RU"/>
        </w:rPr>
      </w:pPr>
      <w:r w:rsidRPr="00223830">
        <w:rPr>
          <w:rFonts w:ascii="Times New Roman" w:eastAsia="Times New Roman" w:hAnsi="Times New Roman" w:cs="Times New Roman"/>
          <w:b/>
          <w:color w:val="000000"/>
          <w:sz w:val="24"/>
          <w:szCs w:val="24"/>
          <w:lang w:eastAsia="ru-RU"/>
        </w:rPr>
        <w:t>Доступ к информационным системам и информационно-телекоммуникационным сетям ГКОУ РД «</w:t>
      </w:r>
      <w:proofErr w:type="spellStart"/>
      <w:r w:rsidRPr="00223830">
        <w:rPr>
          <w:rFonts w:ascii="Times New Roman" w:eastAsia="Times New Roman" w:hAnsi="Times New Roman" w:cs="Times New Roman"/>
          <w:b/>
          <w:color w:val="000000"/>
          <w:sz w:val="24"/>
          <w:szCs w:val="24"/>
          <w:lang w:eastAsia="ru-RU"/>
        </w:rPr>
        <w:t>Бутушская</w:t>
      </w:r>
      <w:proofErr w:type="spellEnd"/>
      <w:r w:rsidRPr="00223830">
        <w:rPr>
          <w:rFonts w:ascii="Times New Roman" w:eastAsia="Times New Roman" w:hAnsi="Times New Roman" w:cs="Times New Roman"/>
          <w:b/>
          <w:color w:val="000000"/>
          <w:sz w:val="24"/>
          <w:szCs w:val="24"/>
          <w:lang w:eastAsia="ru-RU"/>
        </w:rPr>
        <w:t xml:space="preserve"> СОШ»</w:t>
      </w:r>
      <w:r w:rsidRPr="00223830">
        <w:rPr>
          <w:rFonts w:ascii="Times New Roman" w:eastAsia="Times New Roman" w:hAnsi="Times New Roman" w:cs="Times New Roman"/>
          <w:color w:val="000000"/>
          <w:sz w:val="24"/>
          <w:szCs w:val="24"/>
          <w:lang w:eastAsia="ru-RU"/>
        </w:rPr>
        <w:br/>
        <w:t xml:space="preserve">Во время занятий </w:t>
      </w:r>
      <w:proofErr w:type="gramStart"/>
      <w:r w:rsidRPr="00223830">
        <w:rPr>
          <w:rFonts w:ascii="Times New Roman" w:eastAsia="Times New Roman" w:hAnsi="Times New Roman" w:cs="Times New Roman"/>
          <w:color w:val="000000"/>
          <w:sz w:val="24"/>
          <w:szCs w:val="24"/>
          <w:lang w:eastAsia="ru-RU"/>
        </w:rPr>
        <w:t>контроль за</w:t>
      </w:r>
      <w:proofErr w:type="gramEnd"/>
      <w:r w:rsidRPr="00223830">
        <w:rPr>
          <w:rFonts w:ascii="Times New Roman" w:eastAsia="Times New Roman" w:hAnsi="Times New Roman" w:cs="Times New Roman"/>
          <w:color w:val="000000"/>
          <w:sz w:val="24"/>
          <w:szCs w:val="24"/>
          <w:lang w:eastAsia="ru-RU"/>
        </w:rPr>
        <w:t xml:space="preserve"> использованием учащимися сети Интернет осуществляет педагог, ведущий занятия.</w:t>
      </w:r>
      <w:r w:rsidRPr="00223830">
        <w:rPr>
          <w:rFonts w:ascii="Times New Roman" w:eastAsia="Times New Roman" w:hAnsi="Times New Roman" w:cs="Times New Roman"/>
          <w:color w:val="000000"/>
          <w:sz w:val="24"/>
          <w:szCs w:val="24"/>
          <w:lang w:eastAsia="ru-RU"/>
        </w:rPr>
        <w:br/>
        <w:t>Педагог:</w:t>
      </w:r>
      <w:r w:rsidRPr="00223830">
        <w:rPr>
          <w:rFonts w:ascii="Times New Roman" w:eastAsia="Times New Roman" w:hAnsi="Times New Roman" w:cs="Times New Roman"/>
          <w:color w:val="000000"/>
          <w:sz w:val="24"/>
          <w:szCs w:val="24"/>
          <w:lang w:eastAsia="ru-RU"/>
        </w:rPr>
        <w:br/>
        <w:t>1. наблюдает за использованием компьютера и сети Интернет учащимися;</w:t>
      </w:r>
      <w:r w:rsidRPr="00223830">
        <w:rPr>
          <w:rFonts w:ascii="Times New Roman" w:eastAsia="Times New Roman" w:hAnsi="Times New Roman" w:cs="Times New Roman"/>
          <w:color w:val="000000"/>
          <w:sz w:val="24"/>
          <w:szCs w:val="24"/>
          <w:lang w:eastAsia="ru-RU"/>
        </w:rPr>
        <w:br/>
        <w:t>2. запрещает дальнейшую работу учащегося в сети Интернет в случае</w:t>
      </w:r>
      <w:r w:rsidRPr="00223830">
        <w:rPr>
          <w:rFonts w:ascii="Times New Roman" w:eastAsia="Times New Roman" w:hAnsi="Times New Roman" w:cs="Times New Roman"/>
          <w:color w:val="000000"/>
          <w:sz w:val="24"/>
          <w:szCs w:val="24"/>
          <w:lang w:eastAsia="ru-RU"/>
        </w:rPr>
        <w:br/>
        <w:t>нарушения учащимися настоящего Регламента;</w:t>
      </w:r>
      <w:r w:rsidRPr="00223830">
        <w:rPr>
          <w:rFonts w:ascii="Times New Roman" w:eastAsia="Times New Roman" w:hAnsi="Times New Roman" w:cs="Times New Roman"/>
          <w:color w:val="000000"/>
          <w:sz w:val="24"/>
          <w:szCs w:val="24"/>
          <w:lang w:eastAsia="ru-RU"/>
        </w:rPr>
        <w:br/>
        <w:t>3. принимает предусмотренные настоящим Регламентом меры для</w:t>
      </w:r>
      <w:r w:rsidRPr="00223830">
        <w:rPr>
          <w:rFonts w:ascii="Times New Roman" w:eastAsia="Times New Roman" w:hAnsi="Times New Roman" w:cs="Times New Roman"/>
          <w:color w:val="000000"/>
          <w:sz w:val="24"/>
          <w:szCs w:val="24"/>
          <w:lang w:eastAsia="ru-RU"/>
        </w:rPr>
        <w:br/>
        <w:t>пресечения дальнейших попыток доступа к ресурсу, не совместимому с</w:t>
      </w:r>
      <w:r w:rsidRPr="00223830">
        <w:rPr>
          <w:rFonts w:ascii="Times New Roman" w:eastAsia="Times New Roman" w:hAnsi="Times New Roman" w:cs="Times New Roman"/>
          <w:color w:val="000000"/>
          <w:sz w:val="24"/>
          <w:szCs w:val="24"/>
          <w:lang w:eastAsia="ru-RU"/>
        </w:rPr>
        <w:br/>
        <w:t>задачами образования.</w:t>
      </w:r>
      <w:r w:rsidRPr="00223830">
        <w:rPr>
          <w:rFonts w:ascii="Times New Roman" w:eastAsia="Times New Roman" w:hAnsi="Times New Roman" w:cs="Times New Roman"/>
          <w:color w:val="000000"/>
          <w:sz w:val="24"/>
          <w:szCs w:val="24"/>
          <w:lang w:eastAsia="ru-RU"/>
        </w:rPr>
        <w:br/>
        <w:t xml:space="preserve">4. Во время использования сети Интернет для свободной работы </w:t>
      </w:r>
      <w:proofErr w:type="gramStart"/>
      <w:r w:rsidRPr="00223830">
        <w:rPr>
          <w:rFonts w:ascii="Times New Roman" w:eastAsia="Times New Roman" w:hAnsi="Times New Roman" w:cs="Times New Roman"/>
          <w:color w:val="000000"/>
          <w:sz w:val="24"/>
          <w:szCs w:val="24"/>
          <w:lang w:eastAsia="ru-RU"/>
        </w:rPr>
        <w:t>контроль за</w:t>
      </w:r>
      <w:proofErr w:type="gramEnd"/>
      <w:r w:rsidRPr="00223830">
        <w:rPr>
          <w:rFonts w:ascii="Times New Roman" w:eastAsia="Times New Roman" w:hAnsi="Times New Roman" w:cs="Times New Roman"/>
          <w:color w:val="000000"/>
          <w:sz w:val="24"/>
          <w:szCs w:val="24"/>
          <w:lang w:eastAsia="ru-RU"/>
        </w:rPr>
        <w:br/>
        <w:t>использованием сети Интернет осуществляет педагог, ответственный за</w:t>
      </w:r>
      <w:r w:rsidRPr="00223830">
        <w:rPr>
          <w:rFonts w:ascii="Times New Roman" w:eastAsia="Times New Roman" w:hAnsi="Times New Roman" w:cs="Times New Roman"/>
          <w:color w:val="000000"/>
          <w:sz w:val="24"/>
          <w:szCs w:val="24"/>
          <w:lang w:eastAsia="ru-RU"/>
        </w:rPr>
        <w:br/>
        <w:t>информатизацию.</w:t>
      </w:r>
      <w:r w:rsidRPr="00223830">
        <w:rPr>
          <w:rFonts w:ascii="Times New Roman" w:eastAsia="Times New Roman" w:hAnsi="Times New Roman" w:cs="Times New Roman"/>
          <w:color w:val="000000"/>
          <w:sz w:val="24"/>
          <w:szCs w:val="24"/>
          <w:lang w:eastAsia="ru-RU"/>
        </w:rPr>
        <w:br/>
        <w:t>5. Работать в сети Интернет: искать необходимую и размещать собственную</w:t>
      </w:r>
      <w:r w:rsidRPr="00223830">
        <w:rPr>
          <w:rFonts w:ascii="Times New Roman" w:eastAsia="Times New Roman" w:hAnsi="Times New Roman" w:cs="Times New Roman"/>
          <w:color w:val="000000"/>
          <w:sz w:val="24"/>
          <w:szCs w:val="24"/>
          <w:lang w:eastAsia="ru-RU"/>
        </w:rPr>
        <w:br/>
        <w:t>информацию, получать консультацию по вопросам, связанным с использованием</w:t>
      </w:r>
      <w:r w:rsidRPr="00223830">
        <w:rPr>
          <w:rFonts w:ascii="Times New Roman" w:eastAsia="Times New Roman" w:hAnsi="Times New Roman" w:cs="Times New Roman"/>
          <w:color w:val="000000"/>
          <w:sz w:val="24"/>
          <w:szCs w:val="24"/>
          <w:lang w:eastAsia="ru-RU"/>
        </w:rPr>
        <w:br/>
        <w:t>сети Интернет — разрешается сотрудникам и учащимся на бесплатной основе.</w:t>
      </w:r>
      <w:r w:rsidRPr="00223830">
        <w:rPr>
          <w:rFonts w:ascii="Times New Roman" w:eastAsia="Times New Roman" w:hAnsi="Times New Roman" w:cs="Times New Roman"/>
          <w:color w:val="000000"/>
          <w:sz w:val="24"/>
          <w:szCs w:val="24"/>
          <w:lang w:eastAsia="ru-RU"/>
        </w:rPr>
        <w:br/>
        <w:t>6. Выход в Интернет осуществляется с 8.00 до 17.00, кроме воскресенья.</w:t>
      </w:r>
      <w:r w:rsidRPr="00223830">
        <w:rPr>
          <w:rFonts w:ascii="Times New Roman" w:eastAsia="Times New Roman" w:hAnsi="Times New Roman" w:cs="Times New Roman"/>
          <w:color w:val="000000"/>
          <w:sz w:val="24"/>
          <w:szCs w:val="24"/>
          <w:lang w:eastAsia="ru-RU"/>
        </w:rPr>
        <w:br/>
        <w:t>7. Учащимся предоставляется доступ в Интернет в компьютерном классе на</w:t>
      </w:r>
      <w:r w:rsidRPr="00223830">
        <w:rPr>
          <w:rFonts w:ascii="Times New Roman" w:eastAsia="Times New Roman" w:hAnsi="Times New Roman" w:cs="Times New Roman"/>
          <w:color w:val="000000"/>
          <w:sz w:val="24"/>
          <w:szCs w:val="24"/>
          <w:lang w:eastAsia="ru-RU"/>
        </w:rPr>
        <w:br/>
        <w:t>уроках (график работы учащихся в сети Интернет во время учебного процесса</w:t>
      </w:r>
      <w:r w:rsidRPr="00223830">
        <w:rPr>
          <w:rFonts w:ascii="Times New Roman" w:eastAsia="Times New Roman" w:hAnsi="Times New Roman" w:cs="Times New Roman"/>
          <w:color w:val="000000"/>
          <w:sz w:val="24"/>
          <w:szCs w:val="24"/>
          <w:lang w:eastAsia="ru-RU"/>
        </w:rPr>
        <w:br/>
        <w:t>составляется заведующим кабинетом информатики на основании расписания</w:t>
      </w:r>
      <w:r w:rsidRPr="00223830">
        <w:rPr>
          <w:rFonts w:ascii="Times New Roman" w:eastAsia="Times New Roman" w:hAnsi="Times New Roman" w:cs="Times New Roman"/>
          <w:color w:val="000000"/>
          <w:sz w:val="24"/>
          <w:szCs w:val="24"/>
          <w:lang w:eastAsia="ru-RU"/>
        </w:rPr>
        <w:br/>
        <w:t>уроков и утверждается директором школы).</w:t>
      </w:r>
      <w:r w:rsidRPr="00223830">
        <w:rPr>
          <w:rFonts w:ascii="Times New Roman" w:eastAsia="Times New Roman" w:hAnsi="Times New Roman" w:cs="Times New Roman"/>
          <w:color w:val="000000"/>
          <w:sz w:val="24"/>
          <w:szCs w:val="24"/>
          <w:lang w:eastAsia="ru-RU"/>
        </w:rPr>
        <w:br/>
        <w:t>8. Во внеурочное время учащиеся имеют доступ в Интернет в компьютерном</w:t>
      </w:r>
      <w:r w:rsidRPr="00223830">
        <w:rPr>
          <w:rFonts w:ascii="Times New Roman" w:eastAsia="Times New Roman" w:hAnsi="Times New Roman" w:cs="Times New Roman"/>
          <w:color w:val="000000"/>
          <w:sz w:val="24"/>
          <w:szCs w:val="24"/>
          <w:lang w:eastAsia="ru-RU"/>
        </w:rPr>
        <w:br/>
        <w:t>классе (под контролем педагога, ответственного за информатизацию; график</w:t>
      </w:r>
      <w:r w:rsidRPr="00223830">
        <w:rPr>
          <w:rFonts w:ascii="Times New Roman" w:eastAsia="Times New Roman" w:hAnsi="Times New Roman" w:cs="Times New Roman"/>
          <w:color w:val="000000"/>
          <w:sz w:val="24"/>
          <w:szCs w:val="24"/>
          <w:lang w:eastAsia="ru-RU"/>
        </w:rPr>
        <w:br/>
        <w:t>работы составляется на основании расписания уроков и утверждается</w:t>
      </w:r>
      <w:r w:rsidRPr="00223830">
        <w:rPr>
          <w:rFonts w:ascii="Times New Roman" w:eastAsia="Times New Roman" w:hAnsi="Times New Roman" w:cs="Times New Roman"/>
          <w:color w:val="000000"/>
          <w:sz w:val="24"/>
          <w:szCs w:val="24"/>
          <w:lang w:eastAsia="ru-RU"/>
        </w:rPr>
        <w:br/>
        <w:t>директором школы).</w:t>
      </w:r>
      <w:r w:rsidRPr="00223830">
        <w:rPr>
          <w:rFonts w:ascii="Times New Roman" w:eastAsia="Times New Roman" w:hAnsi="Times New Roman" w:cs="Times New Roman"/>
          <w:color w:val="000000"/>
          <w:sz w:val="24"/>
          <w:szCs w:val="24"/>
          <w:lang w:eastAsia="ru-RU"/>
        </w:rPr>
        <w:br/>
        <w:t>9. Перед началом работы необходимо расписаться в журнале учета работы в</w:t>
      </w:r>
      <w:r w:rsidRPr="00223830">
        <w:rPr>
          <w:rFonts w:ascii="Times New Roman" w:eastAsia="Times New Roman" w:hAnsi="Times New Roman" w:cs="Times New Roman"/>
          <w:color w:val="000000"/>
          <w:sz w:val="24"/>
          <w:szCs w:val="24"/>
          <w:lang w:eastAsia="ru-RU"/>
        </w:rPr>
        <w:br/>
        <w:t>Интернет, который хранится у заведующего кабинетом информатики.</w:t>
      </w:r>
      <w:r w:rsidRPr="00223830">
        <w:rPr>
          <w:rFonts w:ascii="Times New Roman" w:eastAsia="Times New Roman" w:hAnsi="Times New Roman" w:cs="Times New Roman"/>
          <w:color w:val="000000"/>
          <w:sz w:val="24"/>
          <w:szCs w:val="24"/>
          <w:lang w:eastAsia="ru-RU"/>
        </w:rPr>
        <w:br/>
        <w:t>3.8. Учителям и сотрудникам предоставляется доступ в Интернет с любого</w:t>
      </w:r>
      <w:r w:rsidRPr="00223830">
        <w:rPr>
          <w:rFonts w:ascii="Times New Roman" w:eastAsia="Times New Roman" w:hAnsi="Times New Roman" w:cs="Times New Roman"/>
          <w:color w:val="000000"/>
          <w:sz w:val="24"/>
          <w:szCs w:val="24"/>
          <w:lang w:eastAsia="ru-RU"/>
        </w:rPr>
        <w:br/>
        <w:t>компьютера, подключенного к сети Интернет, в рабочее время.</w:t>
      </w:r>
      <w:r w:rsidRPr="00223830">
        <w:rPr>
          <w:rFonts w:ascii="Times New Roman" w:eastAsia="Times New Roman" w:hAnsi="Times New Roman" w:cs="Times New Roman"/>
          <w:color w:val="000000"/>
          <w:sz w:val="24"/>
          <w:szCs w:val="24"/>
          <w:lang w:eastAsia="ru-RU"/>
        </w:rPr>
        <w:br/>
        <w:t>Права, обязанности и ответственность пользователей</w:t>
      </w:r>
      <w:r w:rsidRPr="00223830">
        <w:rPr>
          <w:rFonts w:ascii="Times New Roman" w:eastAsia="Times New Roman" w:hAnsi="Times New Roman" w:cs="Times New Roman"/>
          <w:color w:val="000000"/>
          <w:sz w:val="24"/>
          <w:szCs w:val="24"/>
          <w:lang w:eastAsia="ru-RU"/>
        </w:rPr>
        <w:br/>
        <w:t>1. Пользователь обязан выполнять все требования администратора.</w:t>
      </w:r>
      <w:r w:rsidRPr="00223830">
        <w:rPr>
          <w:rFonts w:ascii="Times New Roman" w:eastAsia="Times New Roman" w:hAnsi="Times New Roman" w:cs="Times New Roman"/>
          <w:color w:val="000000"/>
          <w:sz w:val="24"/>
          <w:szCs w:val="24"/>
          <w:lang w:eastAsia="ru-RU"/>
        </w:rPr>
        <w:br/>
        <w:t>2. Права пользователей:</w:t>
      </w:r>
      <w:r w:rsidRPr="00223830">
        <w:rPr>
          <w:rFonts w:ascii="Times New Roman" w:eastAsia="Times New Roman" w:hAnsi="Times New Roman" w:cs="Times New Roman"/>
          <w:color w:val="000000"/>
          <w:sz w:val="24"/>
          <w:szCs w:val="24"/>
          <w:lang w:eastAsia="ru-RU"/>
        </w:rPr>
        <w:br/>
        <w:t>2.1 участникам образовательного процесса предоставляется доступ только к тем</w:t>
      </w:r>
      <w:r w:rsidRPr="00223830">
        <w:rPr>
          <w:rFonts w:ascii="Times New Roman" w:eastAsia="Times New Roman" w:hAnsi="Times New Roman" w:cs="Times New Roman"/>
          <w:color w:val="000000"/>
          <w:sz w:val="24"/>
          <w:szCs w:val="24"/>
          <w:lang w:eastAsia="ru-RU"/>
        </w:rPr>
        <w:br/>
      </w:r>
      <w:r w:rsidRPr="00223830">
        <w:rPr>
          <w:rFonts w:ascii="Times New Roman" w:eastAsia="Times New Roman" w:hAnsi="Times New Roman" w:cs="Times New Roman"/>
          <w:color w:val="000000"/>
          <w:sz w:val="24"/>
          <w:szCs w:val="24"/>
          <w:lang w:eastAsia="ru-RU"/>
        </w:rPr>
        <w:lastRenderedPageBreak/>
        <w:t>ресурсам, содержание которых не противоречит законодательству Российской</w:t>
      </w:r>
      <w:r w:rsidRPr="00223830">
        <w:rPr>
          <w:rFonts w:ascii="Times New Roman" w:eastAsia="Times New Roman" w:hAnsi="Times New Roman" w:cs="Times New Roman"/>
          <w:color w:val="000000"/>
          <w:sz w:val="24"/>
          <w:szCs w:val="24"/>
          <w:lang w:eastAsia="ru-RU"/>
        </w:rPr>
        <w:br/>
        <w:t>Федерации и которые имеют прямое отношение к образовательному процессу.</w:t>
      </w:r>
      <w:r w:rsidRPr="00223830">
        <w:rPr>
          <w:rFonts w:ascii="Times New Roman" w:eastAsia="Times New Roman" w:hAnsi="Times New Roman" w:cs="Times New Roman"/>
          <w:color w:val="000000"/>
          <w:sz w:val="24"/>
          <w:szCs w:val="24"/>
          <w:lang w:eastAsia="ru-RU"/>
        </w:rPr>
        <w:br/>
        <w:t>Ограничение доступа к ресурсам сети, несовместимым с задачами обучения и</w:t>
      </w:r>
      <w:r w:rsidRPr="00223830">
        <w:rPr>
          <w:rFonts w:ascii="Times New Roman" w:eastAsia="Times New Roman" w:hAnsi="Times New Roman" w:cs="Times New Roman"/>
          <w:color w:val="000000"/>
          <w:sz w:val="24"/>
          <w:szCs w:val="24"/>
          <w:lang w:eastAsia="ru-RU"/>
        </w:rPr>
        <w:br/>
        <w:t>воспитания, осуществляется с помощью установки на компьютерах (сервере)</w:t>
      </w:r>
      <w:r w:rsidRPr="00223830">
        <w:rPr>
          <w:rFonts w:ascii="Times New Roman" w:eastAsia="Times New Roman" w:hAnsi="Times New Roman" w:cs="Times New Roman"/>
          <w:color w:val="000000"/>
          <w:sz w:val="24"/>
          <w:szCs w:val="24"/>
          <w:lang w:eastAsia="ru-RU"/>
        </w:rPr>
        <w:br/>
        <w:t>специальных программ, запрещающих доступ к определенным сайтам, или</w:t>
      </w:r>
      <w:r w:rsidRPr="00223830">
        <w:rPr>
          <w:rFonts w:ascii="Times New Roman" w:eastAsia="Times New Roman" w:hAnsi="Times New Roman" w:cs="Times New Roman"/>
          <w:color w:val="000000"/>
          <w:sz w:val="24"/>
          <w:szCs w:val="24"/>
          <w:lang w:eastAsia="ru-RU"/>
        </w:rPr>
        <w:br/>
        <w:t>использованием технических и программных средств контентной фильтрации,</w:t>
      </w:r>
      <w:r w:rsidRPr="00223830">
        <w:rPr>
          <w:rFonts w:ascii="Times New Roman" w:eastAsia="Times New Roman" w:hAnsi="Times New Roman" w:cs="Times New Roman"/>
          <w:color w:val="000000"/>
          <w:sz w:val="24"/>
          <w:szCs w:val="24"/>
          <w:lang w:eastAsia="ru-RU"/>
        </w:rPr>
        <w:br/>
        <w:t>установленных в образовательном учреждении или предоставленных оператором</w:t>
      </w:r>
      <w:r w:rsidRPr="00223830">
        <w:rPr>
          <w:rFonts w:ascii="Times New Roman" w:eastAsia="Times New Roman" w:hAnsi="Times New Roman" w:cs="Times New Roman"/>
          <w:color w:val="000000"/>
          <w:sz w:val="24"/>
          <w:szCs w:val="24"/>
          <w:lang w:eastAsia="ru-RU"/>
        </w:rPr>
        <w:br/>
        <w:t xml:space="preserve">услуг связи. В связи с невозможностью техническими и </w:t>
      </w:r>
      <w:proofErr w:type="gramStart"/>
      <w:r w:rsidRPr="00223830">
        <w:rPr>
          <w:rFonts w:ascii="Times New Roman" w:eastAsia="Times New Roman" w:hAnsi="Times New Roman" w:cs="Times New Roman"/>
          <w:color w:val="000000"/>
          <w:sz w:val="24"/>
          <w:szCs w:val="24"/>
          <w:lang w:eastAsia="ru-RU"/>
        </w:rPr>
        <w:t>программным</w:t>
      </w:r>
      <w:proofErr w:type="gramEnd"/>
      <w:r w:rsidRPr="00223830">
        <w:rPr>
          <w:rFonts w:ascii="Times New Roman" w:eastAsia="Times New Roman" w:hAnsi="Times New Roman" w:cs="Times New Roman"/>
          <w:color w:val="000000"/>
          <w:sz w:val="24"/>
          <w:szCs w:val="24"/>
          <w:lang w:eastAsia="ru-RU"/>
        </w:rPr>
        <w:br/>
        <w:t>средствами добиться полной фильтрации ресурсов сети Интернет вследствие их</w:t>
      </w:r>
      <w:r w:rsidRPr="00223830">
        <w:rPr>
          <w:rFonts w:ascii="Times New Roman" w:eastAsia="Times New Roman" w:hAnsi="Times New Roman" w:cs="Times New Roman"/>
          <w:color w:val="000000"/>
          <w:sz w:val="24"/>
          <w:szCs w:val="24"/>
          <w:lang w:eastAsia="ru-RU"/>
        </w:rPr>
        <w:br/>
        <w:t>частого обновления, необходимо присутствие педагога или другого</w:t>
      </w:r>
      <w:r w:rsidRPr="00223830">
        <w:rPr>
          <w:rFonts w:ascii="Times New Roman" w:eastAsia="Times New Roman" w:hAnsi="Times New Roman" w:cs="Times New Roman"/>
          <w:color w:val="000000"/>
          <w:sz w:val="24"/>
          <w:szCs w:val="24"/>
          <w:lang w:eastAsia="ru-RU"/>
        </w:rPr>
        <w:br/>
        <w:t xml:space="preserve">ответственного лица при работе обучающихся в сети. </w:t>
      </w:r>
      <w:proofErr w:type="gramStart"/>
      <w:r w:rsidRPr="00223830">
        <w:rPr>
          <w:rFonts w:ascii="Times New Roman" w:eastAsia="Times New Roman" w:hAnsi="Times New Roman" w:cs="Times New Roman"/>
          <w:color w:val="000000"/>
          <w:sz w:val="24"/>
          <w:szCs w:val="24"/>
          <w:lang w:eastAsia="ru-RU"/>
        </w:rPr>
        <w:t>В случае обнаружения</w:t>
      </w:r>
      <w:r w:rsidRPr="00223830">
        <w:rPr>
          <w:rFonts w:ascii="Times New Roman" w:eastAsia="Times New Roman" w:hAnsi="Times New Roman" w:cs="Times New Roman"/>
          <w:color w:val="000000"/>
          <w:sz w:val="24"/>
          <w:szCs w:val="24"/>
          <w:lang w:eastAsia="ru-RU"/>
        </w:rPr>
        <w:br/>
        <w:t>ресурса, несовместимого с задачами обучения и воспитания несовершеннолетних,</w:t>
      </w:r>
      <w:r w:rsidRPr="00223830">
        <w:rPr>
          <w:rFonts w:ascii="Times New Roman" w:eastAsia="Times New Roman" w:hAnsi="Times New Roman" w:cs="Times New Roman"/>
          <w:color w:val="000000"/>
          <w:sz w:val="24"/>
          <w:szCs w:val="24"/>
          <w:lang w:eastAsia="ru-RU"/>
        </w:rPr>
        <w:br/>
        <w:t>и/или нарушающего законодательство Российской Федерации (эротика,</w:t>
      </w:r>
      <w:r w:rsidRPr="00223830">
        <w:rPr>
          <w:rFonts w:ascii="Times New Roman" w:eastAsia="Times New Roman" w:hAnsi="Times New Roman" w:cs="Times New Roman"/>
          <w:color w:val="000000"/>
          <w:sz w:val="24"/>
          <w:szCs w:val="24"/>
          <w:lang w:eastAsia="ru-RU"/>
        </w:rPr>
        <w:br/>
        <w:t>порнография, пропаганда насилия, терроризма, политического или религиозного</w:t>
      </w:r>
      <w:r w:rsidRPr="00223830">
        <w:rPr>
          <w:rFonts w:ascii="Times New Roman" w:eastAsia="Times New Roman" w:hAnsi="Times New Roman" w:cs="Times New Roman"/>
          <w:color w:val="000000"/>
          <w:sz w:val="24"/>
          <w:szCs w:val="24"/>
          <w:lang w:eastAsia="ru-RU"/>
        </w:rPr>
        <w:br/>
        <w:t>экстремизма, национальной, расовой и розни, иные ресурсы схожей</w:t>
      </w:r>
      <w:r w:rsidRPr="00223830">
        <w:rPr>
          <w:rFonts w:ascii="Times New Roman" w:eastAsia="Times New Roman" w:hAnsi="Times New Roman" w:cs="Times New Roman"/>
          <w:color w:val="000000"/>
          <w:sz w:val="24"/>
          <w:szCs w:val="24"/>
          <w:lang w:eastAsia="ru-RU"/>
        </w:rPr>
        <w:br/>
        <w:t>направленности), ответственный за организацию работы с сетью Интернет</w:t>
      </w:r>
      <w:r w:rsidRPr="00223830">
        <w:rPr>
          <w:rFonts w:ascii="Times New Roman" w:eastAsia="Times New Roman" w:hAnsi="Times New Roman" w:cs="Times New Roman"/>
          <w:color w:val="000000"/>
          <w:sz w:val="24"/>
          <w:szCs w:val="24"/>
          <w:lang w:eastAsia="ru-RU"/>
        </w:rPr>
        <w:br/>
        <w:t>должен незамедлительно закрыть доступ к данному источнику.</w:t>
      </w:r>
      <w:r w:rsidRPr="00223830">
        <w:rPr>
          <w:rFonts w:ascii="Times New Roman" w:eastAsia="Times New Roman" w:hAnsi="Times New Roman" w:cs="Times New Roman"/>
          <w:color w:val="000000"/>
          <w:sz w:val="24"/>
          <w:szCs w:val="24"/>
          <w:lang w:eastAsia="ru-RU"/>
        </w:rPr>
        <w:br/>
        <w:t>2.2 работать в сети Интернет в пределах норм длительности работы, связанной с</w:t>
      </w:r>
      <w:proofErr w:type="gramEnd"/>
      <w:r w:rsidRPr="00223830">
        <w:rPr>
          <w:rFonts w:ascii="Times New Roman" w:eastAsia="Times New Roman" w:hAnsi="Times New Roman" w:cs="Times New Roman"/>
          <w:color w:val="000000"/>
          <w:sz w:val="24"/>
          <w:szCs w:val="24"/>
          <w:lang w:eastAsia="ru-RU"/>
        </w:rPr>
        <w:br/>
        <w:t>фиксацией взора непосредственно на экране ВДТ (</w:t>
      </w:r>
      <w:proofErr w:type="spellStart"/>
      <w:r w:rsidRPr="00223830">
        <w:rPr>
          <w:rFonts w:ascii="Times New Roman" w:eastAsia="Times New Roman" w:hAnsi="Times New Roman" w:cs="Times New Roman"/>
          <w:color w:val="000000"/>
          <w:sz w:val="24"/>
          <w:szCs w:val="24"/>
          <w:lang w:eastAsia="ru-RU"/>
        </w:rPr>
        <w:t>видеодисплейный</w:t>
      </w:r>
      <w:proofErr w:type="spellEnd"/>
      <w:r w:rsidRPr="00223830">
        <w:rPr>
          <w:rFonts w:ascii="Times New Roman" w:eastAsia="Times New Roman" w:hAnsi="Times New Roman" w:cs="Times New Roman"/>
          <w:color w:val="000000"/>
          <w:sz w:val="24"/>
          <w:szCs w:val="24"/>
          <w:lang w:eastAsia="ru-RU"/>
        </w:rPr>
        <w:t xml:space="preserve"> терминал),</w:t>
      </w:r>
      <w:r w:rsidRPr="00223830">
        <w:rPr>
          <w:rFonts w:ascii="Times New Roman" w:eastAsia="Times New Roman" w:hAnsi="Times New Roman" w:cs="Times New Roman"/>
          <w:color w:val="000000"/>
          <w:sz w:val="24"/>
          <w:szCs w:val="24"/>
          <w:lang w:eastAsia="ru-RU"/>
        </w:rPr>
        <w:br/>
      </w:r>
      <w:proofErr w:type="gramStart"/>
      <w:r w:rsidRPr="00223830">
        <w:rPr>
          <w:rFonts w:ascii="Times New Roman" w:eastAsia="Times New Roman" w:hAnsi="Times New Roman" w:cs="Times New Roman"/>
          <w:color w:val="000000"/>
          <w:sz w:val="24"/>
          <w:szCs w:val="24"/>
          <w:lang w:eastAsia="ru-RU"/>
        </w:rPr>
        <w:t>которые</w:t>
      </w:r>
      <w:proofErr w:type="gramEnd"/>
      <w:r w:rsidRPr="00223830">
        <w:rPr>
          <w:rFonts w:ascii="Times New Roman" w:eastAsia="Times New Roman" w:hAnsi="Times New Roman" w:cs="Times New Roman"/>
          <w:color w:val="000000"/>
          <w:sz w:val="24"/>
          <w:szCs w:val="24"/>
          <w:lang w:eastAsia="ru-RU"/>
        </w:rPr>
        <w:t xml:space="preserve"> установлены в СанПиН 2.2.2./2.4.1340 – 03, Приложение 7</w:t>
      </w:r>
      <w:r w:rsidRPr="00223830">
        <w:rPr>
          <w:rFonts w:ascii="Times New Roman" w:eastAsia="Times New Roman" w:hAnsi="Times New Roman" w:cs="Times New Roman"/>
          <w:color w:val="000000"/>
          <w:sz w:val="24"/>
          <w:szCs w:val="24"/>
          <w:lang w:eastAsia="ru-RU"/>
        </w:rPr>
        <w:br/>
        <w:t xml:space="preserve">(рекомендуемое) п.4., </w:t>
      </w:r>
      <w:proofErr w:type="spellStart"/>
      <w:r w:rsidRPr="00223830">
        <w:rPr>
          <w:rFonts w:ascii="Times New Roman" w:eastAsia="Times New Roman" w:hAnsi="Times New Roman" w:cs="Times New Roman"/>
          <w:color w:val="000000"/>
          <w:sz w:val="24"/>
          <w:szCs w:val="24"/>
          <w:lang w:eastAsia="ru-RU"/>
        </w:rPr>
        <w:t>п.п</w:t>
      </w:r>
      <w:proofErr w:type="spellEnd"/>
      <w:r w:rsidRPr="00223830">
        <w:rPr>
          <w:rFonts w:ascii="Times New Roman" w:eastAsia="Times New Roman" w:hAnsi="Times New Roman" w:cs="Times New Roman"/>
          <w:color w:val="000000"/>
          <w:sz w:val="24"/>
          <w:szCs w:val="24"/>
          <w:lang w:eastAsia="ru-RU"/>
        </w:rPr>
        <w:t>. 4.1. – 4.11. «Организация занятий с ПЭВМ детей</w:t>
      </w:r>
      <w:r w:rsidRPr="00223830">
        <w:rPr>
          <w:rFonts w:ascii="Times New Roman" w:eastAsia="Times New Roman" w:hAnsi="Times New Roman" w:cs="Times New Roman"/>
          <w:color w:val="000000"/>
          <w:sz w:val="24"/>
          <w:szCs w:val="24"/>
          <w:lang w:eastAsia="ru-RU"/>
        </w:rPr>
        <w:br/>
        <w:t>школьного возраста и занятий с игровыми комплексами на базе ПЭВМ детей</w:t>
      </w:r>
      <w:r w:rsidRPr="00223830">
        <w:rPr>
          <w:rFonts w:ascii="Times New Roman" w:eastAsia="Times New Roman" w:hAnsi="Times New Roman" w:cs="Times New Roman"/>
          <w:color w:val="000000"/>
          <w:sz w:val="24"/>
          <w:szCs w:val="24"/>
          <w:lang w:eastAsia="ru-RU"/>
        </w:rPr>
        <w:br/>
        <w:t>дошкольного возраста»;</w:t>
      </w:r>
      <w:r w:rsidRPr="00223830">
        <w:rPr>
          <w:rFonts w:ascii="Times New Roman" w:eastAsia="Times New Roman" w:hAnsi="Times New Roman" w:cs="Times New Roman"/>
          <w:color w:val="000000"/>
          <w:sz w:val="24"/>
          <w:szCs w:val="24"/>
          <w:lang w:eastAsia="ru-RU"/>
        </w:rPr>
        <w:br/>
        <w:t>2.3 сохранять полученную информацию на съемном диске (дискете, СD, флэ</w:t>
      </w:r>
      <w:proofErr w:type="gramStart"/>
      <w:r w:rsidRPr="00223830">
        <w:rPr>
          <w:rFonts w:ascii="Times New Roman" w:eastAsia="Times New Roman" w:hAnsi="Times New Roman" w:cs="Times New Roman"/>
          <w:color w:val="000000"/>
          <w:sz w:val="24"/>
          <w:szCs w:val="24"/>
          <w:lang w:eastAsia="ru-RU"/>
        </w:rPr>
        <w:t>ш-</w:t>
      </w:r>
      <w:proofErr w:type="gramEnd"/>
      <w:r w:rsidRPr="00223830">
        <w:rPr>
          <w:rFonts w:ascii="Times New Roman" w:eastAsia="Times New Roman" w:hAnsi="Times New Roman" w:cs="Times New Roman"/>
          <w:color w:val="000000"/>
          <w:sz w:val="24"/>
          <w:szCs w:val="24"/>
          <w:lang w:eastAsia="ru-RU"/>
        </w:rPr>
        <w:br/>
        <w:t>накопителе). Съемные диски должны быть предварительно проверены на</w:t>
      </w:r>
      <w:r w:rsidRPr="00223830">
        <w:rPr>
          <w:rFonts w:ascii="Times New Roman" w:eastAsia="Times New Roman" w:hAnsi="Times New Roman" w:cs="Times New Roman"/>
          <w:color w:val="000000"/>
          <w:sz w:val="24"/>
          <w:szCs w:val="24"/>
          <w:lang w:eastAsia="ru-RU"/>
        </w:rPr>
        <w:br/>
        <w:t>наличие вирусов. При необходимости пользователь может распечатать</w:t>
      </w:r>
      <w:r w:rsidRPr="00223830">
        <w:rPr>
          <w:rFonts w:ascii="Times New Roman" w:eastAsia="Times New Roman" w:hAnsi="Times New Roman" w:cs="Times New Roman"/>
          <w:color w:val="000000"/>
          <w:sz w:val="24"/>
          <w:szCs w:val="24"/>
          <w:lang w:eastAsia="ru-RU"/>
        </w:rPr>
        <w:br/>
        <w:t>полученную информацию;</w:t>
      </w:r>
      <w:r w:rsidRPr="00223830">
        <w:rPr>
          <w:rFonts w:ascii="Times New Roman" w:eastAsia="Times New Roman" w:hAnsi="Times New Roman" w:cs="Times New Roman"/>
          <w:color w:val="000000"/>
          <w:sz w:val="24"/>
          <w:szCs w:val="24"/>
          <w:lang w:eastAsia="ru-RU"/>
        </w:rPr>
        <w:br/>
        <w:t>2.4 персональные данные обучающихся (включая фамилию и имя, класс/год обучения,</w:t>
      </w:r>
      <w:r w:rsidRPr="00223830">
        <w:rPr>
          <w:rFonts w:ascii="Times New Roman" w:eastAsia="Times New Roman" w:hAnsi="Times New Roman" w:cs="Times New Roman"/>
          <w:color w:val="000000"/>
          <w:sz w:val="24"/>
          <w:szCs w:val="24"/>
          <w:lang w:eastAsia="ru-RU"/>
        </w:rPr>
        <w:br/>
        <w:t>возраст, фотографию, данные о месте жительства, телефонах и пр., иные сведения</w:t>
      </w:r>
      <w:r w:rsidRPr="00223830">
        <w:rPr>
          <w:rFonts w:ascii="Times New Roman" w:eastAsia="Times New Roman" w:hAnsi="Times New Roman" w:cs="Times New Roman"/>
          <w:color w:val="000000"/>
          <w:sz w:val="24"/>
          <w:szCs w:val="24"/>
          <w:lang w:eastAsia="ru-RU"/>
        </w:rPr>
        <w:br/>
        <w:t>личного характера) могут размещаться на Интернет-ресурсах, создаваемых</w:t>
      </w:r>
      <w:r w:rsidRPr="00223830">
        <w:rPr>
          <w:rFonts w:ascii="Times New Roman" w:eastAsia="Times New Roman" w:hAnsi="Times New Roman" w:cs="Times New Roman"/>
          <w:color w:val="000000"/>
          <w:sz w:val="24"/>
          <w:szCs w:val="24"/>
          <w:lang w:eastAsia="ru-RU"/>
        </w:rPr>
        <w:br/>
        <w:t>образовательным учреждением, только с письменного согласия родителей или иных</w:t>
      </w:r>
      <w:r w:rsidRPr="00223830">
        <w:rPr>
          <w:rFonts w:ascii="Times New Roman" w:eastAsia="Times New Roman" w:hAnsi="Times New Roman" w:cs="Times New Roman"/>
          <w:color w:val="000000"/>
          <w:sz w:val="24"/>
          <w:szCs w:val="24"/>
          <w:lang w:eastAsia="ru-RU"/>
        </w:rPr>
        <w:br/>
        <w:t>законных представителей обучающихся. Персональные данные преподавателей и</w:t>
      </w:r>
      <w:r w:rsidRPr="00223830">
        <w:rPr>
          <w:rFonts w:ascii="Times New Roman" w:eastAsia="Times New Roman" w:hAnsi="Times New Roman" w:cs="Times New Roman"/>
          <w:color w:val="000000"/>
          <w:sz w:val="24"/>
          <w:szCs w:val="24"/>
          <w:lang w:eastAsia="ru-RU"/>
        </w:rPr>
        <w:br/>
        <w:t>сотрудников образовательного учреждения размещаются на его Интернет-ресурсах</w:t>
      </w:r>
      <w:r w:rsidRPr="00223830">
        <w:rPr>
          <w:rFonts w:ascii="Times New Roman" w:eastAsia="Times New Roman" w:hAnsi="Times New Roman" w:cs="Times New Roman"/>
          <w:color w:val="000000"/>
          <w:sz w:val="24"/>
          <w:szCs w:val="24"/>
          <w:lang w:eastAsia="ru-RU"/>
        </w:rPr>
        <w:br/>
        <w:t>только с письменного согласия лица, чьи персональные данные размещаются.</w:t>
      </w:r>
      <w:r w:rsidRPr="00223830">
        <w:rPr>
          <w:rFonts w:ascii="Times New Roman" w:eastAsia="Times New Roman" w:hAnsi="Times New Roman" w:cs="Times New Roman"/>
          <w:color w:val="000000"/>
          <w:sz w:val="24"/>
          <w:szCs w:val="24"/>
          <w:lang w:eastAsia="ru-RU"/>
        </w:rPr>
        <w:br/>
        <w:t>2.3.Пользователям запрещается:</w:t>
      </w:r>
      <w:r w:rsidRPr="00223830">
        <w:rPr>
          <w:rFonts w:ascii="Times New Roman" w:eastAsia="Times New Roman" w:hAnsi="Times New Roman" w:cs="Times New Roman"/>
          <w:color w:val="000000"/>
          <w:sz w:val="24"/>
          <w:szCs w:val="24"/>
          <w:lang w:eastAsia="ru-RU"/>
        </w:rPr>
        <w:br/>
      </w:r>
      <w:r w:rsidRPr="00223830">
        <w:rPr>
          <w:rFonts w:ascii="Times New Roman" w:eastAsia="Times New Roman" w:hAnsi="Times New Roman" w:cs="Times New Roman"/>
          <w:color w:val="000000"/>
          <w:sz w:val="24"/>
          <w:szCs w:val="24"/>
          <w:lang w:eastAsia="ru-RU"/>
        </w:rPr>
        <w:lastRenderedPageBreak/>
        <w:t>2.5 находиться за одним рабочим местом более одного пользователя;</w:t>
      </w:r>
      <w:r w:rsidRPr="00223830">
        <w:rPr>
          <w:rFonts w:ascii="Times New Roman" w:eastAsia="Times New Roman" w:hAnsi="Times New Roman" w:cs="Times New Roman"/>
          <w:color w:val="000000"/>
          <w:sz w:val="24"/>
          <w:szCs w:val="24"/>
          <w:lang w:eastAsia="ru-RU"/>
        </w:rPr>
        <w:br/>
        <w:t>2.6 осуществлять действия, запрещенные законодательством РФ;</w:t>
      </w:r>
      <w:r w:rsidRPr="00223830">
        <w:rPr>
          <w:rFonts w:ascii="Times New Roman" w:eastAsia="Times New Roman" w:hAnsi="Times New Roman" w:cs="Times New Roman"/>
          <w:color w:val="000000"/>
          <w:sz w:val="24"/>
          <w:szCs w:val="24"/>
          <w:lang w:eastAsia="ru-RU"/>
        </w:rPr>
        <w:br/>
        <w:t>2.7 посещать сайты, содержащие антигосударственную и порнографическую</w:t>
      </w:r>
      <w:r w:rsidRPr="00223830">
        <w:rPr>
          <w:rFonts w:ascii="Times New Roman" w:eastAsia="Times New Roman" w:hAnsi="Times New Roman" w:cs="Times New Roman"/>
          <w:color w:val="000000"/>
          <w:sz w:val="24"/>
          <w:szCs w:val="24"/>
          <w:lang w:eastAsia="ru-RU"/>
        </w:rPr>
        <w:br/>
        <w:t>информацию, информацию со сценами насилия;</w:t>
      </w:r>
      <w:r w:rsidRPr="00223830">
        <w:rPr>
          <w:rFonts w:ascii="Times New Roman" w:eastAsia="Times New Roman" w:hAnsi="Times New Roman" w:cs="Times New Roman"/>
          <w:color w:val="000000"/>
          <w:sz w:val="24"/>
          <w:szCs w:val="24"/>
          <w:lang w:eastAsia="ru-RU"/>
        </w:rPr>
        <w:br/>
        <w:t>2.8 участвовать в нетематических чатах;</w:t>
      </w:r>
      <w:r w:rsidRPr="00223830">
        <w:rPr>
          <w:rFonts w:ascii="Times New Roman" w:eastAsia="Times New Roman" w:hAnsi="Times New Roman" w:cs="Times New Roman"/>
          <w:color w:val="000000"/>
          <w:sz w:val="24"/>
          <w:szCs w:val="24"/>
          <w:lang w:eastAsia="ru-RU"/>
        </w:rPr>
        <w:br/>
        <w:t>2.9 передавать информацию, предоставляющую коммерческую или государственную</w:t>
      </w:r>
      <w:r w:rsidRPr="00223830">
        <w:rPr>
          <w:rFonts w:ascii="Times New Roman" w:eastAsia="Times New Roman" w:hAnsi="Times New Roman" w:cs="Times New Roman"/>
          <w:color w:val="000000"/>
          <w:sz w:val="24"/>
          <w:szCs w:val="24"/>
          <w:lang w:eastAsia="ru-RU"/>
        </w:rPr>
        <w:br/>
        <w:t>тайну;</w:t>
      </w:r>
      <w:r w:rsidRPr="00223830">
        <w:rPr>
          <w:rFonts w:ascii="Times New Roman" w:eastAsia="Times New Roman" w:hAnsi="Times New Roman" w:cs="Times New Roman"/>
          <w:color w:val="000000"/>
          <w:sz w:val="24"/>
          <w:szCs w:val="24"/>
          <w:lang w:eastAsia="ru-RU"/>
        </w:rPr>
        <w:br/>
        <w:t>2.10 распространять информацию, порочащую честь и достоинство граждан;</w:t>
      </w:r>
      <w:r w:rsidRPr="00223830">
        <w:rPr>
          <w:rFonts w:ascii="Times New Roman" w:eastAsia="Times New Roman" w:hAnsi="Times New Roman" w:cs="Times New Roman"/>
          <w:color w:val="000000"/>
          <w:sz w:val="24"/>
          <w:szCs w:val="24"/>
          <w:lang w:eastAsia="ru-RU"/>
        </w:rPr>
        <w:br/>
        <w:t>2.4. Пользователи точки доступа несут ответственность за содержание передаваемой,</w:t>
      </w:r>
      <w:r w:rsidRPr="00223830">
        <w:rPr>
          <w:rFonts w:ascii="Times New Roman" w:eastAsia="Times New Roman" w:hAnsi="Times New Roman" w:cs="Times New Roman"/>
          <w:color w:val="000000"/>
          <w:sz w:val="24"/>
          <w:szCs w:val="24"/>
          <w:lang w:eastAsia="ru-RU"/>
        </w:rPr>
        <w:br/>
        <w:t>принимаемой и распечатываемой информации.</w:t>
      </w:r>
      <w:r w:rsidRPr="00223830">
        <w:rPr>
          <w:rFonts w:ascii="Times New Roman" w:eastAsia="Times New Roman" w:hAnsi="Times New Roman" w:cs="Times New Roman"/>
          <w:color w:val="000000"/>
          <w:sz w:val="24"/>
          <w:szCs w:val="24"/>
          <w:lang w:eastAsia="ru-RU"/>
        </w:rPr>
        <w:br/>
        <w:t>2.5. Пользователи должны выполнять указания ответственного педагога по первому</w:t>
      </w:r>
      <w:r w:rsidRPr="00223830">
        <w:rPr>
          <w:rFonts w:ascii="Times New Roman" w:eastAsia="Times New Roman" w:hAnsi="Times New Roman" w:cs="Times New Roman"/>
          <w:color w:val="000000"/>
          <w:sz w:val="24"/>
          <w:szCs w:val="24"/>
          <w:lang w:eastAsia="ru-RU"/>
        </w:rPr>
        <w:br/>
        <w:t>требованию, соблюдать тишину, порядок и чистоту на рабочем месте.</w:t>
      </w:r>
      <w:r w:rsidRPr="00223830">
        <w:rPr>
          <w:rFonts w:ascii="Times New Roman" w:eastAsia="Times New Roman" w:hAnsi="Times New Roman" w:cs="Times New Roman"/>
          <w:color w:val="000000"/>
          <w:sz w:val="24"/>
          <w:szCs w:val="24"/>
          <w:lang w:eastAsia="ru-RU"/>
        </w:rPr>
        <w:br/>
        <w:t>2.6. Лица, не соблюдающие настоящий регламент работ, лишаются права работы на</w:t>
      </w:r>
      <w:r w:rsidRPr="00223830">
        <w:rPr>
          <w:rFonts w:ascii="Times New Roman" w:eastAsia="Times New Roman" w:hAnsi="Times New Roman" w:cs="Times New Roman"/>
          <w:color w:val="000000"/>
          <w:sz w:val="24"/>
          <w:szCs w:val="24"/>
          <w:lang w:eastAsia="ru-RU"/>
        </w:rPr>
        <w:br/>
        <w:t>точке доступа.</w:t>
      </w:r>
      <w:r w:rsidRPr="00223830">
        <w:rPr>
          <w:rFonts w:ascii="Times New Roman" w:eastAsia="Times New Roman" w:hAnsi="Times New Roman" w:cs="Times New Roman"/>
          <w:color w:val="000000"/>
          <w:sz w:val="24"/>
          <w:szCs w:val="24"/>
          <w:lang w:eastAsia="ru-RU"/>
        </w:rPr>
        <w:br/>
        <w:t>2.7. При нанесении любого ущерба точке доступа Интернет (порча имущества, вывод</w:t>
      </w:r>
      <w:r w:rsidRPr="00223830">
        <w:rPr>
          <w:rFonts w:ascii="Times New Roman" w:eastAsia="Times New Roman" w:hAnsi="Times New Roman" w:cs="Times New Roman"/>
          <w:color w:val="000000"/>
          <w:sz w:val="24"/>
          <w:szCs w:val="24"/>
          <w:lang w:eastAsia="ru-RU"/>
        </w:rPr>
        <w:br/>
        <w:t>оборудования из рабочего состояния) пользователь несет материальную</w:t>
      </w:r>
      <w:r w:rsidRPr="00223830">
        <w:rPr>
          <w:rFonts w:ascii="Times New Roman" w:eastAsia="Times New Roman" w:hAnsi="Times New Roman" w:cs="Times New Roman"/>
          <w:color w:val="000000"/>
          <w:sz w:val="24"/>
          <w:szCs w:val="24"/>
          <w:lang w:eastAsia="ru-RU"/>
        </w:rPr>
        <w:br/>
        <w:t>ответственность.</w:t>
      </w:r>
      <w:r w:rsidRPr="00223830">
        <w:rPr>
          <w:rFonts w:ascii="Times New Roman" w:eastAsia="Times New Roman" w:hAnsi="Times New Roman" w:cs="Times New Roman"/>
          <w:color w:val="000000"/>
          <w:sz w:val="24"/>
          <w:szCs w:val="24"/>
          <w:lang w:eastAsia="ru-RU"/>
        </w:rPr>
        <w:br/>
        <w:t>2.8. При возникновении технических проблем пользователь обязан поставить в</w:t>
      </w:r>
      <w:r w:rsidRPr="00223830">
        <w:rPr>
          <w:rFonts w:ascii="Times New Roman" w:eastAsia="Times New Roman" w:hAnsi="Times New Roman" w:cs="Times New Roman"/>
          <w:color w:val="000000"/>
          <w:sz w:val="24"/>
          <w:szCs w:val="24"/>
          <w:lang w:eastAsia="ru-RU"/>
        </w:rPr>
        <w:br/>
        <w:t>известность ответственных лиц.</w:t>
      </w:r>
      <w:r w:rsidRPr="00223830">
        <w:rPr>
          <w:rFonts w:ascii="Times New Roman" w:eastAsia="Times New Roman" w:hAnsi="Times New Roman" w:cs="Times New Roman"/>
          <w:color w:val="000000"/>
          <w:sz w:val="24"/>
          <w:szCs w:val="24"/>
          <w:lang w:eastAsia="ru-RU"/>
        </w:rPr>
        <w:br/>
        <w:t>2.9. При случайном обнаружении ресурса, содержание которого не имеет отношения к</w:t>
      </w:r>
      <w:r w:rsidRPr="00223830">
        <w:rPr>
          <w:rFonts w:ascii="Times New Roman" w:eastAsia="Times New Roman" w:hAnsi="Times New Roman" w:cs="Times New Roman"/>
          <w:color w:val="000000"/>
          <w:sz w:val="24"/>
          <w:szCs w:val="24"/>
          <w:lang w:eastAsia="ru-RU"/>
        </w:rPr>
        <w:br/>
        <w:t>образовательному процессу, учащийся обязан незамедлительно сообщить об этом</w:t>
      </w:r>
      <w:r w:rsidRPr="00223830">
        <w:rPr>
          <w:rFonts w:ascii="Times New Roman" w:eastAsia="Times New Roman" w:hAnsi="Times New Roman" w:cs="Times New Roman"/>
          <w:color w:val="000000"/>
          <w:sz w:val="24"/>
          <w:szCs w:val="24"/>
          <w:lang w:eastAsia="ru-RU"/>
        </w:rPr>
        <w:br/>
        <w:t>педагогу, проводящему занятие. Педагог должен зафиксировать доменный адрес</w:t>
      </w:r>
      <w:r w:rsidRPr="00223830">
        <w:rPr>
          <w:rFonts w:ascii="Times New Roman" w:eastAsia="Times New Roman" w:hAnsi="Times New Roman" w:cs="Times New Roman"/>
          <w:color w:val="000000"/>
          <w:sz w:val="24"/>
          <w:szCs w:val="24"/>
          <w:lang w:eastAsia="ru-RU"/>
        </w:rPr>
        <w:br/>
        <w:t>ресурса и сообщить об этом заместителю директора или педагогу, ответственному</w:t>
      </w:r>
      <w:r w:rsidRPr="00223830">
        <w:rPr>
          <w:rFonts w:ascii="Times New Roman" w:eastAsia="Times New Roman" w:hAnsi="Times New Roman" w:cs="Times New Roman"/>
          <w:color w:val="000000"/>
          <w:sz w:val="24"/>
          <w:szCs w:val="24"/>
          <w:lang w:eastAsia="ru-RU"/>
        </w:rPr>
        <w:br/>
        <w:t>за информатизацию.</w:t>
      </w:r>
      <w:r w:rsidRPr="00223830">
        <w:rPr>
          <w:rFonts w:ascii="Times New Roman" w:eastAsia="Times New Roman" w:hAnsi="Times New Roman" w:cs="Times New Roman"/>
          <w:color w:val="000000"/>
          <w:sz w:val="24"/>
          <w:szCs w:val="24"/>
          <w:lang w:eastAsia="ru-RU"/>
        </w:rPr>
        <w:br/>
      </w:r>
      <w:proofErr w:type="gramStart"/>
      <w:r w:rsidRPr="00223830">
        <w:rPr>
          <w:rFonts w:ascii="Times New Roman" w:eastAsia="Times New Roman" w:hAnsi="Times New Roman" w:cs="Times New Roman"/>
          <w:color w:val="000000"/>
          <w:sz w:val="24"/>
          <w:szCs w:val="24"/>
          <w:lang w:eastAsia="ru-RU"/>
        </w:rPr>
        <w:t>Ответственные лица обязаны принять информацию от педагога и, в случае наличия технической возможности, внести указанный ресурс в число запрещенных</w:t>
      </w:r>
      <w:r w:rsidRPr="00223830">
        <w:rPr>
          <w:rFonts w:ascii="Times New Roman" w:eastAsia="Times New Roman" w:hAnsi="Times New Roman" w:cs="Times New Roman"/>
          <w:color w:val="000000"/>
          <w:sz w:val="24"/>
          <w:szCs w:val="24"/>
          <w:lang w:eastAsia="ru-RU"/>
        </w:rPr>
        <w:br/>
        <w:t>Образовательные ресурсы доступны педагогам и учащимся на сайтах:</w:t>
      </w:r>
      <w:proofErr w:type="gramEnd"/>
      <w:r w:rsidRPr="00223830">
        <w:rPr>
          <w:rFonts w:ascii="Times New Roman" w:eastAsia="Times New Roman" w:hAnsi="Times New Roman" w:cs="Times New Roman"/>
          <w:color w:val="000000"/>
          <w:sz w:val="24"/>
          <w:szCs w:val="24"/>
          <w:lang w:eastAsia="ru-RU"/>
        </w:rPr>
        <w:br/>
      </w:r>
      <w:proofErr w:type="gramStart"/>
      <w:r w:rsidRPr="00223830">
        <w:rPr>
          <w:rFonts w:ascii="Times New Roman" w:eastAsia="Times New Roman" w:hAnsi="Times New Roman" w:cs="Times New Roman"/>
          <w:color w:val="000000"/>
          <w:sz w:val="24"/>
          <w:szCs w:val="24"/>
          <w:lang w:eastAsia="ru-RU"/>
        </w:rPr>
        <w:t>Издательства учебной литературы.</w:t>
      </w:r>
      <w:r w:rsidRPr="00223830">
        <w:rPr>
          <w:rFonts w:ascii="Times New Roman" w:eastAsia="Times New Roman" w:hAnsi="Times New Roman" w:cs="Times New Roman"/>
          <w:color w:val="000000"/>
          <w:sz w:val="24"/>
          <w:szCs w:val="24"/>
          <w:lang w:eastAsia="ru-RU"/>
        </w:rPr>
        <w:br/>
        <w:t>http://www.ndce.ru - Портал учебного книгоиздания</w:t>
      </w:r>
      <w:r w:rsidRPr="00223830">
        <w:rPr>
          <w:rFonts w:ascii="Times New Roman" w:eastAsia="Times New Roman" w:hAnsi="Times New Roman" w:cs="Times New Roman"/>
          <w:color w:val="000000"/>
          <w:sz w:val="24"/>
          <w:szCs w:val="24"/>
          <w:lang w:eastAsia="ru-RU"/>
        </w:rPr>
        <w:br/>
        <w:t>http://www.akademkniga.ru - Издательство "Академкнига/Учебник"</w:t>
      </w:r>
      <w:r w:rsidRPr="00223830">
        <w:rPr>
          <w:rFonts w:ascii="Times New Roman" w:eastAsia="Times New Roman" w:hAnsi="Times New Roman" w:cs="Times New Roman"/>
          <w:color w:val="000000"/>
          <w:sz w:val="24"/>
          <w:szCs w:val="24"/>
          <w:lang w:eastAsia="ru-RU"/>
        </w:rPr>
        <w:br/>
        <w:t>http://www.balass.webzone.ru - Издательство "</w:t>
      </w:r>
      <w:proofErr w:type="spellStart"/>
      <w:r w:rsidRPr="00223830">
        <w:rPr>
          <w:rFonts w:ascii="Times New Roman" w:eastAsia="Times New Roman" w:hAnsi="Times New Roman" w:cs="Times New Roman"/>
          <w:color w:val="000000"/>
          <w:sz w:val="24"/>
          <w:szCs w:val="24"/>
          <w:lang w:eastAsia="ru-RU"/>
        </w:rPr>
        <w:t>Баласс</w:t>
      </w:r>
      <w:proofErr w:type="spellEnd"/>
      <w:r w:rsidRPr="00223830">
        <w:rPr>
          <w:rFonts w:ascii="Times New Roman" w:eastAsia="Times New Roman" w:hAnsi="Times New Roman" w:cs="Times New Roman"/>
          <w:color w:val="000000"/>
          <w:sz w:val="24"/>
          <w:szCs w:val="24"/>
          <w:lang w:eastAsia="ru-RU"/>
        </w:rPr>
        <w:t>"</w:t>
      </w:r>
      <w:r w:rsidRPr="00223830">
        <w:rPr>
          <w:rFonts w:ascii="Times New Roman" w:eastAsia="Times New Roman" w:hAnsi="Times New Roman" w:cs="Times New Roman"/>
          <w:color w:val="000000"/>
          <w:sz w:val="24"/>
          <w:szCs w:val="24"/>
          <w:lang w:eastAsia="ru-RU"/>
        </w:rPr>
        <w:br/>
        <w:t>http://www.vgf.ru - Издательство "</w:t>
      </w:r>
      <w:proofErr w:type="spellStart"/>
      <w:r w:rsidRPr="00223830">
        <w:rPr>
          <w:rFonts w:ascii="Times New Roman" w:eastAsia="Times New Roman" w:hAnsi="Times New Roman" w:cs="Times New Roman"/>
          <w:color w:val="000000"/>
          <w:sz w:val="24"/>
          <w:szCs w:val="24"/>
          <w:lang w:eastAsia="ru-RU"/>
        </w:rPr>
        <w:t>Вентана</w:t>
      </w:r>
      <w:proofErr w:type="spellEnd"/>
      <w:r w:rsidRPr="00223830">
        <w:rPr>
          <w:rFonts w:ascii="Times New Roman" w:eastAsia="Times New Roman" w:hAnsi="Times New Roman" w:cs="Times New Roman"/>
          <w:color w:val="000000"/>
          <w:sz w:val="24"/>
          <w:szCs w:val="24"/>
          <w:lang w:eastAsia="ru-RU"/>
        </w:rPr>
        <w:t>-Граф"</w:t>
      </w:r>
      <w:r w:rsidRPr="00223830">
        <w:rPr>
          <w:rFonts w:ascii="Times New Roman" w:eastAsia="Times New Roman" w:hAnsi="Times New Roman" w:cs="Times New Roman"/>
          <w:color w:val="000000"/>
          <w:sz w:val="24"/>
          <w:szCs w:val="24"/>
          <w:lang w:eastAsia="ru-RU"/>
        </w:rPr>
        <w:br/>
        <w:t>http://www.drofa.ru - Издательство "Дрофа"</w:t>
      </w:r>
      <w:r w:rsidRPr="00223830">
        <w:rPr>
          <w:rFonts w:ascii="Times New Roman" w:eastAsia="Times New Roman" w:hAnsi="Times New Roman" w:cs="Times New Roman"/>
          <w:color w:val="000000"/>
          <w:sz w:val="24"/>
          <w:szCs w:val="24"/>
          <w:lang w:eastAsia="ru-RU"/>
        </w:rPr>
        <w:br/>
        <w:t>http://www.mnemozina.ru - Издательство "Мнемозина"</w:t>
      </w:r>
      <w:r w:rsidRPr="00223830">
        <w:rPr>
          <w:rFonts w:ascii="Times New Roman" w:eastAsia="Times New Roman" w:hAnsi="Times New Roman" w:cs="Times New Roman"/>
          <w:color w:val="000000"/>
          <w:sz w:val="24"/>
          <w:szCs w:val="24"/>
          <w:lang w:eastAsia="ru-RU"/>
        </w:rPr>
        <w:br/>
        <w:t>http://www.prosv.ru - Издательство "Просвещение"</w:t>
      </w:r>
      <w:r w:rsidRPr="00223830">
        <w:rPr>
          <w:rFonts w:ascii="Times New Roman" w:eastAsia="Times New Roman" w:hAnsi="Times New Roman" w:cs="Times New Roman"/>
          <w:color w:val="000000"/>
          <w:sz w:val="24"/>
          <w:szCs w:val="24"/>
          <w:lang w:eastAsia="ru-RU"/>
        </w:rPr>
        <w:br/>
      </w:r>
      <w:r w:rsidRPr="00223830">
        <w:rPr>
          <w:rFonts w:ascii="Times New Roman" w:eastAsia="Times New Roman" w:hAnsi="Times New Roman" w:cs="Times New Roman"/>
          <w:color w:val="000000"/>
          <w:sz w:val="24"/>
          <w:szCs w:val="24"/>
          <w:lang w:eastAsia="ru-RU"/>
        </w:rPr>
        <w:lastRenderedPageBreak/>
        <w:t>http://www.titul.ru - Издательство "Титул"</w:t>
      </w:r>
      <w:r w:rsidRPr="00223830">
        <w:rPr>
          <w:rFonts w:ascii="Times New Roman" w:eastAsia="Times New Roman" w:hAnsi="Times New Roman" w:cs="Times New Roman"/>
          <w:color w:val="000000"/>
          <w:sz w:val="24"/>
          <w:szCs w:val="24"/>
          <w:lang w:eastAsia="ru-RU"/>
        </w:rPr>
        <w:br/>
        <w:t>http://www.vita-press.ru - Издательство "Вита-Пресс</w:t>
      </w:r>
      <w:proofErr w:type="gramEnd"/>
      <w:r w:rsidRPr="00223830">
        <w:rPr>
          <w:rFonts w:ascii="Times New Roman" w:eastAsia="Times New Roman" w:hAnsi="Times New Roman" w:cs="Times New Roman"/>
          <w:color w:val="000000"/>
          <w:sz w:val="24"/>
          <w:szCs w:val="24"/>
          <w:lang w:eastAsia="ru-RU"/>
        </w:rPr>
        <w:t>"</w:t>
      </w:r>
      <w:r w:rsidRPr="00223830">
        <w:rPr>
          <w:rFonts w:ascii="Times New Roman" w:eastAsia="Times New Roman" w:hAnsi="Times New Roman" w:cs="Times New Roman"/>
          <w:color w:val="000000"/>
          <w:sz w:val="24"/>
          <w:szCs w:val="24"/>
          <w:lang w:eastAsia="ru-RU"/>
        </w:rPr>
        <w:br/>
      </w:r>
      <w:proofErr w:type="gramStart"/>
      <w:r w:rsidRPr="00223830">
        <w:rPr>
          <w:rFonts w:ascii="Times New Roman" w:eastAsia="Times New Roman" w:hAnsi="Times New Roman" w:cs="Times New Roman"/>
          <w:color w:val="000000"/>
          <w:sz w:val="24"/>
          <w:szCs w:val="24"/>
          <w:lang w:eastAsia="ru-RU"/>
        </w:rPr>
        <w:t>http://www.direktor.ru - Издательская фирма "Сентябрь"</w:t>
      </w:r>
      <w:r w:rsidRPr="00223830">
        <w:rPr>
          <w:rFonts w:ascii="Times New Roman" w:eastAsia="Times New Roman" w:hAnsi="Times New Roman" w:cs="Times New Roman"/>
          <w:color w:val="000000"/>
          <w:sz w:val="24"/>
          <w:szCs w:val="24"/>
          <w:lang w:eastAsia="ru-RU"/>
        </w:rPr>
        <w:br/>
        <w:t>http://www.infojournal.ru - Издательство "Образование и</w:t>
      </w:r>
      <w:r w:rsidRPr="00223830">
        <w:rPr>
          <w:rFonts w:ascii="Times New Roman" w:eastAsia="Times New Roman" w:hAnsi="Times New Roman" w:cs="Times New Roman"/>
          <w:color w:val="000000"/>
          <w:sz w:val="24"/>
          <w:szCs w:val="24"/>
          <w:lang w:eastAsia="ru-RU"/>
        </w:rPr>
        <w:br/>
        <w:t>информатика"</w:t>
      </w:r>
      <w:r w:rsidRPr="00223830">
        <w:rPr>
          <w:rFonts w:ascii="Times New Roman" w:eastAsia="Times New Roman" w:hAnsi="Times New Roman" w:cs="Times New Roman"/>
          <w:color w:val="000000"/>
          <w:sz w:val="24"/>
          <w:szCs w:val="24"/>
          <w:lang w:eastAsia="ru-RU"/>
        </w:rPr>
        <w:br/>
        <w:t>Конкурсы, олимпиады:</w:t>
      </w:r>
      <w:r w:rsidRPr="00223830">
        <w:rPr>
          <w:rFonts w:ascii="Times New Roman" w:eastAsia="Times New Roman" w:hAnsi="Times New Roman" w:cs="Times New Roman"/>
          <w:color w:val="000000"/>
          <w:sz w:val="24"/>
          <w:szCs w:val="24"/>
          <w:lang w:eastAsia="ru-RU"/>
        </w:rPr>
        <w:br/>
        <w:t>http://www.rusolymp.ru - Всероссийская олимпиада школьников</w:t>
      </w:r>
      <w:r w:rsidRPr="00223830">
        <w:rPr>
          <w:rFonts w:ascii="Times New Roman" w:eastAsia="Times New Roman" w:hAnsi="Times New Roman" w:cs="Times New Roman"/>
          <w:color w:val="000000"/>
          <w:sz w:val="24"/>
          <w:szCs w:val="24"/>
          <w:lang w:eastAsia="ru-RU"/>
        </w:rPr>
        <w:br/>
        <w:t>http://www.eidos.ru/olymp/ - Всероссийские дистанционные</w:t>
      </w:r>
      <w:r w:rsidRPr="00223830">
        <w:rPr>
          <w:rFonts w:ascii="Times New Roman" w:eastAsia="Times New Roman" w:hAnsi="Times New Roman" w:cs="Times New Roman"/>
          <w:color w:val="000000"/>
          <w:sz w:val="24"/>
          <w:szCs w:val="24"/>
          <w:lang w:eastAsia="ru-RU"/>
        </w:rPr>
        <w:br/>
        <w:t>эвристические олимпиады</w:t>
      </w:r>
      <w:r w:rsidRPr="00223830">
        <w:rPr>
          <w:rFonts w:ascii="Times New Roman" w:eastAsia="Times New Roman" w:hAnsi="Times New Roman" w:cs="Times New Roman"/>
          <w:color w:val="000000"/>
          <w:sz w:val="24"/>
          <w:szCs w:val="24"/>
          <w:lang w:eastAsia="ru-RU"/>
        </w:rPr>
        <w:br/>
        <w:t>http://bestschool.org.ru - Всероссийский конкурс "Лучшие школы</w:t>
      </w:r>
      <w:r w:rsidRPr="00223830">
        <w:rPr>
          <w:rFonts w:ascii="Times New Roman" w:eastAsia="Times New Roman" w:hAnsi="Times New Roman" w:cs="Times New Roman"/>
          <w:color w:val="000000"/>
          <w:sz w:val="24"/>
          <w:szCs w:val="24"/>
          <w:lang w:eastAsia="ru-RU"/>
        </w:rPr>
        <w:br/>
        <w:t>России"</w:t>
      </w:r>
      <w:r w:rsidRPr="00223830">
        <w:rPr>
          <w:rFonts w:ascii="Times New Roman" w:eastAsia="Times New Roman" w:hAnsi="Times New Roman" w:cs="Times New Roman"/>
          <w:color w:val="000000"/>
          <w:sz w:val="24"/>
          <w:szCs w:val="24"/>
          <w:lang w:eastAsia="ru-RU"/>
        </w:rPr>
        <w:br/>
        <w:t>http://konkurs.lgo.ru - Всероссийский конкурс школьных изданий</w:t>
      </w:r>
      <w:r w:rsidRPr="00223830">
        <w:rPr>
          <w:rFonts w:ascii="Times New Roman" w:eastAsia="Times New Roman" w:hAnsi="Times New Roman" w:cs="Times New Roman"/>
          <w:color w:val="000000"/>
          <w:sz w:val="24"/>
          <w:szCs w:val="24"/>
          <w:lang w:eastAsia="ru-RU"/>
        </w:rPr>
        <w:br/>
        <w:t>http://www.olimpiada.ru - Олимпиады для школьников:</w:t>
      </w:r>
      <w:r w:rsidRPr="00223830">
        <w:rPr>
          <w:rFonts w:ascii="Times New Roman" w:eastAsia="Times New Roman" w:hAnsi="Times New Roman" w:cs="Times New Roman"/>
          <w:color w:val="000000"/>
          <w:sz w:val="24"/>
          <w:szCs w:val="24"/>
          <w:lang w:eastAsia="ru-RU"/>
        </w:rPr>
        <w:br/>
        <w:t>информационный сайт</w:t>
      </w:r>
      <w:r w:rsidRPr="00223830">
        <w:rPr>
          <w:rFonts w:ascii="Times New Roman" w:eastAsia="Times New Roman" w:hAnsi="Times New Roman" w:cs="Times New Roman"/>
          <w:color w:val="000000"/>
          <w:sz w:val="24"/>
          <w:szCs w:val="24"/>
          <w:lang w:eastAsia="ru-RU"/>
        </w:rPr>
        <w:br/>
        <w:t>http</w:t>
      </w:r>
      <w:proofErr w:type="gramEnd"/>
      <w:r w:rsidRPr="00223830">
        <w:rPr>
          <w:rFonts w:ascii="Times New Roman" w:eastAsia="Times New Roman" w:hAnsi="Times New Roman" w:cs="Times New Roman"/>
          <w:color w:val="000000"/>
          <w:sz w:val="24"/>
          <w:szCs w:val="24"/>
          <w:lang w:eastAsia="ru-RU"/>
        </w:rPr>
        <w:t>://www.childfest.ru - Умник: Всероссийский детский интерне</w:t>
      </w:r>
      <w:proofErr w:type="gramStart"/>
      <w:r w:rsidRPr="00223830">
        <w:rPr>
          <w:rFonts w:ascii="Times New Roman" w:eastAsia="Times New Roman" w:hAnsi="Times New Roman" w:cs="Times New Roman"/>
          <w:color w:val="000000"/>
          <w:sz w:val="24"/>
          <w:szCs w:val="24"/>
          <w:lang w:eastAsia="ru-RU"/>
        </w:rPr>
        <w:t>т-</w:t>
      </w:r>
      <w:proofErr w:type="gramEnd"/>
      <w:r w:rsidRPr="00223830">
        <w:rPr>
          <w:rFonts w:ascii="Times New Roman" w:eastAsia="Times New Roman" w:hAnsi="Times New Roman" w:cs="Times New Roman"/>
          <w:color w:val="000000"/>
          <w:sz w:val="24"/>
          <w:szCs w:val="24"/>
          <w:lang w:eastAsia="ru-RU"/>
        </w:rPr>
        <w:br/>
        <w:t>фестиваль</w:t>
      </w:r>
      <w:r w:rsidRPr="00223830">
        <w:rPr>
          <w:rFonts w:ascii="Times New Roman" w:eastAsia="Times New Roman" w:hAnsi="Times New Roman" w:cs="Times New Roman"/>
          <w:color w:val="000000"/>
          <w:sz w:val="24"/>
          <w:szCs w:val="24"/>
          <w:lang w:eastAsia="ru-RU"/>
        </w:rPr>
        <w:br/>
        <w:t>http://unk.future4you.ru - Юность, наука, культура: Всероссийский</w:t>
      </w:r>
      <w:r w:rsidRPr="00223830">
        <w:rPr>
          <w:rFonts w:ascii="Times New Roman" w:eastAsia="Times New Roman" w:hAnsi="Times New Roman" w:cs="Times New Roman"/>
          <w:color w:val="000000"/>
          <w:sz w:val="24"/>
          <w:szCs w:val="24"/>
          <w:lang w:eastAsia="ru-RU"/>
        </w:rPr>
        <w:br/>
        <w:t>открытый конкурс исследовательских и творческих работ учащихся</w:t>
      </w:r>
      <w:r w:rsidRPr="00223830">
        <w:rPr>
          <w:rFonts w:ascii="Times New Roman" w:eastAsia="Times New Roman" w:hAnsi="Times New Roman" w:cs="Times New Roman"/>
          <w:color w:val="000000"/>
          <w:sz w:val="24"/>
          <w:szCs w:val="24"/>
          <w:lang w:eastAsia="ru-RU"/>
        </w:rPr>
        <w:br/>
        <w:t>Конференции, выставки.</w:t>
      </w:r>
      <w:r w:rsidRPr="00223830">
        <w:rPr>
          <w:rFonts w:ascii="Times New Roman" w:eastAsia="Times New Roman" w:hAnsi="Times New Roman" w:cs="Times New Roman"/>
          <w:color w:val="000000"/>
          <w:sz w:val="24"/>
          <w:szCs w:val="24"/>
          <w:lang w:eastAsia="ru-RU"/>
        </w:rPr>
        <w:br/>
        <w:t>http://www.schoolexpo.ru - Российский образовательный форум</w:t>
      </w:r>
      <w:r w:rsidRPr="00223830">
        <w:rPr>
          <w:rFonts w:ascii="Times New Roman" w:eastAsia="Times New Roman" w:hAnsi="Times New Roman" w:cs="Times New Roman"/>
          <w:color w:val="000000"/>
          <w:sz w:val="24"/>
          <w:szCs w:val="24"/>
          <w:lang w:eastAsia="ru-RU"/>
        </w:rPr>
        <w:br/>
        <w:t>http://pedsovet.org - Всероссийский интернет-педсовет</w:t>
      </w:r>
      <w:r w:rsidRPr="00223830">
        <w:rPr>
          <w:rFonts w:ascii="Times New Roman" w:eastAsia="Times New Roman" w:hAnsi="Times New Roman" w:cs="Times New Roman"/>
          <w:color w:val="000000"/>
          <w:sz w:val="24"/>
          <w:szCs w:val="24"/>
          <w:lang w:eastAsia="ru-RU"/>
        </w:rPr>
        <w:br/>
        <w:t>http://www.edu-expo/ru - Всероссийский форум "Образовательная</w:t>
      </w:r>
      <w:r w:rsidRPr="00223830">
        <w:rPr>
          <w:rFonts w:ascii="Times New Roman" w:eastAsia="Times New Roman" w:hAnsi="Times New Roman" w:cs="Times New Roman"/>
          <w:color w:val="000000"/>
          <w:sz w:val="24"/>
          <w:szCs w:val="24"/>
          <w:lang w:eastAsia="ru-RU"/>
        </w:rPr>
        <w:br/>
        <w:t>среда"</w:t>
      </w:r>
      <w:r w:rsidRPr="00223830">
        <w:rPr>
          <w:rFonts w:ascii="Times New Roman" w:eastAsia="Times New Roman" w:hAnsi="Times New Roman" w:cs="Times New Roman"/>
          <w:color w:val="000000"/>
          <w:sz w:val="24"/>
          <w:szCs w:val="24"/>
          <w:lang w:eastAsia="ru-RU"/>
        </w:rPr>
        <w:br/>
        <w:t>http://www.bytic.ru - Международная конференция</w:t>
      </w:r>
      <w:r w:rsidRPr="00223830">
        <w:rPr>
          <w:rFonts w:ascii="Times New Roman" w:eastAsia="Times New Roman" w:hAnsi="Times New Roman" w:cs="Times New Roman"/>
          <w:color w:val="000000"/>
          <w:sz w:val="24"/>
          <w:szCs w:val="24"/>
          <w:lang w:eastAsia="ru-RU"/>
        </w:rPr>
        <w:br/>
        <w:t>"Применение новых технологий в образовании</w:t>
      </w:r>
      <w:r w:rsidRPr="00223830">
        <w:rPr>
          <w:rFonts w:ascii="Times New Roman" w:eastAsia="Times New Roman" w:hAnsi="Times New Roman" w:cs="Times New Roman"/>
          <w:color w:val="000000"/>
          <w:sz w:val="24"/>
          <w:szCs w:val="24"/>
          <w:lang w:eastAsia="ru-RU"/>
        </w:rPr>
        <w:br/>
        <w:t>Энциклопедии, словари, справочники.</w:t>
      </w:r>
      <w:r w:rsidRPr="00223830">
        <w:rPr>
          <w:rFonts w:ascii="Times New Roman" w:eastAsia="Times New Roman" w:hAnsi="Times New Roman" w:cs="Times New Roman"/>
          <w:color w:val="000000"/>
          <w:sz w:val="24"/>
          <w:szCs w:val="24"/>
          <w:lang w:eastAsia="ru-RU"/>
        </w:rPr>
        <w:br/>
        <w:t>http://www.edu-all.ru - Портал ВСЕОБУЧ - все об образовании</w:t>
      </w:r>
      <w:r w:rsidRPr="00223830">
        <w:rPr>
          <w:rFonts w:ascii="Times New Roman" w:eastAsia="Times New Roman" w:hAnsi="Times New Roman" w:cs="Times New Roman"/>
          <w:color w:val="000000"/>
          <w:sz w:val="24"/>
          <w:szCs w:val="24"/>
          <w:lang w:eastAsia="ru-RU"/>
        </w:rPr>
        <w:br/>
        <w:t xml:space="preserve">http://periodika.websib.ru - Педагогическая </w:t>
      </w:r>
      <w:proofErr w:type="spellStart"/>
      <w:r w:rsidRPr="00223830">
        <w:rPr>
          <w:rFonts w:ascii="Times New Roman" w:eastAsia="Times New Roman" w:hAnsi="Times New Roman" w:cs="Times New Roman"/>
          <w:color w:val="000000"/>
          <w:sz w:val="24"/>
          <w:szCs w:val="24"/>
          <w:lang w:eastAsia="ru-RU"/>
        </w:rPr>
        <w:t>периодика</w:t>
      </w:r>
      <w:proofErr w:type="gramStart"/>
      <w:r w:rsidRPr="00223830">
        <w:rPr>
          <w:rFonts w:ascii="Times New Roman" w:eastAsia="Times New Roman" w:hAnsi="Times New Roman" w:cs="Times New Roman"/>
          <w:color w:val="000000"/>
          <w:sz w:val="24"/>
          <w:szCs w:val="24"/>
          <w:lang w:eastAsia="ru-RU"/>
        </w:rPr>
        <w:t>:к</w:t>
      </w:r>
      <w:proofErr w:type="gramEnd"/>
      <w:r w:rsidRPr="00223830">
        <w:rPr>
          <w:rFonts w:ascii="Times New Roman" w:eastAsia="Times New Roman" w:hAnsi="Times New Roman" w:cs="Times New Roman"/>
          <w:color w:val="000000"/>
          <w:sz w:val="24"/>
          <w:szCs w:val="24"/>
          <w:lang w:eastAsia="ru-RU"/>
        </w:rPr>
        <w:t>аталог</w:t>
      </w:r>
      <w:proofErr w:type="spellEnd"/>
      <w:r w:rsidRPr="00223830">
        <w:rPr>
          <w:rFonts w:ascii="Times New Roman" w:eastAsia="Times New Roman" w:hAnsi="Times New Roman" w:cs="Times New Roman"/>
          <w:color w:val="000000"/>
          <w:sz w:val="24"/>
          <w:szCs w:val="24"/>
          <w:lang w:eastAsia="ru-RU"/>
        </w:rPr>
        <w:t xml:space="preserve"> статей</w:t>
      </w:r>
      <w:r w:rsidRPr="00223830">
        <w:rPr>
          <w:rFonts w:ascii="Times New Roman" w:eastAsia="Times New Roman" w:hAnsi="Times New Roman" w:cs="Times New Roman"/>
          <w:color w:val="000000"/>
          <w:sz w:val="24"/>
          <w:szCs w:val="24"/>
          <w:lang w:eastAsia="ru-RU"/>
        </w:rPr>
        <w:br/>
        <w:t>российской образовательной прессы</w:t>
      </w:r>
      <w:r w:rsidRPr="00223830">
        <w:rPr>
          <w:rFonts w:ascii="Times New Roman" w:eastAsia="Times New Roman" w:hAnsi="Times New Roman" w:cs="Times New Roman"/>
          <w:color w:val="000000"/>
          <w:sz w:val="24"/>
          <w:szCs w:val="24"/>
          <w:lang w:eastAsia="ru-RU"/>
        </w:rPr>
        <w:br/>
        <w:t>http://www.edic.ru - Большой энциклопедический и исторический</w:t>
      </w:r>
      <w:r w:rsidRPr="00223830">
        <w:rPr>
          <w:rFonts w:ascii="Times New Roman" w:eastAsia="Times New Roman" w:hAnsi="Times New Roman" w:cs="Times New Roman"/>
          <w:color w:val="000000"/>
          <w:sz w:val="24"/>
          <w:szCs w:val="24"/>
          <w:lang w:eastAsia="ru-RU"/>
        </w:rPr>
        <w:br/>
        <w:t>словари</w:t>
      </w:r>
      <w:r w:rsidRPr="00223830">
        <w:rPr>
          <w:rFonts w:ascii="Times New Roman" w:eastAsia="Times New Roman" w:hAnsi="Times New Roman" w:cs="Times New Roman"/>
          <w:color w:val="000000"/>
          <w:sz w:val="24"/>
          <w:szCs w:val="24"/>
          <w:lang w:eastAsia="ru-RU"/>
        </w:rPr>
        <w:br/>
        <w:t>онлайн</w:t>
      </w:r>
      <w:r w:rsidRPr="00223830">
        <w:rPr>
          <w:rFonts w:ascii="Times New Roman" w:eastAsia="Times New Roman" w:hAnsi="Times New Roman" w:cs="Times New Roman"/>
          <w:color w:val="000000"/>
          <w:sz w:val="24"/>
          <w:szCs w:val="24"/>
          <w:lang w:eastAsia="ru-RU"/>
        </w:rPr>
        <w:br/>
        <w:t xml:space="preserve">http://ru.wikipedia.org - </w:t>
      </w:r>
      <w:proofErr w:type="spellStart"/>
      <w:r w:rsidRPr="00223830">
        <w:rPr>
          <w:rFonts w:ascii="Times New Roman" w:eastAsia="Times New Roman" w:hAnsi="Times New Roman" w:cs="Times New Roman"/>
          <w:color w:val="000000"/>
          <w:sz w:val="24"/>
          <w:szCs w:val="24"/>
          <w:lang w:eastAsia="ru-RU"/>
        </w:rPr>
        <w:t>Википедия</w:t>
      </w:r>
      <w:proofErr w:type="gramStart"/>
      <w:r w:rsidRPr="00223830">
        <w:rPr>
          <w:rFonts w:ascii="Times New Roman" w:eastAsia="Times New Roman" w:hAnsi="Times New Roman" w:cs="Times New Roman"/>
          <w:color w:val="000000"/>
          <w:sz w:val="24"/>
          <w:szCs w:val="24"/>
          <w:lang w:eastAsia="ru-RU"/>
        </w:rPr>
        <w:t>:с</w:t>
      </w:r>
      <w:proofErr w:type="gramEnd"/>
      <w:r w:rsidRPr="00223830">
        <w:rPr>
          <w:rFonts w:ascii="Times New Roman" w:eastAsia="Times New Roman" w:hAnsi="Times New Roman" w:cs="Times New Roman"/>
          <w:color w:val="000000"/>
          <w:sz w:val="24"/>
          <w:szCs w:val="24"/>
          <w:lang w:eastAsia="ru-RU"/>
        </w:rPr>
        <w:t>вободная</w:t>
      </w:r>
      <w:proofErr w:type="spellEnd"/>
      <w:r w:rsidRPr="00223830">
        <w:rPr>
          <w:rFonts w:ascii="Times New Roman" w:eastAsia="Times New Roman" w:hAnsi="Times New Roman" w:cs="Times New Roman"/>
          <w:color w:val="000000"/>
          <w:sz w:val="24"/>
          <w:szCs w:val="24"/>
          <w:lang w:eastAsia="ru-RU"/>
        </w:rPr>
        <w:t xml:space="preserve"> многоязычная</w:t>
      </w:r>
      <w:r w:rsidRPr="00223830">
        <w:rPr>
          <w:rFonts w:ascii="Times New Roman" w:eastAsia="Times New Roman" w:hAnsi="Times New Roman" w:cs="Times New Roman"/>
          <w:color w:val="000000"/>
          <w:sz w:val="24"/>
          <w:szCs w:val="24"/>
          <w:lang w:eastAsia="ru-RU"/>
        </w:rPr>
        <w:br/>
        <w:t>энциклопедия</w:t>
      </w:r>
      <w:r w:rsidRPr="00223830">
        <w:rPr>
          <w:rFonts w:ascii="Times New Roman" w:eastAsia="Times New Roman" w:hAnsi="Times New Roman" w:cs="Times New Roman"/>
          <w:color w:val="000000"/>
          <w:sz w:val="24"/>
          <w:szCs w:val="24"/>
          <w:lang w:eastAsia="ru-RU"/>
        </w:rPr>
        <w:br/>
        <w:t xml:space="preserve">http://www.megabook.ru - </w:t>
      </w:r>
      <w:proofErr w:type="spellStart"/>
      <w:r w:rsidRPr="00223830">
        <w:rPr>
          <w:rFonts w:ascii="Times New Roman" w:eastAsia="Times New Roman" w:hAnsi="Times New Roman" w:cs="Times New Roman"/>
          <w:color w:val="000000"/>
          <w:sz w:val="24"/>
          <w:szCs w:val="24"/>
          <w:lang w:eastAsia="ru-RU"/>
        </w:rPr>
        <w:t>Мегаэнциклопедия</w:t>
      </w:r>
      <w:proofErr w:type="spellEnd"/>
      <w:r w:rsidRPr="00223830">
        <w:rPr>
          <w:rFonts w:ascii="Times New Roman" w:eastAsia="Times New Roman" w:hAnsi="Times New Roman" w:cs="Times New Roman"/>
          <w:color w:val="000000"/>
          <w:sz w:val="24"/>
          <w:szCs w:val="24"/>
          <w:lang w:eastAsia="ru-RU"/>
        </w:rPr>
        <w:t xml:space="preserve"> портала "Кирилл и</w:t>
      </w:r>
      <w:r w:rsidRPr="00223830">
        <w:rPr>
          <w:rFonts w:ascii="Times New Roman" w:eastAsia="Times New Roman" w:hAnsi="Times New Roman" w:cs="Times New Roman"/>
          <w:color w:val="000000"/>
          <w:sz w:val="24"/>
          <w:szCs w:val="24"/>
          <w:lang w:eastAsia="ru-RU"/>
        </w:rPr>
        <w:br/>
      </w:r>
      <w:r w:rsidRPr="00223830">
        <w:rPr>
          <w:rFonts w:ascii="Times New Roman" w:eastAsia="Times New Roman" w:hAnsi="Times New Roman" w:cs="Times New Roman"/>
          <w:color w:val="000000"/>
          <w:sz w:val="24"/>
          <w:szCs w:val="24"/>
          <w:lang w:eastAsia="ru-RU"/>
        </w:rPr>
        <w:lastRenderedPageBreak/>
        <w:t>Мефодий"</w:t>
      </w:r>
      <w:r w:rsidRPr="00223830">
        <w:rPr>
          <w:rFonts w:ascii="Times New Roman" w:eastAsia="Times New Roman" w:hAnsi="Times New Roman" w:cs="Times New Roman"/>
          <w:color w:val="000000"/>
          <w:sz w:val="24"/>
          <w:szCs w:val="24"/>
          <w:lang w:eastAsia="ru-RU"/>
        </w:rPr>
        <w:br/>
        <w:t xml:space="preserve">http://www.n-t.org/nl - Нобелевский </w:t>
      </w:r>
      <w:proofErr w:type="spellStart"/>
      <w:r w:rsidRPr="00223830">
        <w:rPr>
          <w:rFonts w:ascii="Times New Roman" w:eastAsia="Times New Roman" w:hAnsi="Times New Roman" w:cs="Times New Roman"/>
          <w:color w:val="000000"/>
          <w:sz w:val="24"/>
          <w:szCs w:val="24"/>
          <w:lang w:eastAsia="ru-RU"/>
        </w:rPr>
        <w:t>лауреаты:биографические</w:t>
      </w:r>
      <w:proofErr w:type="spellEnd"/>
      <w:r w:rsidRPr="00223830">
        <w:rPr>
          <w:rFonts w:ascii="Times New Roman" w:eastAsia="Times New Roman" w:hAnsi="Times New Roman" w:cs="Times New Roman"/>
          <w:color w:val="000000"/>
          <w:sz w:val="24"/>
          <w:szCs w:val="24"/>
          <w:lang w:eastAsia="ru-RU"/>
        </w:rPr>
        <w:t xml:space="preserve"> статьи</w:t>
      </w:r>
      <w:r w:rsidRPr="00223830">
        <w:rPr>
          <w:rFonts w:ascii="Times New Roman" w:eastAsia="Times New Roman" w:hAnsi="Times New Roman" w:cs="Times New Roman"/>
          <w:color w:val="000000"/>
          <w:sz w:val="24"/>
          <w:szCs w:val="24"/>
          <w:lang w:eastAsia="ru-RU"/>
        </w:rPr>
        <w:br/>
        <w:t>http://dictionary.fio.ru - Педагогический энциклопедический словарь</w:t>
      </w:r>
      <w:r w:rsidRPr="00223830">
        <w:rPr>
          <w:rFonts w:ascii="Times New Roman" w:eastAsia="Times New Roman" w:hAnsi="Times New Roman" w:cs="Times New Roman"/>
          <w:color w:val="000000"/>
          <w:sz w:val="24"/>
          <w:szCs w:val="24"/>
          <w:lang w:eastAsia="ru-RU"/>
        </w:rPr>
        <w:br/>
        <w:t xml:space="preserve">http://www.rubricon.com - </w:t>
      </w:r>
      <w:proofErr w:type="spellStart"/>
      <w:r w:rsidRPr="00223830">
        <w:rPr>
          <w:rFonts w:ascii="Times New Roman" w:eastAsia="Times New Roman" w:hAnsi="Times New Roman" w:cs="Times New Roman"/>
          <w:color w:val="000000"/>
          <w:sz w:val="24"/>
          <w:szCs w:val="24"/>
          <w:lang w:eastAsia="ru-RU"/>
        </w:rPr>
        <w:t>Рубрикон</w:t>
      </w:r>
      <w:proofErr w:type="spellEnd"/>
      <w:r w:rsidRPr="00223830">
        <w:rPr>
          <w:rFonts w:ascii="Times New Roman" w:eastAsia="Times New Roman" w:hAnsi="Times New Roman" w:cs="Times New Roman"/>
          <w:color w:val="000000"/>
          <w:sz w:val="24"/>
          <w:szCs w:val="24"/>
          <w:lang w:eastAsia="ru-RU"/>
        </w:rPr>
        <w:t>: энциклопедии, словари,</w:t>
      </w:r>
      <w:r w:rsidRPr="00223830">
        <w:rPr>
          <w:rFonts w:ascii="Times New Roman" w:eastAsia="Times New Roman" w:hAnsi="Times New Roman" w:cs="Times New Roman"/>
          <w:color w:val="000000"/>
          <w:sz w:val="24"/>
          <w:szCs w:val="24"/>
          <w:lang w:eastAsia="ru-RU"/>
        </w:rPr>
        <w:br/>
        <w:t>справочникиhttp://www.slovari.ru - Русские словари. Служба русского языка</w:t>
      </w:r>
      <w:r w:rsidRPr="00223830">
        <w:rPr>
          <w:rFonts w:ascii="Times New Roman" w:eastAsia="Times New Roman" w:hAnsi="Times New Roman" w:cs="Times New Roman"/>
          <w:color w:val="000000"/>
          <w:sz w:val="24"/>
          <w:szCs w:val="24"/>
          <w:lang w:eastAsia="ru-RU"/>
        </w:rPr>
        <w:br/>
        <w:t>http://www.glossary.ru - Служба тематических толковых словарей"</w:t>
      </w:r>
      <w:r w:rsidRPr="00223830">
        <w:rPr>
          <w:rFonts w:ascii="Times New Roman" w:eastAsia="Times New Roman" w:hAnsi="Times New Roman" w:cs="Times New Roman"/>
          <w:color w:val="000000"/>
          <w:sz w:val="24"/>
          <w:szCs w:val="24"/>
          <w:lang w:eastAsia="ru-RU"/>
        </w:rPr>
        <w:br/>
        <w:t>http://vidahl.agava.ru - Толковый словарь живого великорусского</w:t>
      </w:r>
      <w:r w:rsidRPr="00223830">
        <w:rPr>
          <w:rFonts w:ascii="Times New Roman" w:eastAsia="Times New Roman" w:hAnsi="Times New Roman" w:cs="Times New Roman"/>
          <w:color w:val="000000"/>
          <w:sz w:val="24"/>
          <w:szCs w:val="24"/>
          <w:lang w:eastAsia="ru-RU"/>
        </w:rPr>
        <w:br/>
        <w:t>языка</w:t>
      </w:r>
      <w:r w:rsidRPr="00223830">
        <w:rPr>
          <w:rFonts w:ascii="Times New Roman" w:eastAsia="Times New Roman" w:hAnsi="Times New Roman" w:cs="Times New Roman"/>
          <w:color w:val="000000"/>
          <w:sz w:val="24"/>
          <w:szCs w:val="24"/>
          <w:lang w:eastAsia="ru-RU"/>
        </w:rPr>
        <w:br/>
      </w:r>
      <w:proofErr w:type="spellStart"/>
      <w:r w:rsidRPr="00223830">
        <w:rPr>
          <w:rFonts w:ascii="Times New Roman" w:eastAsia="Times New Roman" w:hAnsi="Times New Roman" w:cs="Times New Roman"/>
          <w:color w:val="000000"/>
          <w:sz w:val="24"/>
          <w:szCs w:val="24"/>
          <w:lang w:eastAsia="ru-RU"/>
        </w:rPr>
        <w:t>В.И.Даля</w:t>
      </w:r>
      <w:proofErr w:type="spellEnd"/>
      <w:r w:rsidRPr="00223830">
        <w:rPr>
          <w:rFonts w:ascii="Times New Roman" w:eastAsia="Times New Roman" w:hAnsi="Times New Roman" w:cs="Times New Roman"/>
          <w:color w:val="000000"/>
          <w:sz w:val="24"/>
          <w:szCs w:val="24"/>
          <w:lang w:eastAsia="ru-RU"/>
        </w:rPr>
        <w:br/>
        <w:t>http://www.krugosvet.ru - Энциклопедия "</w:t>
      </w:r>
      <w:proofErr w:type="spellStart"/>
      <w:r w:rsidRPr="00223830">
        <w:rPr>
          <w:rFonts w:ascii="Times New Roman" w:eastAsia="Times New Roman" w:hAnsi="Times New Roman" w:cs="Times New Roman"/>
          <w:color w:val="000000"/>
          <w:sz w:val="24"/>
          <w:szCs w:val="24"/>
          <w:lang w:eastAsia="ru-RU"/>
        </w:rPr>
        <w:t>Кругосвет</w:t>
      </w:r>
      <w:proofErr w:type="spellEnd"/>
      <w:r w:rsidRPr="00223830">
        <w:rPr>
          <w:rFonts w:ascii="Times New Roman" w:eastAsia="Times New Roman" w:hAnsi="Times New Roman" w:cs="Times New Roman"/>
          <w:color w:val="000000"/>
          <w:sz w:val="24"/>
          <w:szCs w:val="24"/>
          <w:lang w:eastAsia="ru-RU"/>
        </w:rPr>
        <w:t>"</w:t>
      </w:r>
      <w:r w:rsidRPr="00223830">
        <w:rPr>
          <w:rFonts w:ascii="Times New Roman" w:eastAsia="Times New Roman" w:hAnsi="Times New Roman" w:cs="Times New Roman"/>
          <w:color w:val="000000"/>
          <w:sz w:val="24"/>
          <w:szCs w:val="24"/>
          <w:lang w:eastAsia="ru-RU"/>
        </w:rPr>
        <w:br/>
        <w:t>http://www.elementy.ru/trefil/ - Энциклопедия "Природа науки. 200</w:t>
      </w:r>
      <w:r w:rsidRPr="00223830">
        <w:rPr>
          <w:rFonts w:ascii="Times New Roman" w:eastAsia="Times New Roman" w:hAnsi="Times New Roman" w:cs="Times New Roman"/>
          <w:color w:val="000000"/>
          <w:sz w:val="24"/>
          <w:szCs w:val="24"/>
          <w:lang w:eastAsia="ru-RU"/>
        </w:rPr>
        <w:br/>
        <w:t>законов мироздания"</w:t>
      </w:r>
      <w:r w:rsidRPr="00223830">
        <w:rPr>
          <w:rFonts w:ascii="Times New Roman" w:eastAsia="Times New Roman" w:hAnsi="Times New Roman" w:cs="Times New Roman"/>
          <w:color w:val="000000"/>
          <w:sz w:val="24"/>
          <w:szCs w:val="24"/>
          <w:lang w:eastAsia="ru-RU"/>
        </w:rPr>
        <w:br/>
        <w:t xml:space="preserve">http://slovari.yandex.ru - </w:t>
      </w:r>
      <w:proofErr w:type="spellStart"/>
      <w:r w:rsidRPr="00223830">
        <w:rPr>
          <w:rFonts w:ascii="Times New Roman" w:eastAsia="Times New Roman" w:hAnsi="Times New Roman" w:cs="Times New Roman"/>
          <w:color w:val="000000"/>
          <w:sz w:val="24"/>
          <w:szCs w:val="24"/>
          <w:lang w:eastAsia="ru-RU"/>
        </w:rPr>
        <w:t>Яндекс</w:t>
      </w:r>
      <w:proofErr w:type="gramStart"/>
      <w:r w:rsidRPr="00223830">
        <w:rPr>
          <w:rFonts w:ascii="Times New Roman" w:eastAsia="Times New Roman" w:hAnsi="Times New Roman" w:cs="Times New Roman"/>
          <w:color w:val="000000"/>
          <w:sz w:val="24"/>
          <w:szCs w:val="24"/>
          <w:lang w:eastAsia="ru-RU"/>
        </w:rPr>
        <w:t>.С</w:t>
      </w:r>
      <w:proofErr w:type="gramEnd"/>
      <w:r w:rsidRPr="00223830">
        <w:rPr>
          <w:rFonts w:ascii="Times New Roman" w:eastAsia="Times New Roman" w:hAnsi="Times New Roman" w:cs="Times New Roman"/>
          <w:color w:val="000000"/>
          <w:sz w:val="24"/>
          <w:szCs w:val="24"/>
          <w:lang w:eastAsia="ru-RU"/>
        </w:rPr>
        <w:t>ловари</w:t>
      </w:r>
      <w:proofErr w:type="spellEnd"/>
      <w:r w:rsidRPr="00223830">
        <w:rPr>
          <w:rFonts w:ascii="Times New Roman" w:eastAsia="Times New Roman" w:hAnsi="Times New Roman" w:cs="Times New Roman"/>
          <w:color w:val="000000"/>
          <w:sz w:val="24"/>
          <w:szCs w:val="24"/>
          <w:lang w:eastAsia="ru-RU"/>
        </w:rPr>
        <w:br/>
        <w:t>Ресурсы по предметам образовательной программы.</w:t>
      </w:r>
      <w:r w:rsidRPr="00223830">
        <w:rPr>
          <w:rFonts w:ascii="Times New Roman" w:eastAsia="Times New Roman" w:hAnsi="Times New Roman" w:cs="Times New Roman"/>
          <w:color w:val="000000"/>
          <w:sz w:val="24"/>
          <w:szCs w:val="24"/>
          <w:lang w:eastAsia="ru-RU"/>
        </w:rPr>
        <w:br/>
        <w:t>http://www.astronet.ru - Российская астрономическая сеть</w:t>
      </w:r>
      <w:r w:rsidRPr="00223830">
        <w:rPr>
          <w:rFonts w:ascii="Times New Roman" w:eastAsia="Times New Roman" w:hAnsi="Times New Roman" w:cs="Times New Roman"/>
          <w:color w:val="000000"/>
          <w:sz w:val="24"/>
          <w:szCs w:val="24"/>
          <w:lang w:eastAsia="ru-RU"/>
        </w:rPr>
        <w:br/>
        <w:t>http://cosmoworld.ru - сайт "Космический мир"</w:t>
      </w:r>
      <w:r w:rsidRPr="00223830">
        <w:rPr>
          <w:rFonts w:ascii="Times New Roman" w:eastAsia="Times New Roman" w:hAnsi="Times New Roman" w:cs="Times New Roman"/>
          <w:color w:val="000000"/>
          <w:sz w:val="24"/>
          <w:szCs w:val="24"/>
          <w:lang w:eastAsia="ru-RU"/>
        </w:rPr>
        <w:br/>
        <w:t>http://bio.1september.ru - Газета "Биология"</w:t>
      </w:r>
      <w:r w:rsidRPr="00223830">
        <w:rPr>
          <w:rFonts w:ascii="Times New Roman" w:eastAsia="Times New Roman" w:hAnsi="Times New Roman" w:cs="Times New Roman"/>
          <w:color w:val="000000"/>
          <w:sz w:val="24"/>
          <w:szCs w:val="24"/>
          <w:lang w:eastAsia="ru-RU"/>
        </w:rPr>
        <w:br/>
        <w:t>http://www.floranimal.ru - портал о растениях и животных</w:t>
      </w:r>
      <w:r w:rsidRPr="00223830">
        <w:rPr>
          <w:rFonts w:ascii="Times New Roman" w:eastAsia="Times New Roman" w:hAnsi="Times New Roman" w:cs="Times New Roman"/>
          <w:color w:val="000000"/>
          <w:sz w:val="24"/>
          <w:szCs w:val="24"/>
          <w:lang w:eastAsia="ru-RU"/>
        </w:rPr>
        <w:br/>
        <w:t>http://www.forest.ru - все о российских лесах</w:t>
      </w:r>
      <w:r w:rsidRPr="00223830">
        <w:rPr>
          <w:rFonts w:ascii="Times New Roman" w:eastAsia="Times New Roman" w:hAnsi="Times New Roman" w:cs="Times New Roman"/>
          <w:color w:val="000000"/>
          <w:sz w:val="24"/>
          <w:szCs w:val="24"/>
          <w:lang w:eastAsia="ru-RU"/>
        </w:rPr>
        <w:br/>
        <w:t xml:space="preserve">http://www.eco.nw.ru - Внешкольная </w:t>
      </w:r>
      <w:proofErr w:type="spellStart"/>
      <w:r w:rsidRPr="00223830">
        <w:rPr>
          <w:rFonts w:ascii="Times New Roman" w:eastAsia="Times New Roman" w:hAnsi="Times New Roman" w:cs="Times New Roman"/>
          <w:color w:val="000000"/>
          <w:sz w:val="24"/>
          <w:szCs w:val="24"/>
          <w:lang w:eastAsia="ru-RU"/>
        </w:rPr>
        <w:t>экология:программа</w:t>
      </w:r>
      <w:proofErr w:type="spellEnd"/>
      <w:r w:rsidRPr="00223830">
        <w:rPr>
          <w:rFonts w:ascii="Times New Roman" w:eastAsia="Times New Roman" w:hAnsi="Times New Roman" w:cs="Times New Roman"/>
          <w:color w:val="000000"/>
          <w:sz w:val="24"/>
          <w:szCs w:val="24"/>
          <w:lang w:eastAsia="ru-RU"/>
        </w:rPr>
        <w:t xml:space="preserve"> "Школьная</w:t>
      </w:r>
      <w:r w:rsidRPr="00223830">
        <w:rPr>
          <w:rFonts w:ascii="Times New Roman" w:eastAsia="Times New Roman" w:hAnsi="Times New Roman" w:cs="Times New Roman"/>
          <w:color w:val="000000"/>
          <w:sz w:val="24"/>
          <w:szCs w:val="24"/>
          <w:lang w:eastAsia="ru-RU"/>
        </w:rPr>
        <w:br/>
        <w:t>экологическая инициатива"</w:t>
      </w:r>
      <w:r w:rsidRPr="00223830">
        <w:rPr>
          <w:rFonts w:ascii="Times New Roman" w:eastAsia="Times New Roman" w:hAnsi="Times New Roman" w:cs="Times New Roman"/>
          <w:color w:val="000000"/>
          <w:sz w:val="24"/>
          <w:szCs w:val="24"/>
          <w:lang w:eastAsia="ru-RU"/>
        </w:rPr>
        <w:br/>
        <w:t>http://learnbiology.narod.ru - изучаем биологию</w:t>
      </w:r>
      <w:r w:rsidRPr="00223830">
        <w:rPr>
          <w:rFonts w:ascii="Times New Roman" w:eastAsia="Times New Roman" w:hAnsi="Times New Roman" w:cs="Times New Roman"/>
          <w:color w:val="000000"/>
          <w:sz w:val="24"/>
          <w:szCs w:val="24"/>
          <w:lang w:eastAsia="ru-RU"/>
        </w:rPr>
        <w:br/>
        <w:t xml:space="preserve">http://med.claw.ru - Медицинская </w:t>
      </w:r>
      <w:proofErr w:type="spellStart"/>
      <w:r w:rsidRPr="00223830">
        <w:rPr>
          <w:rFonts w:ascii="Times New Roman" w:eastAsia="Times New Roman" w:hAnsi="Times New Roman" w:cs="Times New Roman"/>
          <w:color w:val="000000"/>
          <w:sz w:val="24"/>
          <w:szCs w:val="24"/>
          <w:lang w:eastAsia="ru-RU"/>
        </w:rPr>
        <w:t>энциклопедия</w:t>
      </w:r>
      <w:proofErr w:type="gramStart"/>
      <w:r w:rsidRPr="00223830">
        <w:rPr>
          <w:rFonts w:ascii="Times New Roman" w:eastAsia="Times New Roman" w:hAnsi="Times New Roman" w:cs="Times New Roman"/>
          <w:color w:val="000000"/>
          <w:sz w:val="24"/>
          <w:szCs w:val="24"/>
          <w:lang w:eastAsia="ru-RU"/>
        </w:rPr>
        <w:t>.А</w:t>
      </w:r>
      <w:proofErr w:type="gramEnd"/>
      <w:r w:rsidRPr="00223830">
        <w:rPr>
          <w:rFonts w:ascii="Times New Roman" w:eastAsia="Times New Roman" w:hAnsi="Times New Roman" w:cs="Times New Roman"/>
          <w:color w:val="000000"/>
          <w:sz w:val="24"/>
          <w:szCs w:val="24"/>
          <w:lang w:eastAsia="ru-RU"/>
        </w:rPr>
        <w:t>натомический</w:t>
      </w:r>
      <w:proofErr w:type="spellEnd"/>
      <w:r w:rsidRPr="00223830">
        <w:rPr>
          <w:rFonts w:ascii="Times New Roman" w:eastAsia="Times New Roman" w:hAnsi="Times New Roman" w:cs="Times New Roman"/>
          <w:color w:val="000000"/>
          <w:sz w:val="24"/>
          <w:szCs w:val="24"/>
          <w:lang w:eastAsia="ru-RU"/>
        </w:rPr>
        <w:t xml:space="preserve"> атлас</w:t>
      </w:r>
      <w:r w:rsidRPr="00223830">
        <w:rPr>
          <w:rFonts w:ascii="Times New Roman" w:eastAsia="Times New Roman" w:hAnsi="Times New Roman" w:cs="Times New Roman"/>
          <w:color w:val="000000"/>
          <w:sz w:val="24"/>
          <w:szCs w:val="24"/>
          <w:lang w:eastAsia="ru-RU"/>
        </w:rPr>
        <w:br/>
        <w:t>http://animal.geoman/ru - Мир животных</w:t>
      </w:r>
      <w:r w:rsidRPr="00223830">
        <w:rPr>
          <w:rFonts w:ascii="Times New Roman" w:eastAsia="Times New Roman" w:hAnsi="Times New Roman" w:cs="Times New Roman"/>
          <w:color w:val="000000"/>
          <w:sz w:val="24"/>
          <w:szCs w:val="24"/>
          <w:lang w:eastAsia="ru-RU"/>
        </w:rPr>
        <w:br/>
        <w:t>http://www.nature.ok.ru - Редкие и исчезающие животные России</w:t>
      </w:r>
      <w:r w:rsidRPr="00223830">
        <w:rPr>
          <w:rFonts w:ascii="Times New Roman" w:eastAsia="Times New Roman" w:hAnsi="Times New Roman" w:cs="Times New Roman"/>
          <w:color w:val="000000"/>
          <w:sz w:val="24"/>
          <w:szCs w:val="24"/>
          <w:lang w:eastAsia="ru-RU"/>
        </w:rPr>
        <w:br/>
        <w:t>http://www.ecosystema.ru - Экологическое образование детей и</w:t>
      </w:r>
      <w:r w:rsidRPr="00223830">
        <w:rPr>
          <w:rFonts w:ascii="Times New Roman" w:eastAsia="Times New Roman" w:hAnsi="Times New Roman" w:cs="Times New Roman"/>
          <w:color w:val="000000"/>
          <w:sz w:val="24"/>
          <w:szCs w:val="24"/>
          <w:lang w:eastAsia="ru-RU"/>
        </w:rPr>
        <w:br/>
        <w:t>изучение</w:t>
      </w:r>
      <w:r w:rsidRPr="00223830">
        <w:rPr>
          <w:rFonts w:ascii="Times New Roman" w:eastAsia="Times New Roman" w:hAnsi="Times New Roman" w:cs="Times New Roman"/>
          <w:color w:val="000000"/>
          <w:sz w:val="24"/>
          <w:szCs w:val="24"/>
          <w:lang w:eastAsia="ru-RU"/>
        </w:rPr>
        <w:br/>
        <w:t>природы России</w:t>
      </w:r>
      <w:r w:rsidRPr="00223830">
        <w:rPr>
          <w:rFonts w:ascii="Times New Roman" w:eastAsia="Times New Roman" w:hAnsi="Times New Roman" w:cs="Times New Roman"/>
          <w:color w:val="000000"/>
          <w:sz w:val="24"/>
          <w:szCs w:val="24"/>
          <w:lang w:eastAsia="ru-RU"/>
        </w:rPr>
        <w:br/>
        <w:t>http://geo.1september.ru - газета "География"</w:t>
      </w:r>
      <w:r w:rsidRPr="00223830">
        <w:rPr>
          <w:rFonts w:ascii="Times New Roman" w:eastAsia="Times New Roman" w:hAnsi="Times New Roman" w:cs="Times New Roman"/>
          <w:color w:val="000000"/>
          <w:sz w:val="24"/>
          <w:szCs w:val="24"/>
          <w:lang w:eastAsia="ru-RU"/>
        </w:rPr>
        <w:br/>
        <w:t>http://www.geoport.ru - Страноведческий портал</w:t>
      </w:r>
      <w:r w:rsidRPr="00223830">
        <w:rPr>
          <w:rFonts w:ascii="Times New Roman" w:eastAsia="Times New Roman" w:hAnsi="Times New Roman" w:cs="Times New Roman"/>
          <w:color w:val="000000"/>
          <w:sz w:val="24"/>
          <w:szCs w:val="24"/>
          <w:lang w:eastAsia="ru-RU"/>
        </w:rPr>
        <w:br/>
        <w:t>http://geoman.ru - Географическая энциклопедия</w:t>
      </w:r>
      <w:r w:rsidRPr="00223830">
        <w:rPr>
          <w:rFonts w:ascii="Times New Roman" w:eastAsia="Times New Roman" w:hAnsi="Times New Roman" w:cs="Times New Roman"/>
          <w:color w:val="000000"/>
          <w:sz w:val="24"/>
          <w:szCs w:val="24"/>
          <w:lang w:eastAsia="ru-RU"/>
        </w:rPr>
        <w:br/>
        <w:t>http://www.rgo.ru - География. Планета Земля</w:t>
      </w:r>
      <w:r w:rsidRPr="00223830">
        <w:rPr>
          <w:rFonts w:ascii="Times New Roman" w:eastAsia="Times New Roman" w:hAnsi="Times New Roman" w:cs="Times New Roman"/>
          <w:color w:val="000000"/>
          <w:sz w:val="24"/>
          <w:szCs w:val="24"/>
          <w:lang w:eastAsia="ru-RU"/>
        </w:rPr>
        <w:br/>
        <w:t>http://www.englishforkids.ru - Английский для детей</w:t>
      </w:r>
      <w:r w:rsidRPr="00223830">
        <w:rPr>
          <w:rFonts w:ascii="Times New Roman" w:eastAsia="Times New Roman" w:hAnsi="Times New Roman" w:cs="Times New Roman"/>
          <w:color w:val="000000"/>
          <w:sz w:val="24"/>
          <w:szCs w:val="24"/>
          <w:lang w:eastAsia="ru-RU"/>
        </w:rPr>
        <w:br/>
        <w:t>http://www.english.language.ru - все для изучающих английский язык</w:t>
      </w:r>
      <w:r w:rsidRPr="00223830">
        <w:rPr>
          <w:rFonts w:ascii="Times New Roman" w:eastAsia="Times New Roman" w:hAnsi="Times New Roman" w:cs="Times New Roman"/>
          <w:color w:val="000000"/>
          <w:sz w:val="24"/>
          <w:szCs w:val="24"/>
          <w:lang w:eastAsia="ru-RU"/>
        </w:rPr>
        <w:br/>
        <w:t>http://www.mystudy.ru - Грамматика английского языка</w:t>
      </w:r>
      <w:r w:rsidRPr="00223830">
        <w:rPr>
          <w:rFonts w:ascii="Times New Roman" w:eastAsia="Times New Roman" w:hAnsi="Times New Roman" w:cs="Times New Roman"/>
          <w:color w:val="000000"/>
          <w:sz w:val="24"/>
          <w:szCs w:val="24"/>
          <w:lang w:eastAsia="ru-RU"/>
        </w:rPr>
        <w:br/>
      </w:r>
      <w:r w:rsidRPr="00223830">
        <w:rPr>
          <w:rFonts w:ascii="Times New Roman" w:eastAsia="Times New Roman" w:hAnsi="Times New Roman" w:cs="Times New Roman"/>
          <w:color w:val="000000"/>
          <w:sz w:val="24"/>
          <w:szCs w:val="24"/>
          <w:lang w:eastAsia="ru-RU"/>
        </w:rPr>
        <w:lastRenderedPageBreak/>
        <w:t>http://mega.km.ru/pc - Энциклопедия персонального компьютера</w:t>
      </w:r>
      <w:r w:rsidRPr="00223830">
        <w:rPr>
          <w:rFonts w:ascii="Times New Roman" w:eastAsia="Times New Roman" w:hAnsi="Times New Roman" w:cs="Times New Roman"/>
          <w:color w:val="000000"/>
          <w:sz w:val="24"/>
          <w:szCs w:val="24"/>
          <w:lang w:eastAsia="ru-RU"/>
        </w:rPr>
        <w:br/>
        <w:t xml:space="preserve">http://www.itdrom.com -Школьный </w:t>
      </w:r>
      <w:proofErr w:type="spellStart"/>
      <w:r w:rsidRPr="00223830">
        <w:rPr>
          <w:rFonts w:ascii="Times New Roman" w:eastAsia="Times New Roman" w:hAnsi="Times New Roman" w:cs="Times New Roman"/>
          <w:color w:val="000000"/>
          <w:sz w:val="24"/>
          <w:szCs w:val="24"/>
          <w:lang w:eastAsia="ru-RU"/>
        </w:rPr>
        <w:t>университет</w:t>
      </w:r>
      <w:proofErr w:type="gramStart"/>
      <w:r w:rsidRPr="00223830">
        <w:rPr>
          <w:rFonts w:ascii="Times New Roman" w:eastAsia="Times New Roman" w:hAnsi="Times New Roman" w:cs="Times New Roman"/>
          <w:color w:val="000000"/>
          <w:sz w:val="24"/>
          <w:szCs w:val="24"/>
          <w:lang w:eastAsia="ru-RU"/>
        </w:rPr>
        <w:t>:п</w:t>
      </w:r>
      <w:proofErr w:type="gramEnd"/>
      <w:r w:rsidRPr="00223830">
        <w:rPr>
          <w:rFonts w:ascii="Times New Roman" w:eastAsia="Times New Roman" w:hAnsi="Times New Roman" w:cs="Times New Roman"/>
          <w:color w:val="000000"/>
          <w:sz w:val="24"/>
          <w:szCs w:val="24"/>
          <w:lang w:eastAsia="ru-RU"/>
        </w:rPr>
        <w:t>рофильное</w:t>
      </w:r>
      <w:proofErr w:type="spellEnd"/>
      <w:r w:rsidRPr="00223830">
        <w:rPr>
          <w:rFonts w:ascii="Times New Roman" w:eastAsia="Times New Roman" w:hAnsi="Times New Roman" w:cs="Times New Roman"/>
          <w:color w:val="000000"/>
          <w:sz w:val="24"/>
          <w:szCs w:val="24"/>
          <w:lang w:eastAsia="ru-RU"/>
        </w:rPr>
        <w:t xml:space="preserve"> и</w:t>
      </w:r>
      <w:r w:rsidRPr="00223830">
        <w:rPr>
          <w:rFonts w:ascii="Times New Roman" w:eastAsia="Times New Roman" w:hAnsi="Times New Roman" w:cs="Times New Roman"/>
          <w:color w:val="000000"/>
          <w:sz w:val="24"/>
          <w:szCs w:val="24"/>
          <w:lang w:eastAsia="ru-RU"/>
        </w:rPr>
        <w:br/>
        <w:t>индивидуальное ИТ-обучение</w:t>
      </w:r>
      <w:r w:rsidRPr="00223830">
        <w:rPr>
          <w:rFonts w:ascii="Times New Roman" w:eastAsia="Times New Roman" w:hAnsi="Times New Roman" w:cs="Times New Roman"/>
          <w:color w:val="000000"/>
          <w:sz w:val="24"/>
          <w:szCs w:val="24"/>
          <w:lang w:eastAsia="ru-RU"/>
        </w:rPr>
        <w:br/>
        <w:t>http://www.osp.ru - Открытые системы: издания по информационным</w:t>
      </w:r>
      <w:r w:rsidRPr="00223830">
        <w:rPr>
          <w:rFonts w:ascii="Times New Roman" w:eastAsia="Times New Roman" w:hAnsi="Times New Roman" w:cs="Times New Roman"/>
          <w:color w:val="000000"/>
          <w:sz w:val="24"/>
          <w:szCs w:val="24"/>
          <w:lang w:eastAsia="ru-RU"/>
        </w:rPr>
        <w:br/>
        <w:t>технологиям</w:t>
      </w:r>
      <w:r w:rsidRPr="00223830">
        <w:rPr>
          <w:rFonts w:ascii="Times New Roman" w:eastAsia="Times New Roman" w:hAnsi="Times New Roman" w:cs="Times New Roman"/>
          <w:color w:val="000000"/>
          <w:sz w:val="24"/>
          <w:szCs w:val="24"/>
          <w:lang w:eastAsia="ru-RU"/>
        </w:rPr>
        <w:br/>
        <w:t>http://his.1september.ru -газета "История"</w:t>
      </w:r>
      <w:r w:rsidRPr="00223830">
        <w:rPr>
          <w:rFonts w:ascii="Times New Roman" w:eastAsia="Times New Roman" w:hAnsi="Times New Roman" w:cs="Times New Roman"/>
          <w:color w:val="000000"/>
          <w:sz w:val="24"/>
          <w:szCs w:val="24"/>
          <w:lang w:eastAsia="ru-RU"/>
        </w:rPr>
        <w:br/>
        <w:t>http://lants.tellur.ru/history/ -подборка публикаций и документов по</w:t>
      </w:r>
      <w:r w:rsidRPr="00223830">
        <w:rPr>
          <w:rFonts w:ascii="Times New Roman" w:eastAsia="Times New Roman" w:hAnsi="Times New Roman" w:cs="Times New Roman"/>
          <w:color w:val="000000"/>
          <w:sz w:val="24"/>
          <w:szCs w:val="24"/>
          <w:lang w:eastAsia="ru-RU"/>
        </w:rPr>
        <w:br/>
        <w:t>истории России</w:t>
      </w:r>
      <w:r w:rsidRPr="00223830">
        <w:rPr>
          <w:rFonts w:ascii="Times New Roman" w:eastAsia="Times New Roman" w:hAnsi="Times New Roman" w:cs="Times New Roman"/>
          <w:color w:val="000000"/>
          <w:sz w:val="24"/>
          <w:szCs w:val="24"/>
          <w:lang w:eastAsia="ru-RU"/>
        </w:rPr>
        <w:br/>
        <w:t xml:space="preserve">http://www.istrodina.com - </w:t>
      </w:r>
      <w:proofErr w:type="spellStart"/>
      <w:r w:rsidRPr="00223830">
        <w:rPr>
          <w:rFonts w:ascii="Times New Roman" w:eastAsia="Times New Roman" w:hAnsi="Times New Roman" w:cs="Times New Roman"/>
          <w:color w:val="000000"/>
          <w:sz w:val="24"/>
          <w:szCs w:val="24"/>
          <w:lang w:eastAsia="ru-RU"/>
        </w:rPr>
        <w:t>Родина</w:t>
      </w:r>
      <w:proofErr w:type="gramStart"/>
      <w:r w:rsidRPr="00223830">
        <w:rPr>
          <w:rFonts w:ascii="Times New Roman" w:eastAsia="Times New Roman" w:hAnsi="Times New Roman" w:cs="Times New Roman"/>
          <w:color w:val="000000"/>
          <w:sz w:val="24"/>
          <w:szCs w:val="24"/>
          <w:lang w:eastAsia="ru-RU"/>
        </w:rPr>
        <w:t>:Р</w:t>
      </w:r>
      <w:proofErr w:type="gramEnd"/>
      <w:r w:rsidRPr="00223830">
        <w:rPr>
          <w:rFonts w:ascii="Times New Roman" w:eastAsia="Times New Roman" w:hAnsi="Times New Roman" w:cs="Times New Roman"/>
          <w:color w:val="000000"/>
          <w:sz w:val="24"/>
          <w:szCs w:val="24"/>
          <w:lang w:eastAsia="ru-RU"/>
        </w:rPr>
        <w:t>оссийский</w:t>
      </w:r>
      <w:proofErr w:type="spellEnd"/>
      <w:r w:rsidRPr="00223830">
        <w:rPr>
          <w:rFonts w:ascii="Times New Roman" w:eastAsia="Times New Roman" w:hAnsi="Times New Roman" w:cs="Times New Roman"/>
          <w:color w:val="000000"/>
          <w:sz w:val="24"/>
          <w:szCs w:val="24"/>
          <w:lang w:eastAsia="ru-RU"/>
        </w:rPr>
        <w:t xml:space="preserve"> исторический</w:t>
      </w:r>
      <w:r w:rsidRPr="00223830">
        <w:rPr>
          <w:rFonts w:ascii="Times New Roman" w:eastAsia="Times New Roman" w:hAnsi="Times New Roman" w:cs="Times New Roman"/>
          <w:color w:val="000000"/>
          <w:sz w:val="24"/>
          <w:szCs w:val="24"/>
          <w:lang w:eastAsia="ru-RU"/>
        </w:rPr>
        <w:br/>
        <w:t>иллюстрированный журнал</w:t>
      </w:r>
      <w:r w:rsidRPr="00223830">
        <w:rPr>
          <w:rFonts w:ascii="Times New Roman" w:eastAsia="Times New Roman" w:hAnsi="Times New Roman" w:cs="Times New Roman"/>
          <w:color w:val="000000"/>
          <w:sz w:val="24"/>
          <w:szCs w:val="24"/>
          <w:lang w:eastAsia="ru-RU"/>
        </w:rPr>
        <w:br/>
        <w:t>http://www.rulex.ru - Русский биографический словарь</w:t>
      </w:r>
      <w:r w:rsidRPr="00223830">
        <w:rPr>
          <w:rFonts w:ascii="Times New Roman" w:eastAsia="Times New Roman" w:hAnsi="Times New Roman" w:cs="Times New Roman"/>
          <w:color w:val="000000"/>
          <w:sz w:val="24"/>
          <w:szCs w:val="24"/>
          <w:lang w:eastAsia="ru-RU"/>
        </w:rPr>
        <w:br/>
        <w:t xml:space="preserve">http://www.iremember.ru - сайт "Я </w:t>
      </w:r>
      <w:proofErr w:type="spellStart"/>
      <w:r w:rsidRPr="00223830">
        <w:rPr>
          <w:rFonts w:ascii="Times New Roman" w:eastAsia="Times New Roman" w:hAnsi="Times New Roman" w:cs="Times New Roman"/>
          <w:color w:val="000000"/>
          <w:sz w:val="24"/>
          <w:szCs w:val="24"/>
          <w:lang w:eastAsia="ru-RU"/>
        </w:rPr>
        <w:t>помню":воспоминания</w:t>
      </w:r>
      <w:proofErr w:type="spellEnd"/>
      <w:r w:rsidRPr="00223830">
        <w:rPr>
          <w:rFonts w:ascii="Times New Roman" w:eastAsia="Times New Roman" w:hAnsi="Times New Roman" w:cs="Times New Roman"/>
          <w:color w:val="000000"/>
          <w:sz w:val="24"/>
          <w:szCs w:val="24"/>
          <w:lang w:eastAsia="ru-RU"/>
        </w:rPr>
        <w:t xml:space="preserve"> о Великой</w:t>
      </w:r>
      <w:r w:rsidRPr="00223830">
        <w:rPr>
          <w:rFonts w:ascii="Times New Roman" w:eastAsia="Times New Roman" w:hAnsi="Times New Roman" w:cs="Times New Roman"/>
          <w:color w:val="000000"/>
          <w:sz w:val="24"/>
          <w:szCs w:val="24"/>
          <w:lang w:eastAsia="ru-RU"/>
        </w:rPr>
        <w:br/>
        <w:t>Отечественной войне</w:t>
      </w:r>
      <w:r w:rsidRPr="00223830">
        <w:rPr>
          <w:rFonts w:ascii="Times New Roman" w:eastAsia="Times New Roman" w:hAnsi="Times New Roman" w:cs="Times New Roman"/>
          <w:color w:val="000000"/>
          <w:sz w:val="24"/>
          <w:szCs w:val="24"/>
          <w:lang w:eastAsia="ru-RU"/>
        </w:rPr>
        <w:br/>
        <w:t xml:space="preserve">http://www.1939-1945.net - Вторая мировая </w:t>
      </w:r>
      <w:proofErr w:type="spellStart"/>
      <w:r w:rsidRPr="00223830">
        <w:rPr>
          <w:rFonts w:ascii="Times New Roman" w:eastAsia="Times New Roman" w:hAnsi="Times New Roman" w:cs="Times New Roman"/>
          <w:color w:val="000000"/>
          <w:sz w:val="24"/>
          <w:szCs w:val="24"/>
          <w:lang w:eastAsia="ru-RU"/>
        </w:rPr>
        <w:t>война:каталог</w:t>
      </w:r>
      <w:proofErr w:type="spellEnd"/>
      <w:r w:rsidRPr="00223830">
        <w:rPr>
          <w:rFonts w:ascii="Times New Roman" w:eastAsia="Times New Roman" w:hAnsi="Times New Roman" w:cs="Times New Roman"/>
          <w:color w:val="000000"/>
          <w:sz w:val="24"/>
          <w:szCs w:val="24"/>
          <w:lang w:eastAsia="ru-RU"/>
        </w:rPr>
        <w:t xml:space="preserve"> ресурсов</w:t>
      </w:r>
      <w:r w:rsidRPr="00223830">
        <w:rPr>
          <w:rFonts w:ascii="Times New Roman" w:eastAsia="Times New Roman" w:hAnsi="Times New Roman" w:cs="Times New Roman"/>
          <w:color w:val="000000"/>
          <w:sz w:val="24"/>
          <w:szCs w:val="24"/>
          <w:lang w:eastAsia="ru-RU"/>
        </w:rPr>
        <w:br/>
        <w:t>http://www.historic.ru - Всемирная история</w:t>
      </w:r>
      <w:r w:rsidRPr="00223830">
        <w:rPr>
          <w:rFonts w:ascii="Times New Roman" w:eastAsia="Times New Roman" w:hAnsi="Times New Roman" w:cs="Times New Roman"/>
          <w:color w:val="000000"/>
          <w:sz w:val="24"/>
          <w:szCs w:val="24"/>
          <w:lang w:eastAsia="ru-RU"/>
        </w:rPr>
        <w:br/>
        <w:t>http://litera.edu.ru - Коллекция "Русская и зарубежная литература для</w:t>
      </w:r>
      <w:r w:rsidRPr="00223830">
        <w:rPr>
          <w:rFonts w:ascii="Times New Roman" w:eastAsia="Times New Roman" w:hAnsi="Times New Roman" w:cs="Times New Roman"/>
          <w:color w:val="000000"/>
          <w:sz w:val="24"/>
          <w:szCs w:val="24"/>
          <w:lang w:eastAsia="ru-RU"/>
        </w:rPr>
        <w:br/>
        <w:t>школы" Российского образовательного портала</w:t>
      </w:r>
      <w:r w:rsidRPr="00223830">
        <w:rPr>
          <w:rFonts w:ascii="Times New Roman" w:eastAsia="Times New Roman" w:hAnsi="Times New Roman" w:cs="Times New Roman"/>
          <w:color w:val="000000"/>
          <w:sz w:val="24"/>
          <w:szCs w:val="24"/>
          <w:lang w:eastAsia="ru-RU"/>
        </w:rPr>
        <w:br/>
        <w:t>http://www.rvb.ru - Русская виртуальная библиотека</w:t>
      </w:r>
      <w:r w:rsidRPr="00223830">
        <w:rPr>
          <w:rFonts w:ascii="Times New Roman" w:eastAsia="Times New Roman" w:hAnsi="Times New Roman" w:cs="Times New Roman"/>
          <w:color w:val="000000"/>
          <w:sz w:val="24"/>
          <w:szCs w:val="24"/>
          <w:lang w:eastAsia="ru-RU"/>
        </w:rPr>
        <w:br/>
        <w:t xml:space="preserve">http://litera.ru/stixija/ - </w:t>
      </w:r>
      <w:proofErr w:type="spellStart"/>
      <w:r w:rsidRPr="00223830">
        <w:rPr>
          <w:rFonts w:ascii="Times New Roman" w:eastAsia="Times New Roman" w:hAnsi="Times New Roman" w:cs="Times New Roman"/>
          <w:color w:val="000000"/>
          <w:sz w:val="24"/>
          <w:szCs w:val="24"/>
          <w:lang w:eastAsia="ru-RU"/>
        </w:rPr>
        <w:t>Стихия</w:t>
      </w:r>
      <w:proofErr w:type="gramStart"/>
      <w:r w:rsidRPr="00223830">
        <w:rPr>
          <w:rFonts w:ascii="Times New Roman" w:eastAsia="Times New Roman" w:hAnsi="Times New Roman" w:cs="Times New Roman"/>
          <w:color w:val="000000"/>
          <w:sz w:val="24"/>
          <w:szCs w:val="24"/>
          <w:lang w:eastAsia="ru-RU"/>
        </w:rPr>
        <w:t>:к</w:t>
      </w:r>
      <w:proofErr w:type="gramEnd"/>
      <w:r w:rsidRPr="00223830">
        <w:rPr>
          <w:rFonts w:ascii="Times New Roman" w:eastAsia="Times New Roman" w:hAnsi="Times New Roman" w:cs="Times New Roman"/>
          <w:color w:val="000000"/>
          <w:sz w:val="24"/>
          <w:szCs w:val="24"/>
          <w:lang w:eastAsia="ru-RU"/>
        </w:rPr>
        <w:t>лассическая</w:t>
      </w:r>
      <w:proofErr w:type="spellEnd"/>
      <w:r w:rsidRPr="00223830">
        <w:rPr>
          <w:rFonts w:ascii="Times New Roman" w:eastAsia="Times New Roman" w:hAnsi="Times New Roman" w:cs="Times New Roman"/>
          <w:color w:val="000000"/>
          <w:sz w:val="24"/>
          <w:szCs w:val="24"/>
          <w:lang w:eastAsia="ru-RU"/>
        </w:rPr>
        <w:t xml:space="preserve"> русская/советская</w:t>
      </w:r>
      <w:r w:rsidRPr="00223830">
        <w:rPr>
          <w:rFonts w:ascii="Times New Roman" w:eastAsia="Times New Roman" w:hAnsi="Times New Roman" w:cs="Times New Roman"/>
          <w:color w:val="000000"/>
          <w:sz w:val="24"/>
          <w:szCs w:val="24"/>
          <w:lang w:eastAsia="ru-RU"/>
        </w:rPr>
        <w:br/>
        <w:t>поэзия</w:t>
      </w:r>
      <w:r w:rsidRPr="00223830">
        <w:rPr>
          <w:rFonts w:ascii="Times New Roman" w:eastAsia="Times New Roman" w:hAnsi="Times New Roman" w:cs="Times New Roman"/>
          <w:color w:val="000000"/>
          <w:sz w:val="24"/>
          <w:szCs w:val="24"/>
          <w:lang w:eastAsia="ru-RU"/>
        </w:rPr>
        <w:br/>
        <w:t>http://www.math.ru - Математика и образованиеhttp://www.bymath.net - Средняя математическая интернет-школа</w:t>
      </w:r>
      <w:r w:rsidRPr="00223830">
        <w:rPr>
          <w:rFonts w:ascii="Times New Roman" w:eastAsia="Times New Roman" w:hAnsi="Times New Roman" w:cs="Times New Roman"/>
          <w:color w:val="000000"/>
          <w:sz w:val="24"/>
          <w:szCs w:val="24"/>
          <w:lang w:eastAsia="ru-RU"/>
        </w:rPr>
        <w:br/>
        <w:t>http://www.kenguru.sp.ru - Международный математический конкурс</w:t>
      </w:r>
      <w:r w:rsidRPr="00223830">
        <w:rPr>
          <w:rFonts w:ascii="Times New Roman" w:eastAsia="Times New Roman" w:hAnsi="Times New Roman" w:cs="Times New Roman"/>
          <w:color w:val="000000"/>
          <w:sz w:val="24"/>
          <w:szCs w:val="24"/>
          <w:lang w:eastAsia="ru-RU"/>
        </w:rPr>
        <w:br/>
        <w:t>"Кенгуру"</w:t>
      </w:r>
      <w:r w:rsidRPr="00223830">
        <w:rPr>
          <w:rFonts w:ascii="Times New Roman" w:eastAsia="Times New Roman" w:hAnsi="Times New Roman" w:cs="Times New Roman"/>
          <w:color w:val="000000"/>
          <w:sz w:val="24"/>
          <w:szCs w:val="24"/>
          <w:lang w:eastAsia="ru-RU"/>
        </w:rPr>
        <w:br/>
        <w:t>http://www.mathtest.ru - Математика в помощь школьнику и студенту</w:t>
      </w:r>
      <w:r w:rsidRPr="00223830">
        <w:rPr>
          <w:rFonts w:ascii="Times New Roman" w:eastAsia="Times New Roman" w:hAnsi="Times New Roman" w:cs="Times New Roman"/>
          <w:color w:val="000000"/>
          <w:sz w:val="24"/>
          <w:szCs w:val="24"/>
          <w:lang w:eastAsia="ru-RU"/>
        </w:rPr>
        <w:br/>
        <w:t>http://www.websib.</w:t>
      </w:r>
      <w:proofErr w:type="gramStart"/>
      <w:r w:rsidRPr="00223830">
        <w:rPr>
          <w:rFonts w:ascii="Times New Roman" w:eastAsia="Times New Roman" w:hAnsi="Times New Roman" w:cs="Times New Roman"/>
          <w:color w:val="000000"/>
          <w:sz w:val="24"/>
          <w:szCs w:val="24"/>
          <w:lang w:eastAsia="ru-RU"/>
        </w:rPr>
        <w:t>ru/noos/economy/ - Экономика и право на сервере</w:t>
      </w:r>
      <w:r w:rsidRPr="00223830">
        <w:rPr>
          <w:rFonts w:ascii="Times New Roman" w:eastAsia="Times New Roman" w:hAnsi="Times New Roman" w:cs="Times New Roman"/>
          <w:color w:val="000000"/>
          <w:sz w:val="24"/>
          <w:szCs w:val="24"/>
          <w:lang w:eastAsia="ru-RU"/>
        </w:rPr>
        <w:br/>
        <w:t>Новосибирской открытой образовательной сети</w:t>
      </w:r>
      <w:r w:rsidRPr="00223830">
        <w:rPr>
          <w:rFonts w:ascii="Times New Roman" w:eastAsia="Times New Roman" w:hAnsi="Times New Roman" w:cs="Times New Roman"/>
          <w:color w:val="000000"/>
          <w:sz w:val="24"/>
          <w:szCs w:val="24"/>
          <w:lang w:eastAsia="ru-RU"/>
        </w:rPr>
        <w:br/>
        <w:t>http://spravka.gramota.ru - Справочная служба русского языка</w:t>
      </w:r>
      <w:r w:rsidRPr="00223830">
        <w:rPr>
          <w:rFonts w:ascii="Times New Roman" w:eastAsia="Times New Roman" w:hAnsi="Times New Roman" w:cs="Times New Roman"/>
          <w:color w:val="000000"/>
          <w:sz w:val="24"/>
          <w:szCs w:val="24"/>
          <w:lang w:eastAsia="ru-RU"/>
        </w:rPr>
        <w:br/>
        <w:t>http://learning-russian.gramota.ru - Электронные пособия по русскому</w:t>
      </w:r>
      <w:r w:rsidRPr="00223830">
        <w:rPr>
          <w:rFonts w:ascii="Times New Roman" w:eastAsia="Times New Roman" w:hAnsi="Times New Roman" w:cs="Times New Roman"/>
          <w:color w:val="000000"/>
          <w:sz w:val="24"/>
          <w:szCs w:val="24"/>
          <w:lang w:eastAsia="ru-RU"/>
        </w:rPr>
        <w:br/>
        <w:t>языку для школьников</w:t>
      </w:r>
      <w:r w:rsidRPr="00223830">
        <w:rPr>
          <w:rFonts w:ascii="Times New Roman" w:eastAsia="Times New Roman" w:hAnsi="Times New Roman" w:cs="Times New Roman"/>
          <w:color w:val="000000"/>
          <w:sz w:val="24"/>
          <w:szCs w:val="24"/>
          <w:lang w:eastAsia="ru-RU"/>
        </w:rPr>
        <w:br/>
        <w:t>http://www.ruscenter.ru - Филологический портал</w:t>
      </w:r>
      <w:r w:rsidRPr="00223830">
        <w:rPr>
          <w:rFonts w:ascii="Times New Roman" w:eastAsia="Times New Roman" w:hAnsi="Times New Roman" w:cs="Times New Roman"/>
          <w:color w:val="000000"/>
          <w:sz w:val="24"/>
          <w:szCs w:val="24"/>
          <w:lang w:eastAsia="ru-RU"/>
        </w:rPr>
        <w:br/>
        <w:t>http://www.physics.vir.ru - Краткий справочник по физике</w:t>
      </w:r>
      <w:r w:rsidRPr="00223830">
        <w:rPr>
          <w:rFonts w:ascii="Times New Roman" w:eastAsia="Times New Roman" w:hAnsi="Times New Roman" w:cs="Times New Roman"/>
          <w:color w:val="000000"/>
          <w:sz w:val="24"/>
          <w:szCs w:val="24"/>
          <w:lang w:eastAsia="ru-RU"/>
        </w:rPr>
        <w:br/>
        <w:t>http://physics03.nfrod.ru - Физика вокруг нас</w:t>
      </w:r>
      <w:r w:rsidRPr="00223830">
        <w:rPr>
          <w:rFonts w:ascii="Times New Roman" w:eastAsia="Times New Roman" w:hAnsi="Times New Roman" w:cs="Times New Roman"/>
          <w:color w:val="000000"/>
          <w:sz w:val="24"/>
          <w:szCs w:val="24"/>
          <w:lang w:eastAsia="ru-RU"/>
        </w:rPr>
        <w:br/>
        <w:t>http://erudite.nm.ru - Эрудит: биографии ученых</w:t>
      </w:r>
      <w:proofErr w:type="gramEnd"/>
      <w:r w:rsidRPr="00223830">
        <w:rPr>
          <w:rFonts w:ascii="Times New Roman" w:eastAsia="Times New Roman" w:hAnsi="Times New Roman" w:cs="Times New Roman"/>
          <w:color w:val="000000"/>
          <w:sz w:val="24"/>
          <w:szCs w:val="24"/>
          <w:lang w:eastAsia="ru-RU"/>
        </w:rPr>
        <w:t xml:space="preserve"> и изобретателей</w:t>
      </w:r>
    </w:p>
    <w:p w:rsidR="00223830" w:rsidRPr="00223830" w:rsidRDefault="00223830" w:rsidP="00223830">
      <w:pPr>
        <w:shd w:val="clear" w:color="auto" w:fill="FFFFFF" w:themeFill="background1"/>
        <w:spacing w:after="0" w:line="360" w:lineRule="auto"/>
        <w:rPr>
          <w:rFonts w:ascii="Times New Roman" w:eastAsia="Times New Roman" w:hAnsi="Times New Roman" w:cs="Times New Roman"/>
          <w:b/>
          <w:color w:val="000000"/>
          <w:sz w:val="24"/>
          <w:szCs w:val="24"/>
          <w:lang w:eastAsia="ru-RU"/>
        </w:rPr>
      </w:pPr>
    </w:p>
    <w:p w:rsidR="00D04DE1" w:rsidRPr="001C2168" w:rsidRDefault="001C2168" w:rsidP="00D04DE1">
      <w:pPr>
        <w:tabs>
          <w:tab w:val="left" w:pos="7726"/>
        </w:tabs>
        <w:spacing w:after="0" w:line="240" w:lineRule="auto"/>
        <w:rPr>
          <w:rFonts w:ascii="Times New Roman" w:hAnsi="Times New Roman" w:cs="Times New Roman"/>
          <w:i/>
          <w:sz w:val="24"/>
          <w:szCs w:val="24"/>
        </w:rPr>
      </w:pPr>
      <w:r>
        <w:rPr>
          <w:rFonts w:ascii="Times New Roman" w:hAnsi="Times New Roman" w:cs="Times New Roman"/>
          <w:sz w:val="24"/>
          <w:szCs w:val="24"/>
          <w:lang w:eastAsia="ru-RU" w:bidi="ru-RU"/>
        </w:rPr>
        <w:lastRenderedPageBreak/>
        <w:t xml:space="preserve">                                                                                                                                                   </w:t>
      </w:r>
      <w:r w:rsidR="00D04DE1" w:rsidRPr="001C2168">
        <w:rPr>
          <w:rFonts w:ascii="Times New Roman" w:hAnsi="Times New Roman" w:cs="Times New Roman"/>
          <w:b/>
          <w:i/>
          <w:sz w:val="24"/>
          <w:szCs w:val="24"/>
        </w:rPr>
        <w:t xml:space="preserve">Таблица </w:t>
      </w:r>
      <w:r w:rsidR="00083F8A">
        <w:rPr>
          <w:rFonts w:ascii="Times New Roman" w:hAnsi="Times New Roman" w:cs="Times New Roman"/>
          <w:b/>
          <w:i/>
          <w:sz w:val="24"/>
          <w:szCs w:val="24"/>
        </w:rPr>
        <w:t>35</w:t>
      </w:r>
    </w:p>
    <w:p w:rsidR="00167C18" w:rsidRPr="001C2168" w:rsidRDefault="000D394F" w:rsidP="00167C1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0D394F">
        <w:rPr>
          <w:rFonts w:ascii="Times New Roman" w:eastAsia="Times New Roman" w:hAnsi="Times New Roman" w:cs="Times New Roman"/>
          <w:b/>
          <w:color w:val="000000"/>
          <w:sz w:val="24"/>
          <w:szCs w:val="24"/>
          <w:lang w:eastAsia="ru-RU"/>
        </w:rPr>
        <w:t>Выводы:</w:t>
      </w:r>
      <w:r w:rsidR="00FE0948">
        <w:rPr>
          <w:rFonts w:ascii="Times New Roman" w:eastAsia="Times New Roman" w:hAnsi="Times New Roman" w:cs="Times New Roman"/>
          <w:b/>
          <w:color w:val="000000"/>
          <w:sz w:val="24"/>
          <w:szCs w:val="24"/>
          <w:lang w:eastAsia="ru-RU"/>
        </w:rPr>
        <w:t xml:space="preserve"> </w:t>
      </w:r>
      <w:r w:rsidR="00167C18" w:rsidRPr="001C2168">
        <w:rPr>
          <w:rFonts w:ascii="Times New Roman" w:eastAsia="Times New Roman" w:hAnsi="Times New Roman" w:cs="Times New Roman"/>
          <w:color w:val="000000"/>
          <w:sz w:val="24"/>
          <w:szCs w:val="24"/>
          <w:lang w:eastAsia="ru-RU"/>
        </w:rPr>
        <w:t xml:space="preserve">Деятельность </w:t>
      </w:r>
      <w:r w:rsidR="0075143E">
        <w:rPr>
          <w:rFonts w:ascii="Times New Roman" w:eastAsia="Times New Roman" w:hAnsi="Times New Roman" w:cs="Times New Roman"/>
          <w:color w:val="000000"/>
          <w:sz w:val="24"/>
          <w:szCs w:val="24"/>
          <w:lang w:eastAsia="ru-RU"/>
        </w:rPr>
        <w:t>школы</w:t>
      </w:r>
      <w:r w:rsidR="00167C18" w:rsidRPr="001C2168">
        <w:rPr>
          <w:rFonts w:ascii="Times New Roman" w:eastAsia="Times New Roman" w:hAnsi="Times New Roman" w:cs="Times New Roman"/>
          <w:color w:val="000000"/>
          <w:sz w:val="24"/>
          <w:szCs w:val="24"/>
          <w:lang w:eastAsia="ru-RU"/>
        </w:rPr>
        <w:t xml:space="preserve"> строится в соответствии с федеральным законом «Об образовании в Российской Федерации», нормативно-правовой базой, программно-целевыми установками.</w:t>
      </w:r>
    </w:p>
    <w:p w:rsidR="00167C18" w:rsidRPr="001C2168" w:rsidRDefault="00167C18" w:rsidP="00167C1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1C2168">
        <w:rPr>
          <w:rFonts w:ascii="Times New Roman" w:eastAsia="Times New Roman" w:hAnsi="Times New Roman" w:cs="Times New Roman"/>
          <w:color w:val="000000"/>
          <w:sz w:val="24"/>
          <w:szCs w:val="24"/>
          <w:lang w:eastAsia="ru-RU"/>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167C18" w:rsidRPr="001C2168" w:rsidRDefault="0075143E" w:rsidP="00167C1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w:t>
      </w:r>
      <w:r w:rsidR="00223830">
        <w:rPr>
          <w:rFonts w:ascii="Times New Roman" w:eastAsia="Times New Roman" w:hAnsi="Times New Roman" w:cs="Times New Roman"/>
          <w:color w:val="000000"/>
          <w:sz w:val="24"/>
          <w:szCs w:val="24"/>
          <w:lang w:eastAsia="ru-RU"/>
        </w:rPr>
        <w:t xml:space="preserve"> предоставляет </w:t>
      </w:r>
      <w:r w:rsidR="00167C18" w:rsidRPr="001C2168">
        <w:rPr>
          <w:rFonts w:ascii="Times New Roman" w:eastAsia="Times New Roman" w:hAnsi="Times New Roman" w:cs="Times New Roman"/>
          <w:color w:val="000000"/>
          <w:sz w:val="24"/>
          <w:szCs w:val="24"/>
          <w:lang w:eastAsia="ru-RU"/>
        </w:rPr>
        <w:t>доступное качественное образование, воспитание и развитие в безопасных, комфортных условиях, адаптированных к возможностям каждого ребенка.</w:t>
      </w:r>
    </w:p>
    <w:p w:rsidR="006657B9" w:rsidRPr="001E0A93" w:rsidRDefault="006657B9" w:rsidP="001E0A93">
      <w:pPr>
        <w:pStyle w:val="a4"/>
        <w:rPr>
          <w:rFonts w:ascii="Times New Roman" w:hAnsi="Times New Roman" w:cs="Times New Roman"/>
          <w:sz w:val="24"/>
          <w:szCs w:val="24"/>
        </w:rPr>
      </w:pPr>
      <w:r w:rsidRPr="001E0A93">
        <w:rPr>
          <w:rFonts w:ascii="Times New Roman" w:hAnsi="Times New Roman" w:cs="Times New Roman"/>
          <w:sz w:val="24"/>
          <w:szCs w:val="24"/>
        </w:rPr>
        <w:t xml:space="preserve">             </w:t>
      </w:r>
      <w:r w:rsidR="0075143E">
        <w:rPr>
          <w:rFonts w:ascii="Times New Roman" w:hAnsi="Times New Roman" w:cs="Times New Roman"/>
          <w:sz w:val="24"/>
          <w:szCs w:val="24"/>
        </w:rPr>
        <w:t>Школа</w:t>
      </w:r>
      <w:r w:rsidRPr="001E0A93">
        <w:rPr>
          <w:rFonts w:ascii="Times New Roman" w:hAnsi="Times New Roman" w:cs="Times New Roman"/>
          <w:sz w:val="24"/>
          <w:szCs w:val="24"/>
        </w:rPr>
        <w:t xml:space="preserve">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167C18" w:rsidRPr="001E0A93" w:rsidRDefault="006657B9" w:rsidP="001E0A93">
      <w:pPr>
        <w:pStyle w:val="a4"/>
        <w:rPr>
          <w:rFonts w:ascii="Times New Roman" w:hAnsi="Times New Roman" w:cs="Times New Roman"/>
          <w:sz w:val="24"/>
          <w:szCs w:val="24"/>
          <w:lang w:eastAsia="ru-RU"/>
        </w:rPr>
      </w:pPr>
      <w:r w:rsidRPr="001E0A93">
        <w:rPr>
          <w:rFonts w:ascii="Times New Roman" w:hAnsi="Times New Roman" w:cs="Times New Roman"/>
          <w:sz w:val="24"/>
          <w:szCs w:val="24"/>
          <w:lang w:eastAsia="ru-RU"/>
        </w:rPr>
        <w:t xml:space="preserve">           </w:t>
      </w:r>
      <w:r w:rsidR="00167C18" w:rsidRPr="001E0A93">
        <w:rPr>
          <w:rFonts w:ascii="Times New Roman" w:hAnsi="Times New Roman" w:cs="Times New Roman"/>
          <w:sz w:val="24"/>
          <w:szCs w:val="24"/>
          <w:lang w:eastAsia="ru-RU"/>
        </w:rPr>
        <w:t xml:space="preserve">Повышается информационная открытость образовательного учреждения посредством публичного отчета, отчета о </w:t>
      </w:r>
      <w:proofErr w:type="spellStart"/>
      <w:r w:rsidR="00167C18" w:rsidRPr="001E0A93">
        <w:rPr>
          <w:rFonts w:ascii="Times New Roman" w:hAnsi="Times New Roman" w:cs="Times New Roman"/>
          <w:sz w:val="24"/>
          <w:szCs w:val="24"/>
          <w:lang w:eastAsia="ru-RU"/>
        </w:rPr>
        <w:t>самообследовании</w:t>
      </w:r>
      <w:proofErr w:type="spellEnd"/>
      <w:r w:rsidR="00167C18" w:rsidRPr="001E0A93">
        <w:rPr>
          <w:rFonts w:ascii="Times New Roman" w:hAnsi="Times New Roman" w:cs="Times New Roman"/>
          <w:sz w:val="24"/>
          <w:szCs w:val="24"/>
          <w:lang w:eastAsia="ru-RU"/>
        </w:rPr>
        <w:t xml:space="preserve">, ежегодно размещаемого на </w:t>
      </w:r>
      <w:r w:rsidR="00FC0179" w:rsidRPr="001E0A93">
        <w:rPr>
          <w:rFonts w:ascii="Times New Roman" w:hAnsi="Times New Roman" w:cs="Times New Roman"/>
          <w:sz w:val="24"/>
          <w:szCs w:val="24"/>
          <w:lang w:eastAsia="ru-RU"/>
        </w:rPr>
        <w:t xml:space="preserve">официальном </w:t>
      </w:r>
      <w:r w:rsidR="00167C18" w:rsidRPr="001E0A93">
        <w:rPr>
          <w:rFonts w:ascii="Times New Roman" w:hAnsi="Times New Roman" w:cs="Times New Roman"/>
          <w:sz w:val="24"/>
          <w:szCs w:val="24"/>
          <w:lang w:eastAsia="ru-RU"/>
        </w:rPr>
        <w:t xml:space="preserve"> сайте</w:t>
      </w:r>
      <w:r w:rsidR="00503292">
        <w:rPr>
          <w:rFonts w:ascii="Times New Roman" w:hAnsi="Times New Roman" w:cs="Times New Roman"/>
          <w:sz w:val="24"/>
          <w:szCs w:val="24"/>
          <w:lang w:eastAsia="ru-RU"/>
        </w:rPr>
        <w:t xml:space="preserve"> школы</w:t>
      </w:r>
      <w:r w:rsidR="00167C18" w:rsidRPr="001E0A93">
        <w:rPr>
          <w:rFonts w:ascii="Times New Roman" w:hAnsi="Times New Roman" w:cs="Times New Roman"/>
          <w:sz w:val="24"/>
          <w:szCs w:val="24"/>
          <w:lang w:eastAsia="ru-RU"/>
        </w:rPr>
        <w:t>.</w:t>
      </w:r>
    </w:p>
    <w:p w:rsidR="00167C18" w:rsidRPr="001E0A93" w:rsidRDefault="006657B9" w:rsidP="001E0A93">
      <w:pPr>
        <w:pStyle w:val="a4"/>
        <w:rPr>
          <w:rFonts w:ascii="Times New Roman" w:hAnsi="Times New Roman" w:cs="Times New Roman"/>
          <w:sz w:val="24"/>
          <w:szCs w:val="24"/>
          <w:lang w:eastAsia="ru-RU"/>
        </w:rPr>
      </w:pPr>
      <w:r w:rsidRPr="001E0A93">
        <w:rPr>
          <w:rFonts w:ascii="Times New Roman" w:hAnsi="Times New Roman" w:cs="Times New Roman"/>
          <w:sz w:val="24"/>
          <w:szCs w:val="24"/>
          <w:lang w:eastAsia="ru-RU"/>
        </w:rPr>
        <w:t xml:space="preserve">          </w:t>
      </w:r>
      <w:r w:rsidR="0075143E">
        <w:rPr>
          <w:rFonts w:ascii="Times New Roman" w:hAnsi="Times New Roman" w:cs="Times New Roman"/>
          <w:sz w:val="24"/>
          <w:szCs w:val="24"/>
          <w:lang w:eastAsia="ru-RU"/>
        </w:rPr>
        <w:t>Школа</w:t>
      </w:r>
      <w:r w:rsidR="00167C18" w:rsidRPr="001E0A93">
        <w:rPr>
          <w:rFonts w:ascii="Times New Roman" w:hAnsi="Times New Roman" w:cs="Times New Roman"/>
          <w:sz w:val="24"/>
          <w:szCs w:val="24"/>
          <w:lang w:eastAsia="ru-RU"/>
        </w:rPr>
        <w:t xml:space="preserve">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00167C18" w:rsidRPr="001E0A93">
        <w:rPr>
          <w:rFonts w:ascii="Times New Roman" w:hAnsi="Times New Roman" w:cs="Times New Roman"/>
          <w:sz w:val="24"/>
          <w:szCs w:val="24"/>
          <w:lang w:eastAsia="ru-RU"/>
        </w:rPr>
        <w:t>здоровьесберегающей</w:t>
      </w:r>
      <w:proofErr w:type="spellEnd"/>
      <w:r w:rsidR="00167C18" w:rsidRPr="001E0A93">
        <w:rPr>
          <w:rFonts w:ascii="Times New Roman" w:hAnsi="Times New Roman" w:cs="Times New Roman"/>
          <w:sz w:val="24"/>
          <w:szCs w:val="24"/>
          <w:lang w:eastAsia="ru-RU"/>
        </w:rPr>
        <w:t xml:space="preserve"> среде.</w:t>
      </w:r>
    </w:p>
    <w:p w:rsidR="004B66AE" w:rsidRDefault="004B66AE" w:rsidP="006657B9">
      <w:pPr>
        <w:spacing w:after="0"/>
        <w:rPr>
          <w:rFonts w:ascii="Times New Roman" w:eastAsia="Times New Roman" w:hAnsi="Times New Roman" w:cs="Times New Roman"/>
          <w:b/>
          <w:color w:val="000000"/>
          <w:sz w:val="24"/>
          <w:szCs w:val="24"/>
          <w:lang w:eastAsia="ru-RU"/>
        </w:rPr>
      </w:pPr>
    </w:p>
    <w:p w:rsidR="001E0A93" w:rsidRDefault="001E0A93" w:rsidP="006657B9">
      <w:pPr>
        <w:spacing w:after="0"/>
        <w:rPr>
          <w:rFonts w:ascii="Times New Roman" w:eastAsia="Times New Roman" w:hAnsi="Times New Roman" w:cs="Times New Roman"/>
          <w:b/>
          <w:color w:val="000000"/>
          <w:sz w:val="24"/>
          <w:szCs w:val="24"/>
          <w:lang w:eastAsia="ru-RU"/>
        </w:rPr>
      </w:pPr>
    </w:p>
    <w:p w:rsidR="001E0A93" w:rsidRPr="001E0A93" w:rsidRDefault="001E0A93" w:rsidP="006657B9">
      <w:pPr>
        <w:spacing w:after="0"/>
        <w:rPr>
          <w:rFonts w:ascii="Times New Roman" w:eastAsia="Times New Roman" w:hAnsi="Times New Roman" w:cs="Times New Roman"/>
          <w:b/>
          <w:color w:val="000000"/>
          <w:sz w:val="24"/>
          <w:szCs w:val="24"/>
          <w:lang w:eastAsia="ru-RU"/>
        </w:rPr>
      </w:pPr>
    </w:p>
    <w:p w:rsidR="0075143E" w:rsidRDefault="00B850DF" w:rsidP="00B850DF">
      <w:pPr>
        <w:tabs>
          <w:tab w:val="left" w:pos="900"/>
          <w:tab w:val="left" w:pos="6300"/>
        </w:tabs>
        <w:spacing w:after="0" w:line="240" w:lineRule="auto"/>
        <w:rPr>
          <w:rFonts w:ascii="Times New Roman" w:eastAsia="Times New Roman" w:hAnsi="Times New Roman" w:cs="Times New Roman"/>
          <w:b/>
          <w:color w:val="000000"/>
          <w:sz w:val="24"/>
          <w:szCs w:val="24"/>
          <w:lang w:eastAsia="ru-RU"/>
        </w:rPr>
      </w:pPr>
      <w:bookmarkStart w:id="1" w:name="P195"/>
      <w:bookmarkEnd w:id="1"/>
      <w:r>
        <w:rPr>
          <w:rFonts w:ascii="Times New Roman" w:eastAsia="Times New Roman" w:hAnsi="Times New Roman" w:cs="Times New Roman"/>
          <w:b/>
          <w:color w:val="000000"/>
          <w:sz w:val="24"/>
          <w:szCs w:val="24"/>
          <w:lang w:eastAsia="ru-RU"/>
        </w:rPr>
        <w:t xml:space="preserve">Директор </w:t>
      </w:r>
    </w:p>
    <w:p w:rsidR="004B66AE" w:rsidRDefault="0075143E" w:rsidP="00B850DF">
      <w:pPr>
        <w:tabs>
          <w:tab w:val="left" w:pos="900"/>
          <w:tab w:val="left" w:pos="6300"/>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ГКОУ РД «</w:t>
      </w:r>
      <w:proofErr w:type="spellStart"/>
      <w:r>
        <w:rPr>
          <w:rFonts w:ascii="Times New Roman" w:eastAsia="Times New Roman" w:hAnsi="Times New Roman" w:cs="Times New Roman"/>
          <w:b/>
          <w:color w:val="000000"/>
          <w:sz w:val="24"/>
          <w:szCs w:val="24"/>
          <w:lang w:eastAsia="ru-RU"/>
        </w:rPr>
        <w:t>Бутушская</w:t>
      </w:r>
      <w:proofErr w:type="spellEnd"/>
      <w:r>
        <w:rPr>
          <w:rFonts w:ascii="Times New Roman" w:eastAsia="Times New Roman" w:hAnsi="Times New Roman" w:cs="Times New Roman"/>
          <w:b/>
          <w:color w:val="000000"/>
          <w:sz w:val="24"/>
          <w:szCs w:val="24"/>
          <w:lang w:eastAsia="ru-RU"/>
        </w:rPr>
        <w:t xml:space="preserve"> СОШ»</w:t>
      </w:r>
      <w:r w:rsidR="00B850DF">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Магомедов К. А.</w:t>
      </w:r>
    </w:p>
    <w:p w:rsidR="00427236" w:rsidRDefault="00427236" w:rsidP="004B66AE">
      <w:pPr>
        <w:spacing w:after="0" w:line="240" w:lineRule="auto"/>
        <w:jc w:val="center"/>
        <w:rPr>
          <w:rFonts w:ascii="Times New Roman" w:eastAsia="Times New Roman" w:hAnsi="Times New Roman" w:cs="Times New Roman"/>
          <w:b/>
          <w:color w:val="000000"/>
          <w:sz w:val="24"/>
          <w:szCs w:val="24"/>
          <w:lang w:eastAsia="ru-RU"/>
        </w:rPr>
      </w:pPr>
    </w:p>
    <w:p w:rsidR="0075143E" w:rsidRDefault="0075143E" w:rsidP="004B66AE">
      <w:pPr>
        <w:spacing w:after="0" w:line="240" w:lineRule="auto"/>
        <w:jc w:val="center"/>
        <w:rPr>
          <w:rFonts w:ascii="Times New Roman" w:eastAsia="Times New Roman" w:hAnsi="Times New Roman" w:cs="Times New Roman"/>
          <w:b/>
          <w:color w:val="000000"/>
          <w:sz w:val="24"/>
          <w:szCs w:val="24"/>
          <w:lang w:eastAsia="ru-RU"/>
        </w:rPr>
      </w:pPr>
    </w:p>
    <w:p w:rsidR="0075143E" w:rsidRDefault="0075143E" w:rsidP="004B66AE">
      <w:pPr>
        <w:spacing w:after="0" w:line="240" w:lineRule="auto"/>
        <w:jc w:val="center"/>
        <w:rPr>
          <w:rFonts w:ascii="Times New Roman" w:eastAsia="Times New Roman" w:hAnsi="Times New Roman" w:cs="Times New Roman"/>
          <w:b/>
          <w:color w:val="000000"/>
          <w:sz w:val="24"/>
          <w:szCs w:val="24"/>
          <w:lang w:eastAsia="ru-RU"/>
        </w:rPr>
      </w:pPr>
    </w:p>
    <w:p w:rsidR="0075143E" w:rsidRDefault="0075143E"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223830" w:rsidRDefault="00223830" w:rsidP="004B66AE">
      <w:pPr>
        <w:spacing w:after="0" w:line="240" w:lineRule="auto"/>
        <w:jc w:val="center"/>
        <w:rPr>
          <w:rFonts w:ascii="Times New Roman" w:eastAsia="Times New Roman" w:hAnsi="Times New Roman" w:cs="Times New Roman"/>
          <w:b/>
          <w:color w:val="000000"/>
          <w:sz w:val="24"/>
          <w:szCs w:val="24"/>
          <w:lang w:eastAsia="ru-RU"/>
        </w:rPr>
      </w:pPr>
    </w:p>
    <w:p w:rsidR="0075143E" w:rsidRDefault="0075143E" w:rsidP="004B66AE">
      <w:pPr>
        <w:spacing w:after="0" w:line="240" w:lineRule="auto"/>
        <w:jc w:val="center"/>
        <w:rPr>
          <w:rFonts w:ascii="Times New Roman" w:eastAsia="Times New Roman" w:hAnsi="Times New Roman" w:cs="Times New Roman"/>
          <w:b/>
          <w:color w:val="000000"/>
          <w:sz w:val="24"/>
          <w:szCs w:val="24"/>
          <w:lang w:eastAsia="ru-RU"/>
        </w:rPr>
      </w:pPr>
    </w:p>
    <w:p w:rsidR="0075143E" w:rsidRDefault="0075143E" w:rsidP="004B66AE">
      <w:pPr>
        <w:spacing w:after="0" w:line="240" w:lineRule="auto"/>
        <w:jc w:val="center"/>
        <w:rPr>
          <w:rFonts w:ascii="Times New Roman" w:eastAsia="Times New Roman" w:hAnsi="Times New Roman" w:cs="Times New Roman"/>
          <w:b/>
          <w:color w:val="000000"/>
          <w:sz w:val="24"/>
          <w:szCs w:val="24"/>
          <w:lang w:eastAsia="ru-RU"/>
        </w:rPr>
      </w:pPr>
    </w:p>
    <w:p w:rsidR="0075143E" w:rsidRDefault="0075143E" w:rsidP="004B66AE">
      <w:pPr>
        <w:spacing w:after="0" w:line="240" w:lineRule="auto"/>
        <w:jc w:val="center"/>
        <w:rPr>
          <w:rFonts w:ascii="Times New Roman" w:eastAsia="Times New Roman" w:hAnsi="Times New Roman" w:cs="Times New Roman"/>
          <w:b/>
          <w:color w:val="000000"/>
          <w:sz w:val="24"/>
          <w:szCs w:val="24"/>
          <w:lang w:eastAsia="ru-RU"/>
        </w:rPr>
      </w:pPr>
    </w:p>
    <w:p w:rsidR="0075143E" w:rsidRDefault="0075143E" w:rsidP="004B66AE">
      <w:pPr>
        <w:spacing w:after="0" w:line="240" w:lineRule="auto"/>
        <w:jc w:val="center"/>
        <w:rPr>
          <w:rFonts w:ascii="Times New Roman" w:eastAsia="Times New Roman" w:hAnsi="Times New Roman" w:cs="Times New Roman"/>
          <w:b/>
          <w:color w:val="000000"/>
          <w:sz w:val="24"/>
          <w:szCs w:val="24"/>
          <w:lang w:eastAsia="ru-RU"/>
        </w:rPr>
      </w:pPr>
    </w:p>
    <w:p w:rsidR="004B66AE" w:rsidRPr="004B66AE" w:rsidRDefault="004B66AE" w:rsidP="004B66AE">
      <w:pPr>
        <w:spacing w:after="0" w:line="240" w:lineRule="auto"/>
        <w:jc w:val="center"/>
        <w:rPr>
          <w:rFonts w:ascii="Times New Roman" w:eastAsia="Times New Roman" w:hAnsi="Times New Roman" w:cs="Times New Roman"/>
          <w:b/>
          <w:color w:val="000000"/>
          <w:sz w:val="24"/>
          <w:szCs w:val="24"/>
          <w:lang w:eastAsia="ru-RU"/>
        </w:rPr>
      </w:pPr>
      <w:r w:rsidRPr="004B66AE">
        <w:rPr>
          <w:rFonts w:ascii="Times New Roman" w:eastAsia="Times New Roman" w:hAnsi="Times New Roman" w:cs="Times New Roman"/>
          <w:b/>
          <w:color w:val="000000"/>
          <w:sz w:val="24"/>
          <w:szCs w:val="24"/>
          <w:lang w:eastAsia="ru-RU"/>
        </w:rPr>
        <w:lastRenderedPageBreak/>
        <w:t>ПОКАЗАТЕЛИ</w:t>
      </w:r>
    </w:p>
    <w:p w:rsidR="004B66AE" w:rsidRPr="004B66AE" w:rsidRDefault="004B66AE" w:rsidP="004B66AE">
      <w:pPr>
        <w:spacing w:after="0" w:line="240" w:lineRule="auto"/>
        <w:jc w:val="center"/>
        <w:rPr>
          <w:rFonts w:ascii="Times New Roman" w:eastAsia="Times New Roman" w:hAnsi="Times New Roman" w:cs="Times New Roman"/>
          <w:b/>
          <w:color w:val="000000"/>
          <w:sz w:val="24"/>
          <w:szCs w:val="24"/>
          <w:lang w:eastAsia="ru-RU"/>
        </w:rPr>
      </w:pPr>
      <w:r w:rsidRPr="004B66AE">
        <w:rPr>
          <w:rFonts w:ascii="Times New Roman" w:eastAsia="Times New Roman" w:hAnsi="Times New Roman" w:cs="Times New Roman"/>
          <w:b/>
          <w:color w:val="000000"/>
          <w:sz w:val="24"/>
          <w:szCs w:val="24"/>
          <w:lang w:eastAsia="ru-RU"/>
        </w:rPr>
        <w:t>ДЕЯТЕЛЬНОСТИ ОБЩЕОБРАЗОВАТЕЛЬНОЙ ОРГАНИЗАЦИИ,</w:t>
      </w:r>
    </w:p>
    <w:p w:rsidR="004B66AE" w:rsidRPr="004B66AE" w:rsidRDefault="004B66AE" w:rsidP="004B66AE">
      <w:pPr>
        <w:spacing w:after="0" w:line="240" w:lineRule="auto"/>
        <w:jc w:val="center"/>
        <w:rPr>
          <w:rFonts w:ascii="Times New Roman" w:eastAsia="Times New Roman" w:hAnsi="Times New Roman" w:cs="Times New Roman"/>
          <w:b/>
          <w:color w:val="000000"/>
          <w:sz w:val="24"/>
          <w:szCs w:val="24"/>
          <w:lang w:eastAsia="ru-RU"/>
        </w:rPr>
      </w:pPr>
      <w:r w:rsidRPr="004B66AE">
        <w:rPr>
          <w:rFonts w:ascii="Times New Roman" w:eastAsia="Times New Roman" w:hAnsi="Times New Roman" w:cs="Times New Roman"/>
          <w:b/>
          <w:color w:val="000000"/>
          <w:sz w:val="24"/>
          <w:szCs w:val="24"/>
          <w:lang w:eastAsia="ru-RU"/>
        </w:rPr>
        <w:t>ПОДЛЕЖАЩЕЙ САМООБСЛЕДОВАНИЮ</w:t>
      </w:r>
    </w:p>
    <w:p w:rsidR="004B66AE" w:rsidRPr="004B66AE" w:rsidRDefault="004B66AE" w:rsidP="004B66AE">
      <w:pPr>
        <w:spacing w:after="0" w:line="240" w:lineRule="auto"/>
        <w:jc w:val="center"/>
        <w:rPr>
          <w:rFonts w:ascii="Times New Roman" w:hAnsi="Times New Roman" w:cs="Times New Roman"/>
          <w:i/>
          <w:sz w:val="24"/>
          <w:szCs w:val="24"/>
        </w:rPr>
      </w:pPr>
      <w:r w:rsidRPr="004B66AE">
        <w:rPr>
          <w:rFonts w:ascii="Times New Roman" w:hAnsi="Times New Roman" w:cs="Times New Roman"/>
          <w:i/>
          <w:sz w:val="24"/>
          <w:szCs w:val="24"/>
        </w:rPr>
        <w:t>Данные приведены по состоянию на 31 декабря 2021 года.</w:t>
      </w:r>
    </w:p>
    <w:p w:rsidR="004B66AE" w:rsidRPr="004B66AE" w:rsidRDefault="004B66AE" w:rsidP="004B66AE">
      <w:pPr>
        <w:spacing w:after="0" w:line="240" w:lineRule="auto"/>
        <w:jc w:val="center"/>
        <w:rPr>
          <w:rFonts w:ascii="Times New Roman" w:eastAsia="Times New Roman" w:hAnsi="Times New Roman" w:cs="Times New Roman"/>
          <w:i/>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689"/>
        <w:gridCol w:w="1417"/>
      </w:tblGrid>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b/>
                <w:color w:val="000000"/>
                <w:sz w:val="24"/>
                <w:szCs w:val="24"/>
                <w:lang w:eastAsia="ru-RU"/>
              </w:rPr>
            </w:pPr>
            <w:r w:rsidRPr="009A716B">
              <w:rPr>
                <w:rFonts w:ascii="Times New Roman" w:eastAsia="Times New Roman" w:hAnsi="Times New Roman" w:cs="Times New Roman"/>
                <w:b/>
                <w:color w:val="000000"/>
                <w:sz w:val="24"/>
                <w:szCs w:val="24"/>
                <w:lang w:eastAsia="ru-RU"/>
              </w:rPr>
              <w:t xml:space="preserve">N </w:t>
            </w:r>
            <w:proofErr w:type="gramStart"/>
            <w:r w:rsidRPr="009A716B">
              <w:rPr>
                <w:rFonts w:ascii="Times New Roman" w:eastAsia="Times New Roman" w:hAnsi="Times New Roman" w:cs="Times New Roman"/>
                <w:b/>
                <w:color w:val="000000"/>
                <w:sz w:val="24"/>
                <w:szCs w:val="24"/>
                <w:lang w:eastAsia="ru-RU"/>
              </w:rPr>
              <w:t>п</w:t>
            </w:r>
            <w:proofErr w:type="gramEnd"/>
            <w:r w:rsidRPr="009A716B">
              <w:rPr>
                <w:rFonts w:ascii="Times New Roman" w:eastAsia="Times New Roman" w:hAnsi="Times New Roman" w:cs="Times New Roman"/>
                <w:b/>
                <w:color w:val="000000"/>
                <w:sz w:val="24"/>
                <w:szCs w:val="24"/>
                <w:lang w:eastAsia="ru-RU"/>
              </w:rPr>
              <w:t>/п</w:t>
            </w:r>
          </w:p>
        </w:tc>
        <w:tc>
          <w:tcPr>
            <w:tcW w:w="6689" w:type="dxa"/>
          </w:tcPr>
          <w:p w:rsidR="004B66AE" w:rsidRPr="009A716B" w:rsidRDefault="004B66AE" w:rsidP="004B66AE">
            <w:pPr>
              <w:spacing w:after="0" w:line="240" w:lineRule="auto"/>
              <w:rPr>
                <w:rFonts w:ascii="Times New Roman" w:eastAsia="Times New Roman" w:hAnsi="Times New Roman" w:cs="Times New Roman"/>
                <w:b/>
                <w:color w:val="000000"/>
                <w:sz w:val="24"/>
                <w:szCs w:val="24"/>
                <w:lang w:eastAsia="ru-RU"/>
              </w:rPr>
            </w:pPr>
            <w:r w:rsidRPr="009A716B">
              <w:rPr>
                <w:rFonts w:ascii="Times New Roman" w:eastAsia="Times New Roman" w:hAnsi="Times New Roman" w:cs="Times New Roman"/>
                <w:b/>
                <w:color w:val="000000"/>
                <w:sz w:val="24"/>
                <w:szCs w:val="24"/>
                <w:lang w:eastAsia="ru-RU"/>
              </w:rPr>
              <w:t>Показатели</w:t>
            </w:r>
          </w:p>
        </w:tc>
        <w:tc>
          <w:tcPr>
            <w:tcW w:w="1417" w:type="dxa"/>
          </w:tcPr>
          <w:p w:rsidR="004B66AE" w:rsidRPr="009A716B" w:rsidRDefault="004B66AE" w:rsidP="004B66AE">
            <w:pPr>
              <w:spacing w:after="0" w:line="240" w:lineRule="auto"/>
              <w:rPr>
                <w:rFonts w:ascii="Times New Roman" w:eastAsia="Times New Roman" w:hAnsi="Times New Roman" w:cs="Times New Roman"/>
                <w:b/>
                <w:color w:val="000000"/>
                <w:sz w:val="24"/>
                <w:szCs w:val="24"/>
                <w:lang w:eastAsia="ru-RU"/>
              </w:rPr>
            </w:pPr>
            <w:r w:rsidRPr="009A716B">
              <w:rPr>
                <w:rFonts w:ascii="Times New Roman" w:eastAsia="Times New Roman" w:hAnsi="Times New Roman" w:cs="Times New Roman"/>
                <w:b/>
                <w:color w:val="000000"/>
                <w:sz w:val="24"/>
                <w:szCs w:val="24"/>
                <w:lang w:eastAsia="ru-RU"/>
              </w:rPr>
              <w:t>Единица измерения</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Образовательная деятельность</w:t>
            </w:r>
          </w:p>
        </w:tc>
        <w:tc>
          <w:tcPr>
            <w:tcW w:w="1417"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1.1</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Общая численность учащихся</w:t>
            </w:r>
          </w:p>
        </w:tc>
        <w:tc>
          <w:tcPr>
            <w:tcW w:w="1417" w:type="dxa"/>
          </w:tcPr>
          <w:p w:rsidR="004B66AE" w:rsidRPr="009A716B" w:rsidRDefault="0075143E"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1.2</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 учащихся по образовательной программе начального общего образования</w:t>
            </w:r>
          </w:p>
        </w:tc>
        <w:tc>
          <w:tcPr>
            <w:tcW w:w="1417" w:type="dxa"/>
          </w:tcPr>
          <w:p w:rsidR="004B66AE" w:rsidRPr="009A716B" w:rsidRDefault="0075143E" w:rsidP="0075143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168</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1.3</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 учащихся по образовательной программе основного общего образования</w:t>
            </w:r>
          </w:p>
        </w:tc>
        <w:tc>
          <w:tcPr>
            <w:tcW w:w="1417" w:type="dxa"/>
          </w:tcPr>
          <w:p w:rsidR="004B66AE" w:rsidRPr="009A716B" w:rsidRDefault="0075143E"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147</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1.4</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 учащихся по образовательной программе среднего общего образования</w:t>
            </w:r>
          </w:p>
        </w:tc>
        <w:tc>
          <w:tcPr>
            <w:tcW w:w="1417" w:type="dxa"/>
          </w:tcPr>
          <w:p w:rsidR="004B66AE" w:rsidRPr="009A716B" w:rsidRDefault="0075143E"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1.5</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tcPr>
          <w:p w:rsidR="004B66AE" w:rsidRPr="009A716B" w:rsidRDefault="00223830" w:rsidP="009332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86/27</w:t>
            </w:r>
            <w:r w:rsidR="004B66AE" w:rsidRPr="009A716B">
              <w:rPr>
                <w:rFonts w:ascii="Times New Roman" w:eastAsia="Times New Roman" w:hAnsi="Times New Roman" w:cs="Times New Roman"/>
                <w:color w:val="000000"/>
                <w:sz w:val="24"/>
                <w:szCs w:val="24"/>
                <w:lang w:eastAsia="ru-RU"/>
              </w:rPr>
              <w:t>%</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1.6</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Средний балл государственной итоговой аттестации выпускников 9 класса по русскому языку</w:t>
            </w:r>
          </w:p>
        </w:tc>
        <w:tc>
          <w:tcPr>
            <w:tcW w:w="1417" w:type="dxa"/>
          </w:tcPr>
          <w:p w:rsidR="004B66AE" w:rsidRPr="009A716B" w:rsidRDefault="00223830"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1.7</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Средний балл государственной итоговой аттестации выпускников 9 класса по математике</w:t>
            </w:r>
          </w:p>
        </w:tc>
        <w:tc>
          <w:tcPr>
            <w:tcW w:w="1417"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3,4</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1.10</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tcPr>
          <w:p w:rsidR="004B66AE" w:rsidRPr="009A716B" w:rsidRDefault="004B66AE" w:rsidP="0093322C">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0 /0%</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1.11</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tcPr>
          <w:p w:rsidR="004B66AE" w:rsidRPr="009A716B" w:rsidRDefault="004B66AE" w:rsidP="0093322C">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0 /0%</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1.14</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tcPr>
          <w:p w:rsidR="004B66AE" w:rsidRPr="009A716B" w:rsidRDefault="004B66AE" w:rsidP="0093322C">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0 /0%</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1.16</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tcPr>
          <w:p w:rsidR="004B66AE" w:rsidRPr="009A716B" w:rsidRDefault="00223830" w:rsidP="009332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4/17</w:t>
            </w:r>
            <w:r w:rsidR="004B66AE" w:rsidRPr="009A716B">
              <w:rPr>
                <w:rFonts w:ascii="Times New Roman" w:eastAsia="Times New Roman" w:hAnsi="Times New Roman" w:cs="Times New Roman"/>
                <w:color w:val="000000"/>
                <w:sz w:val="24"/>
                <w:szCs w:val="24"/>
                <w:lang w:eastAsia="ru-RU"/>
              </w:rPr>
              <w:t>%</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1.23</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tcPr>
          <w:p w:rsidR="004B66AE" w:rsidRPr="009A716B" w:rsidRDefault="00AA74F9"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4B66AE" w:rsidRPr="009A716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r w:rsidR="004B66AE" w:rsidRPr="009A716B">
              <w:rPr>
                <w:rFonts w:ascii="Times New Roman" w:eastAsia="Times New Roman" w:hAnsi="Times New Roman" w:cs="Times New Roman"/>
                <w:color w:val="000000"/>
                <w:sz w:val="24"/>
                <w:szCs w:val="24"/>
                <w:lang w:eastAsia="ru-RU"/>
              </w:rPr>
              <w:t>%</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1.24</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Общая численность педагогических работников, в том числе:</w:t>
            </w:r>
          </w:p>
        </w:tc>
        <w:tc>
          <w:tcPr>
            <w:tcW w:w="1417" w:type="dxa"/>
          </w:tcPr>
          <w:p w:rsidR="004B66AE" w:rsidRPr="009A716B" w:rsidRDefault="0075143E" w:rsidP="0075143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lastRenderedPageBreak/>
              <w:t>1.29</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Pr>
          <w:p w:rsidR="004B66AE" w:rsidRPr="009A716B" w:rsidRDefault="00223830" w:rsidP="002238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4B66AE" w:rsidRPr="009A716B">
              <w:rPr>
                <w:rFonts w:ascii="Times New Roman" w:eastAsia="Times New Roman" w:hAnsi="Times New Roman" w:cs="Times New Roman"/>
                <w:color w:val="000000"/>
                <w:sz w:val="24"/>
                <w:szCs w:val="24"/>
                <w:lang w:eastAsia="ru-RU"/>
              </w:rPr>
              <w:t>/</w:t>
            </w:r>
            <w:r w:rsidR="00725042">
              <w:rPr>
                <w:rFonts w:ascii="Times New Roman" w:eastAsia="Times New Roman" w:hAnsi="Times New Roman" w:cs="Times New Roman"/>
                <w:color w:val="000000"/>
                <w:sz w:val="24"/>
                <w:szCs w:val="24"/>
                <w:lang w:eastAsia="ru-RU"/>
              </w:rPr>
              <w:t>66</w:t>
            </w:r>
            <w:r w:rsidR="004B66AE" w:rsidRPr="009A716B">
              <w:rPr>
                <w:rFonts w:ascii="Times New Roman" w:eastAsia="Times New Roman" w:hAnsi="Times New Roman" w:cs="Times New Roman"/>
                <w:color w:val="000000"/>
                <w:sz w:val="24"/>
                <w:szCs w:val="24"/>
                <w:lang w:eastAsia="ru-RU"/>
              </w:rPr>
              <w:t>%</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1.29.1</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Высшая</w:t>
            </w:r>
          </w:p>
        </w:tc>
        <w:tc>
          <w:tcPr>
            <w:tcW w:w="1417" w:type="dxa"/>
          </w:tcPr>
          <w:p w:rsidR="004B66AE" w:rsidRPr="009A716B" w:rsidRDefault="00223830"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4B66AE" w:rsidRPr="009A716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24</w:t>
            </w:r>
            <w:r w:rsidR="004B66AE" w:rsidRPr="009A716B">
              <w:rPr>
                <w:rFonts w:ascii="Times New Roman" w:eastAsia="Times New Roman" w:hAnsi="Times New Roman" w:cs="Times New Roman"/>
                <w:color w:val="000000"/>
                <w:sz w:val="24"/>
                <w:szCs w:val="24"/>
                <w:lang w:eastAsia="ru-RU"/>
              </w:rPr>
              <w:t>%</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1.29.2</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Первая</w:t>
            </w:r>
          </w:p>
        </w:tc>
        <w:tc>
          <w:tcPr>
            <w:tcW w:w="1417" w:type="dxa"/>
          </w:tcPr>
          <w:p w:rsidR="004B66AE" w:rsidRPr="009A716B" w:rsidRDefault="00223830" w:rsidP="002238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B66AE" w:rsidRPr="009A716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21</w:t>
            </w:r>
            <w:r w:rsidR="004B66AE" w:rsidRPr="009A716B">
              <w:rPr>
                <w:rFonts w:ascii="Times New Roman" w:eastAsia="Times New Roman" w:hAnsi="Times New Roman" w:cs="Times New Roman"/>
                <w:color w:val="000000"/>
                <w:sz w:val="24"/>
                <w:szCs w:val="24"/>
                <w:lang w:eastAsia="ru-RU"/>
              </w:rPr>
              <w:t>%</w:t>
            </w:r>
          </w:p>
        </w:tc>
      </w:tr>
      <w:tr w:rsidR="004B66AE" w:rsidRPr="005A2299" w:rsidTr="00621D6F">
        <w:tc>
          <w:tcPr>
            <w:tcW w:w="963"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2.</w:t>
            </w:r>
          </w:p>
        </w:tc>
        <w:tc>
          <w:tcPr>
            <w:tcW w:w="6689" w:type="dxa"/>
          </w:tcPr>
          <w:p w:rsidR="004B66AE" w:rsidRPr="009A716B" w:rsidRDefault="004B66AE" w:rsidP="004B66AE">
            <w:pPr>
              <w:spacing w:after="0" w:line="240" w:lineRule="auto"/>
              <w:jc w:val="center"/>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Инфраструктура</w:t>
            </w:r>
          </w:p>
        </w:tc>
        <w:tc>
          <w:tcPr>
            <w:tcW w:w="1417"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p>
        </w:tc>
      </w:tr>
      <w:tr w:rsidR="004B66AE" w:rsidRPr="005A2299" w:rsidTr="00621D6F">
        <w:tc>
          <w:tcPr>
            <w:tcW w:w="963" w:type="dxa"/>
          </w:tcPr>
          <w:p w:rsidR="004B66AE" w:rsidRPr="009A716B" w:rsidRDefault="004B66AE" w:rsidP="00B43BA1">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2.</w:t>
            </w:r>
            <w:r w:rsidR="00B43BA1">
              <w:rPr>
                <w:rFonts w:ascii="Times New Roman" w:eastAsia="Times New Roman" w:hAnsi="Times New Roman" w:cs="Times New Roman"/>
                <w:color w:val="000000"/>
                <w:sz w:val="24"/>
                <w:szCs w:val="24"/>
                <w:lang w:eastAsia="ru-RU"/>
              </w:rPr>
              <w:t>1</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Наличие в образовательной организации системы электронного документооборота</w:t>
            </w:r>
          </w:p>
        </w:tc>
        <w:tc>
          <w:tcPr>
            <w:tcW w:w="1417"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да</w:t>
            </w:r>
          </w:p>
        </w:tc>
      </w:tr>
      <w:tr w:rsidR="004B66AE" w:rsidRPr="005A2299" w:rsidTr="00621D6F">
        <w:tc>
          <w:tcPr>
            <w:tcW w:w="963" w:type="dxa"/>
          </w:tcPr>
          <w:p w:rsidR="004B66AE" w:rsidRPr="009A716B" w:rsidRDefault="004B66AE" w:rsidP="00B43BA1">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2.</w:t>
            </w:r>
            <w:r w:rsidR="00B43BA1">
              <w:rPr>
                <w:rFonts w:ascii="Times New Roman" w:eastAsia="Times New Roman" w:hAnsi="Times New Roman" w:cs="Times New Roman"/>
                <w:color w:val="000000"/>
                <w:sz w:val="24"/>
                <w:szCs w:val="24"/>
                <w:lang w:eastAsia="ru-RU"/>
              </w:rPr>
              <w:t>2</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Наличие читального зала библиотеки, в том числе:</w:t>
            </w:r>
          </w:p>
        </w:tc>
        <w:tc>
          <w:tcPr>
            <w:tcW w:w="1417"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да</w:t>
            </w:r>
          </w:p>
        </w:tc>
      </w:tr>
      <w:tr w:rsidR="004B66AE" w:rsidRPr="005A2299" w:rsidTr="00621D6F">
        <w:tc>
          <w:tcPr>
            <w:tcW w:w="963" w:type="dxa"/>
          </w:tcPr>
          <w:p w:rsidR="004B66AE" w:rsidRPr="009A716B" w:rsidRDefault="004B66AE" w:rsidP="00B43BA1">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2.</w:t>
            </w:r>
            <w:r w:rsidR="00B43BA1">
              <w:rPr>
                <w:rFonts w:ascii="Times New Roman" w:eastAsia="Times New Roman" w:hAnsi="Times New Roman" w:cs="Times New Roman"/>
                <w:color w:val="000000"/>
                <w:sz w:val="24"/>
                <w:szCs w:val="24"/>
                <w:lang w:eastAsia="ru-RU"/>
              </w:rPr>
              <w:t>3</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С обеспечением возможности работы на стационарных компьютерах или использования переносных компьютеров</w:t>
            </w:r>
          </w:p>
        </w:tc>
        <w:tc>
          <w:tcPr>
            <w:tcW w:w="1417" w:type="dxa"/>
          </w:tcPr>
          <w:p w:rsidR="004B66AE" w:rsidRPr="009A716B" w:rsidRDefault="00B43BA1"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4B66AE" w:rsidRPr="005A2299" w:rsidTr="00621D6F">
        <w:tc>
          <w:tcPr>
            <w:tcW w:w="963" w:type="dxa"/>
          </w:tcPr>
          <w:p w:rsidR="004B66AE" w:rsidRPr="009A716B" w:rsidRDefault="004B66AE" w:rsidP="00B43BA1">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2.</w:t>
            </w:r>
            <w:r w:rsidR="00B43BA1">
              <w:rPr>
                <w:rFonts w:ascii="Times New Roman" w:eastAsia="Times New Roman" w:hAnsi="Times New Roman" w:cs="Times New Roman"/>
                <w:color w:val="000000"/>
                <w:sz w:val="24"/>
                <w:szCs w:val="24"/>
                <w:lang w:eastAsia="ru-RU"/>
              </w:rPr>
              <w:t>4</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С медиатекой</w:t>
            </w:r>
          </w:p>
        </w:tc>
        <w:tc>
          <w:tcPr>
            <w:tcW w:w="1417" w:type="dxa"/>
          </w:tcPr>
          <w:p w:rsidR="004B66AE" w:rsidRPr="009A716B" w:rsidRDefault="00B43BA1"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4B66AE" w:rsidRPr="005A2299" w:rsidTr="00621D6F">
        <w:tc>
          <w:tcPr>
            <w:tcW w:w="963" w:type="dxa"/>
          </w:tcPr>
          <w:p w:rsidR="004B66AE" w:rsidRPr="009A716B" w:rsidRDefault="004B66AE" w:rsidP="00B43BA1">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2.</w:t>
            </w:r>
            <w:r w:rsidR="00B43BA1">
              <w:rPr>
                <w:rFonts w:ascii="Times New Roman" w:eastAsia="Times New Roman" w:hAnsi="Times New Roman" w:cs="Times New Roman"/>
                <w:color w:val="000000"/>
                <w:sz w:val="24"/>
                <w:szCs w:val="24"/>
                <w:lang w:eastAsia="ru-RU"/>
              </w:rPr>
              <w:t>5</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Оснащенного средствами сканирования и распознавания текстов</w:t>
            </w:r>
          </w:p>
        </w:tc>
        <w:tc>
          <w:tcPr>
            <w:tcW w:w="1417"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нет</w:t>
            </w:r>
          </w:p>
        </w:tc>
      </w:tr>
      <w:tr w:rsidR="004B66AE" w:rsidRPr="005A2299" w:rsidTr="00621D6F">
        <w:tc>
          <w:tcPr>
            <w:tcW w:w="963" w:type="dxa"/>
          </w:tcPr>
          <w:p w:rsidR="004B66AE" w:rsidRPr="009A716B" w:rsidRDefault="004B66AE" w:rsidP="00B43BA1">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2.</w:t>
            </w:r>
            <w:r w:rsidR="00B43BA1">
              <w:rPr>
                <w:rFonts w:ascii="Times New Roman" w:eastAsia="Times New Roman" w:hAnsi="Times New Roman" w:cs="Times New Roman"/>
                <w:color w:val="000000"/>
                <w:sz w:val="24"/>
                <w:szCs w:val="24"/>
                <w:lang w:eastAsia="ru-RU"/>
              </w:rPr>
              <w:t>6</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С выходом в Интернет с компьютеров, расположенных в помещении библиотеки</w:t>
            </w:r>
          </w:p>
        </w:tc>
        <w:tc>
          <w:tcPr>
            <w:tcW w:w="1417" w:type="dxa"/>
          </w:tcPr>
          <w:p w:rsidR="004B66AE" w:rsidRPr="009A716B" w:rsidRDefault="00B43BA1"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4B66AE" w:rsidRPr="005A2299" w:rsidTr="00621D6F">
        <w:tc>
          <w:tcPr>
            <w:tcW w:w="963" w:type="dxa"/>
          </w:tcPr>
          <w:p w:rsidR="004B66AE" w:rsidRPr="009A716B" w:rsidRDefault="004B66AE" w:rsidP="00B43BA1">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2.</w:t>
            </w:r>
            <w:r w:rsidR="00B43BA1">
              <w:rPr>
                <w:rFonts w:ascii="Times New Roman" w:eastAsia="Times New Roman" w:hAnsi="Times New Roman" w:cs="Times New Roman"/>
                <w:color w:val="000000"/>
                <w:sz w:val="24"/>
                <w:szCs w:val="24"/>
                <w:lang w:eastAsia="ru-RU"/>
              </w:rPr>
              <w:t>7</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С контролируемой распечаткой бумажных материалов</w:t>
            </w:r>
          </w:p>
        </w:tc>
        <w:tc>
          <w:tcPr>
            <w:tcW w:w="1417" w:type="dxa"/>
          </w:tcPr>
          <w:p w:rsidR="004B66AE" w:rsidRPr="009A716B" w:rsidRDefault="00B43BA1"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4B66AE" w:rsidRPr="005A2299" w:rsidTr="00621D6F">
        <w:tc>
          <w:tcPr>
            <w:tcW w:w="963" w:type="dxa"/>
          </w:tcPr>
          <w:p w:rsidR="004B66AE" w:rsidRPr="009A716B" w:rsidRDefault="004B66AE" w:rsidP="00B43BA1">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2.</w:t>
            </w:r>
            <w:r w:rsidR="00B43BA1">
              <w:rPr>
                <w:rFonts w:ascii="Times New Roman" w:eastAsia="Times New Roman" w:hAnsi="Times New Roman" w:cs="Times New Roman"/>
                <w:color w:val="000000"/>
                <w:sz w:val="24"/>
                <w:szCs w:val="24"/>
                <w:lang w:eastAsia="ru-RU"/>
              </w:rPr>
              <w:t>8</w:t>
            </w:r>
          </w:p>
        </w:tc>
        <w:tc>
          <w:tcPr>
            <w:tcW w:w="6689" w:type="dxa"/>
          </w:tcPr>
          <w:p w:rsidR="004B66AE" w:rsidRPr="009A716B" w:rsidRDefault="004B66AE" w:rsidP="004B66AE">
            <w:pPr>
              <w:spacing w:after="0" w:line="240" w:lineRule="auto"/>
              <w:rPr>
                <w:rFonts w:ascii="Times New Roman" w:eastAsia="Times New Roman" w:hAnsi="Times New Roman" w:cs="Times New Roman"/>
                <w:color w:val="000000"/>
                <w:sz w:val="24"/>
                <w:szCs w:val="24"/>
                <w:lang w:eastAsia="ru-RU"/>
              </w:rPr>
            </w:pPr>
            <w:r w:rsidRPr="009A716B">
              <w:rPr>
                <w:rFonts w:ascii="Times New Roman" w:eastAsia="Times New Roman" w:hAnsi="Times New Roman" w:cs="Times New Roman"/>
                <w:color w:val="000000"/>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tcPr>
          <w:p w:rsidR="004B66AE" w:rsidRPr="009A716B" w:rsidRDefault="00B43BA1" w:rsidP="004B66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r w:rsidR="004B66AE" w:rsidRPr="009A716B">
              <w:rPr>
                <w:rFonts w:ascii="Times New Roman" w:eastAsia="Times New Roman" w:hAnsi="Times New Roman" w:cs="Times New Roman"/>
                <w:color w:val="000000"/>
                <w:sz w:val="24"/>
                <w:szCs w:val="24"/>
                <w:lang w:eastAsia="ru-RU"/>
              </w:rPr>
              <w:t>/100%</w:t>
            </w:r>
          </w:p>
        </w:tc>
      </w:tr>
    </w:tbl>
    <w:p w:rsidR="004B66AE" w:rsidRPr="005A2299" w:rsidRDefault="004B66AE" w:rsidP="004B66AE">
      <w:pPr>
        <w:spacing w:after="0" w:line="240" w:lineRule="auto"/>
        <w:rPr>
          <w:rFonts w:ascii="Times New Roman" w:eastAsia="Times New Roman" w:hAnsi="Times New Roman" w:cs="Times New Roman"/>
          <w:b/>
          <w:color w:val="000000"/>
          <w:sz w:val="26"/>
          <w:szCs w:val="26"/>
          <w:lang w:eastAsia="ru-RU"/>
        </w:rPr>
      </w:pPr>
    </w:p>
    <w:p w:rsidR="004B66AE" w:rsidRPr="005A2299" w:rsidRDefault="004B66AE" w:rsidP="004B66AE">
      <w:pPr>
        <w:spacing w:after="0" w:line="240" w:lineRule="auto"/>
        <w:rPr>
          <w:rFonts w:ascii="Times New Roman" w:eastAsia="Times New Roman" w:hAnsi="Times New Roman" w:cs="Times New Roman"/>
          <w:b/>
          <w:color w:val="000000"/>
          <w:sz w:val="26"/>
          <w:szCs w:val="26"/>
          <w:lang w:eastAsia="ru-RU"/>
        </w:rPr>
      </w:pPr>
    </w:p>
    <w:p w:rsidR="004B66AE" w:rsidRPr="005A2299" w:rsidRDefault="004B66AE" w:rsidP="004B66AE">
      <w:pPr>
        <w:spacing w:after="0" w:line="240" w:lineRule="auto"/>
        <w:rPr>
          <w:rFonts w:ascii="Times New Roman" w:eastAsia="Times New Roman" w:hAnsi="Times New Roman" w:cs="Times New Roman"/>
          <w:b/>
          <w:color w:val="000000"/>
          <w:sz w:val="26"/>
          <w:szCs w:val="26"/>
          <w:lang w:eastAsia="ru-RU"/>
        </w:rPr>
      </w:pPr>
    </w:p>
    <w:p w:rsidR="00167C18" w:rsidRPr="005A2299" w:rsidRDefault="00167C18" w:rsidP="00167C18">
      <w:pPr>
        <w:ind w:firstLine="708"/>
        <w:jc w:val="center"/>
        <w:rPr>
          <w:rFonts w:ascii="Times New Roman" w:eastAsia="Times New Roman" w:hAnsi="Times New Roman" w:cs="Times New Roman"/>
          <w:b/>
          <w:sz w:val="26"/>
          <w:szCs w:val="26"/>
          <w:lang w:eastAsia="ru-RU"/>
        </w:rPr>
      </w:pPr>
    </w:p>
    <w:p w:rsidR="00167C18" w:rsidRPr="005A2299" w:rsidRDefault="00167C18" w:rsidP="00167C18">
      <w:pPr>
        <w:rPr>
          <w:rFonts w:ascii="Times New Roman" w:hAnsi="Times New Roman" w:cs="Times New Roman"/>
          <w:sz w:val="26"/>
          <w:szCs w:val="26"/>
        </w:rPr>
      </w:pPr>
      <w:r w:rsidRPr="005A2299">
        <w:rPr>
          <w:rFonts w:ascii="Times New Roman" w:hAnsi="Times New Roman" w:cs="Times New Roman"/>
          <w:sz w:val="26"/>
          <w:szCs w:val="26"/>
        </w:rPr>
        <w:t>Дата составления отчета    19.04.202</w:t>
      </w:r>
      <w:r w:rsidR="004B66AE" w:rsidRPr="005A2299">
        <w:rPr>
          <w:rFonts w:ascii="Times New Roman" w:hAnsi="Times New Roman" w:cs="Times New Roman"/>
          <w:sz w:val="26"/>
          <w:szCs w:val="26"/>
        </w:rPr>
        <w:t>2</w:t>
      </w:r>
      <w:r w:rsidRPr="005A2299">
        <w:rPr>
          <w:rFonts w:ascii="Times New Roman" w:hAnsi="Times New Roman" w:cs="Times New Roman"/>
          <w:sz w:val="26"/>
          <w:szCs w:val="26"/>
        </w:rPr>
        <w:t>г</w:t>
      </w:r>
    </w:p>
    <w:p w:rsidR="00701C76" w:rsidRDefault="00701C76"/>
    <w:sectPr w:rsidR="00701C76" w:rsidSect="00167C18">
      <w:pgSz w:w="11906" w:h="16838"/>
      <w:pgMar w:top="1134" w:right="850" w:bottom="1134" w:left="993"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1A" w:rsidRDefault="00FE101A" w:rsidP="00F37449">
      <w:pPr>
        <w:spacing w:after="0" w:line="240" w:lineRule="auto"/>
      </w:pPr>
      <w:r>
        <w:separator/>
      </w:r>
    </w:p>
  </w:endnote>
  <w:endnote w:type="continuationSeparator" w:id="0">
    <w:p w:rsidR="00FE101A" w:rsidRDefault="00FE101A" w:rsidP="00F3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1A" w:rsidRDefault="00FE101A" w:rsidP="00F37449">
      <w:pPr>
        <w:spacing w:after="0" w:line="240" w:lineRule="auto"/>
      </w:pPr>
      <w:r>
        <w:separator/>
      </w:r>
    </w:p>
  </w:footnote>
  <w:footnote w:type="continuationSeparator" w:id="0">
    <w:p w:rsidR="00FE101A" w:rsidRDefault="00FE101A" w:rsidP="00F37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AA3992"/>
    <w:lvl w:ilvl="0">
      <w:numFmt w:val="bullet"/>
      <w:lvlText w:val="*"/>
      <w:lvlJc w:val="left"/>
    </w:lvl>
  </w:abstractNum>
  <w:abstractNum w:abstractNumId="1">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7C179DA"/>
    <w:multiLevelType w:val="multilevel"/>
    <w:tmpl w:val="D0B2D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3962EA"/>
    <w:multiLevelType w:val="hybridMultilevel"/>
    <w:tmpl w:val="C84A6348"/>
    <w:lvl w:ilvl="0" w:tplc="3B966A4E">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F4C0B6">
      <w:start w:val="1"/>
      <w:numFmt w:val="bullet"/>
      <w:lvlText w:val="o"/>
      <w:lvlJc w:val="left"/>
      <w:pPr>
        <w:ind w:left="1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1FF0">
      <w:start w:val="1"/>
      <w:numFmt w:val="bullet"/>
      <w:lvlText w:val="▪"/>
      <w:lvlJc w:val="left"/>
      <w:pPr>
        <w:ind w:left="1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8E86E6">
      <w:start w:val="1"/>
      <w:numFmt w:val="bullet"/>
      <w:lvlText w:val="•"/>
      <w:lvlJc w:val="left"/>
      <w:pPr>
        <w:ind w:left="2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4DFBE">
      <w:start w:val="1"/>
      <w:numFmt w:val="bullet"/>
      <w:lvlText w:val="o"/>
      <w:lvlJc w:val="left"/>
      <w:pPr>
        <w:ind w:left="3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60C02">
      <w:start w:val="1"/>
      <w:numFmt w:val="bullet"/>
      <w:lvlText w:val="▪"/>
      <w:lvlJc w:val="left"/>
      <w:pPr>
        <w:ind w:left="4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B00D12">
      <w:start w:val="1"/>
      <w:numFmt w:val="bullet"/>
      <w:lvlText w:val="•"/>
      <w:lvlJc w:val="left"/>
      <w:pPr>
        <w:ind w:left="4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F08AF0">
      <w:start w:val="1"/>
      <w:numFmt w:val="bullet"/>
      <w:lvlText w:val="o"/>
      <w:lvlJc w:val="left"/>
      <w:pPr>
        <w:ind w:left="5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D0EEB2">
      <w:start w:val="1"/>
      <w:numFmt w:val="bullet"/>
      <w:lvlText w:val="▪"/>
      <w:lvlJc w:val="left"/>
      <w:pPr>
        <w:ind w:left="6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CB054EE"/>
    <w:multiLevelType w:val="hybridMultilevel"/>
    <w:tmpl w:val="F50A0B46"/>
    <w:lvl w:ilvl="0" w:tplc="E2626C56">
      <w:start w:val="1"/>
      <w:numFmt w:val="bullet"/>
      <w:lvlText w:val="➢"/>
      <w:lvlJc w:val="left"/>
      <w:pPr>
        <w:ind w:left="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B2442E">
      <w:start w:val="1"/>
      <w:numFmt w:val="bullet"/>
      <w:lvlText w:val="o"/>
      <w:lvlJc w:val="left"/>
      <w:pPr>
        <w:ind w:left="13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2887DA">
      <w:start w:val="1"/>
      <w:numFmt w:val="bullet"/>
      <w:lvlText w:val="▪"/>
      <w:lvlJc w:val="left"/>
      <w:pPr>
        <w:ind w:left="20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CA49F8">
      <w:start w:val="1"/>
      <w:numFmt w:val="bullet"/>
      <w:lvlText w:val="•"/>
      <w:lvlJc w:val="left"/>
      <w:pPr>
        <w:ind w:left="27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BA1304">
      <w:start w:val="1"/>
      <w:numFmt w:val="bullet"/>
      <w:lvlText w:val="o"/>
      <w:lvlJc w:val="left"/>
      <w:pPr>
        <w:ind w:left="3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34B1AC">
      <w:start w:val="1"/>
      <w:numFmt w:val="bullet"/>
      <w:lvlText w:val="▪"/>
      <w:lvlJc w:val="left"/>
      <w:pPr>
        <w:ind w:left="4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0ABCEE">
      <w:start w:val="1"/>
      <w:numFmt w:val="bullet"/>
      <w:lvlText w:val="•"/>
      <w:lvlJc w:val="left"/>
      <w:pPr>
        <w:ind w:left="4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708C02">
      <w:start w:val="1"/>
      <w:numFmt w:val="bullet"/>
      <w:lvlText w:val="o"/>
      <w:lvlJc w:val="left"/>
      <w:pPr>
        <w:ind w:left="5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8C84C6">
      <w:start w:val="1"/>
      <w:numFmt w:val="bullet"/>
      <w:lvlText w:val="▪"/>
      <w:lvlJc w:val="left"/>
      <w:pPr>
        <w:ind w:left="63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1CBD43E9"/>
    <w:multiLevelType w:val="multilevel"/>
    <w:tmpl w:val="83D03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560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35A9D"/>
    <w:multiLevelType w:val="multilevel"/>
    <w:tmpl w:val="15A6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182819"/>
    <w:multiLevelType w:val="hybridMultilevel"/>
    <w:tmpl w:val="F4DC41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28B2D42"/>
    <w:multiLevelType w:val="hybridMultilevel"/>
    <w:tmpl w:val="DCFC6A58"/>
    <w:lvl w:ilvl="0" w:tplc="DA663EA8">
      <w:start w:val="1"/>
      <w:numFmt w:val="decimal"/>
      <w:lvlText w:val="%1."/>
      <w:lvlJc w:val="left"/>
      <w:pPr>
        <w:ind w:left="1428" w:hanging="360"/>
      </w:pPr>
      <w:rPr>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5BD45EC"/>
    <w:multiLevelType w:val="hybridMultilevel"/>
    <w:tmpl w:val="5674F2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BF40F3"/>
    <w:multiLevelType w:val="multilevel"/>
    <w:tmpl w:val="EC58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6817BF"/>
    <w:multiLevelType w:val="hybridMultilevel"/>
    <w:tmpl w:val="681EC72E"/>
    <w:lvl w:ilvl="0" w:tplc="B1E63A00">
      <w:start w:val="1"/>
      <w:numFmt w:val="bullet"/>
      <w:lvlText w:val=""/>
      <w:lvlJc w:val="left"/>
      <w:pPr>
        <w:tabs>
          <w:tab w:val="num" w:pos="720"/>
        </w:tabs>
        <w:ind w:left="720" w:hanging="360"/>
      </w:pPr>
      <w:rPr>
        <w:rFonts w:ascii="Wingdings" w:hAnsi="Wingdings" w:hint="default"/>
      </w:rPr>
    </w:lvl>
    <w:lvl w:ilvl="1" w:tplc="75B40DDA" w:tentative="1">
      <w:start w:val="1"/>
      <w:numFmt w:val="bullet"/>
      <w:lvlText w:val=""/>
      <w:lvlJc w:val="left"/>
      <w:pPr>
        <w:tabs>
          <w:tab w:val="num" w:pos="1440"/>
        </w:tabs>
        <w:ind w:left="1440" w:hanging="360"/>
      </w:pPr>
      <w:rPr>
        <w:rFonts w:ascii="Wingdings" w:hAnsi="Wingdings" w:hint="default"/>
      </w:rPr>
    </w:lvl>
    <w:lvl w:ilvl="2" w:tplc="C0E21578" w:tentative="1">
      <w:start w:val="1"/>
      <w:numFmt w:val="bullet"/>
      <w:lvlText w:val=""/>
      <w:lvlJc w:val="left"/>
      <w:pPr>
        <w:tabs>
          <w:tab w:val="num" w:pos="2160"/>
        </w:tabs>
        <w:ind w:left="2160" w:hanging="360"/>
      </w:pPr>
      <w:rPr>
        <w:rFonts w:ascii="Wingdings" w:hAnsi="Wingdings" w:hint="default"/>
      </w:rPr>
    </w:lvl>
    <w:lvl w:ilvl="3" w:tplc="12467496" w:tentative="1">
      <w:start w:val="1"/>
      <w:numFmt w:val="bullet"/>
      <w:lvlText w:val=""/>
      <w:lvlJc w:val="left"/>
      <w:pPr>
        <w:tabs>
          <w:tab w:val="num" w:pos="2880"/>
        </w:tabs>
        <w:ind w:left="2880" w:hanging="360"/>
      </w:pPr>
      <w:rPr>
        <w:rFonts w:ascii="Wingdings" w:hAnsi="Wingdings" w:hint="default"/>
      </w:rPr>
    </w:lvl>
    <w:lvl w:ilvl="4" w:tplc="3C1EA322" w:tentative="1">
      <w:start w:val="1"/>
      <w:numFmt w:val="bullet"/>
      <w:lvlText w:val=""/>
      <w:lvlJc w:val="left"/>
      <w:pPr>
        <w:tabs>
          <w:tab w:val="num" w:pos="3600"/>
        </w:tabs>
        <w:ind w:left="3600" w:hanging="360"/>
      </w:pPr>
      <w:rPr>
        <w:rFonts w:ascii="Wingdings" w:hAnsi="Wingdings" w:hint="default"/>
      </w:rPr>
    </w:lvl>
    <w:lvl w:ilvl="5" w:tplc="FCD28B40" w:tentative="1">
      <w:start w:val="1"/>
      <w:numFmt w:val="bullet"/>
      <w:lvlText w:val=""/>
      <w:lvlJc w:val="left"/>
      <w:pPr>
        <w:tabs>
          <w:tab w:val="num" w:pos="4320"/>
        </w:tabs>
        <w:ind w:left="4320" w:hanging="360"/>
      </w:pPr>
      <w:rPr>
        <w:rFonts w:ascii="Wingdings" w:hAnsi="Wingdings" w:hint="default"/>
      </w:rPr>
    </w:lvl>
    <w:lvl w:ilvl="6" w:tplc="943060E6" w:tentative="1">
      <w:start w:val="1"/>
      <w:numFmt w:val="bullet"/>
      <w:lvlText w:val=""/>
      <w:lvlJc w:val="left"/>
      <w:pPr>
        <w:tabs>
          <w:tab w:val="num" w:pos="5040"/>
        </w:tabs>
        <w:ind w:left="5040" w:hanging="360"/>
      </w:pPr>
      <w:rPr>
        <w:rFonts w:ascii="Wingdings" w:hAnsi="Wingdings" w:hint="default"/>
      </w:rPr>
    </w:lvl>
    <w:lvl w:ilvl="7" w:tplc="E4C4B480" w:tentative="1">
      <w:start w:val="1"/>
      <w:numFmt w:val="bullet"/>
      <w:lvlText w:val=""/>
      <w:lvlJc w:val="left"/>
      <w:pPr>
        <w:tabs>
          <w:tab w:val="num" w:pos="5760"/>
        </w:tabs>
        <w:ind w:left="5760" w:hanging="360"/>
      </w:pPr>
      <w:rPr>
        <w:rFonts w:ascii="Wingdings" w:hAnsi="Wingdings" w:hint="default"/>
      </w:rPr>
    </w:lvl>
    <w:lvl w:ilvl="8" w:tplc="1AF46CFA" w:tentative="1">
      <w:start w:val="1"/>
      <w:numFmt w:val="bullet"/>
      <w:lvlText w:val=""/>
      <w:lvlJc w:val="left"/>
      <w:pPr>
        <w:tabs>
          <w:tab w:val="num" w:pos="6480"/>
        </w:tabs>
        <w:ind w:left="6480" w:hanging="360"/>
      </w:pPr>
      <w:rPr>
        <w:rFonts w:ascii="Wingdings" w:hAnsi="Wingdings" w:hint="default"/>
      </w:rPr>
    </w:lvl>
  </w:abstractNum>
  <w:abstractNum w:abstractNumId="12">
    <w:nsid w:val="3E0D2DA7"/>
    <w:multiLevelType w:val="hybridMultilevel"/>
    <w:tmpl w:val="406CEEC0"/>
    <w:lvl w:ilvl="0" w:tplc="33263339">
      <w:start w:val="1"/>
      <w:numFmt w:val="decimal"/>
      <w:lvlText w:val="%1."/>
      <w:lvlJc w:val="left"/>
      <w:pPr>
        <w:ind w:left="720" w:hanging="360"/>
      </w:pPr>
    </w:lvl>
    <w:lvl w:ilvl="1" w:tplc="33263339" w:tentative="1">
      <w:start w:val="1"/>
      <w:numFmt w:val="lowerLetter"/>
      <w:lvlText w:val="%2."/>
      <w:lvlJc w:val="left"/>
      <w:pPr>
        <w:ind w:left="1440" w:hanging="360"/>
      </w:pPr>
    </w:lvl>
    <w:lvl w:ilvl="2" w:tplc="33263339" w:tentative="1">
      <w:start w:val="1"/>
      <w:numFmt w:val="lowerRoman"/>
      <w:lvlText w:val="%3."/>
      <w:lvlJc w:val="right"/>
      <w:pPr>
        <w:ind w:left="2160" w:hanging="180"/>
      </w:pPr>
    </w:lvl>
    <w:lvl w:ilvl="3" w:tplc="33263339" w:tentative="1">
      <w:start w:val="1"/>
      <w:numFmt w:val="decimal"/>
      <w:lvlText w:val="%4."/>
      <w:lvlJc w:val="left"/>
      <w:pPr>
        <w:ind w:left="2880" w:hanging="360"/>
      </w:pPr>
    </w:lvl>
    <w:lvl w:ilvl="4" w:tplc="33263339" w:tentative="1">
      <w:start w:val="1"/>
      <w:numFmt w:val="lowerLetter"/>
      <w:lvlText w:val="%5."/>
      <w:lvlJc w:val="left"/>
      <w:pPr>
        <w:ind w:left="3600" w:hanging="360"/>
      </w:pPr>
    </w:lvl>
    <w:lvl w:ilvl="5" w:tplc="33263339" w:tentative="1">
      <w:start w:val="1"/>
      <w:numFmt w:val="lowerRoman"/>
      <w:lvlText w:val="%6."/>
      <w:lvlJc w:val="right"/>
      <w:pPr>
        <w:ind w:left="4320" w:hanging="180"/>
      </w:pPr>
    </w:lvl>
    <w:lvl w:ilvl="6" w:tplc="33263339" w:tentative="1">
      <w:start w:val="1"/>
      <w:numFmt w:val="decimal"/>
      <w:lvlText w:val="%7."/>
      <w:lvlJc w:val="left"/>
      <w:pPr>
        <w:ind w:left="5040" w:hanging="360"/>
      </w:pPr>
    </w:lvl>
    <w:lvl w:ilvl="7" w:tplc="33263339" w:tentative="1">
      <w:start w:val="1"/>
      <w:numFmt w:val="lowerLetter"/>
      <w:lvlText w:val="%8."/>
      <w:lvlJc w:val="left"/>
      <w:pPr>
        <w:ind w:left="5760" w:hanging="360"/>
      </w:pPr>
    </w:lvl>
    <w:lvl w:ilvl="8" w:tplc="33263339" w:tentative="1">
      <w:start w:val="1"/>
      <w:numFmt w:val="lowerRoman"/>
      <w:lvlText w:val="%9."/>
      <w:lvlJc w:val="right"/>
      <w:pPr>
        <w:ind w:left="6480" w:hanging="180"/>
      </w:pPr>
    </w:lvl>
  </w:abstractNum>
  <w:abstractNum w:abstractNumId="13">
    <w:nsid w:val="3ED359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6C6AFF"/>
    <w:multiLevelType w:val="hybridMultilevel"/>
    <w:tmpl w:val="275EC5B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4AD87460"/>
    <w:multiLevelType w:val="hybridMultilevel"/>
    <w:tmpl w:val="E04A01E0"/>
    <w:lvl w:ilvl="0" w:tplc="FFFFFFFF">
      <w:start w:val="1"/>
      <w:numFmt w:val="decimal"/>
      <w:lvlText w:val="%1)"/>
      <w:lvlJc w:val="left"/>
      <w:pPr>
        <w:tabs>
          <w:tab w:val="num" w:pos="720"/>
        </w:tabs>
        <w:ind w:left="720" w:hanging="360"/>
      </w:pPr>
    </w:lvl>
    <w:lvl w:ilvl="1" w:tplc="FFFFFFFF">
      <w:start w:val="12"/>
      <w:numFmt w:val="upperRoman"/>
      <w:lvlText w:val="%2."/>
      <w:lvlJc w:val="left"/>
      <w:pPr>
        <w:tabs>
          <w:tab w:val="num" w:pos="1800"/>
        </w:tabs>
        <w:ind w:left="180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DDA5B18"/>
    <w:multiLevelType w:val="hybridMultilevel"/>
    <w:tmpl w:val="E23486FA"/>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E92FD8"/>
    <w:multiLevelType w:val="hybridMultilevel"/>
    <w:tmpl w:val="1BA4B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5052EA"/>
    <w:multiLevelType w:val="multilevel"/>
    <w:tmpl w:val="5F60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0900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6F2109"/>
    <w:multiLevelType w:val="hybridMultilevel"/>
    <w:tmpl w:val="B7A0E6CA"/>
    <w:lvl w:ilvl="0" w:tplc="4C720A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736528"/>
    <w:multiLevelType w:val="hybridMultilevel"/>
    <w:tmpl w:val="DCE28A46"/>
    <w:lvl w:ilvl="0" w:tplc="0EAC50EA">
      <w:start w:val="1"/>
      <w:numFmt w:val="bullet"/>
      <w:lvlText w:val="•"/>
      <w:lvlJc w:val="left"/>
      <w:pPr>
        <w:ind w:left="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04A1EA">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625076">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3857D4">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F8ECBC">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B4F7CC">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14B7E0">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D64AAC">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C8B754">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55BF4B5C"/>
    <w:multiLevelType w:val="hybridMultilevel"/>
    <w:tmpl w:val="96B88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5710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9D4E72"/>
    <w:multiLevelType w:val="hybridMultilevel"/>
    <w:tmpl w:val="4E884FF8"/>
    <w:lvl w:ilvl="0" w:tplc="61784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7C823EF"/>
    <w:multiLevelType w:val="hybridMultilevel"/>
    <w:tmpl w:val="8A4AB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E61A99"/>
    <w:multiLevelType w:val="hybridMultilevel"/>
    <w:tmpl w:val="1548BE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B0612FE"/>
    <w:multiLevelType w:val="hybridMultilevel"/>
    <w:tmpl w:val="8CAAEEB8"/>
    <w:lvl w:ilvl="0" w:tplc="0419000F">
      <w:start w:val="1"/>
      <w:numFmt w:val="decimal"/>
      <w:lvlText w:val="%1."/>
      <w:lvlJc w:val="left"/>
      <w:pPr>
        <w:ind w:left="1580" w:hanging="360"/>
      </w:pPr>
    </w:lvl>
    <w:lvl w:ilvl="1" w:tplc="04190019" w:tentative="1">
      <w:start w:val="1"/>
      <w:numFmt w:val="lowerLetter"/>
      <w:lvlText w:val="%2."/>
      <w:lvlJc w:val="left"/>
      <w:pPr>
        <w:ind w:left="2300" w:hanging="360"/>
      </w:pPr>
    </w:lvl>
    <w:lvl w:ilvl="2" w:tplc="0419001B" w:tentative="1">
      <w:start w:val="1"/>
      <w:numFmt w:val="lowerRoman"/>
      <w:lvlText w:val="%3."/>
      <w:lvlJc w:val="right"/>
      <w:pPr>
        <w:ind w:left="3020" w:hanging="180"/>
      </w:pPr>
    </w:lvl>
    <w:lvl w:ilvl="3" w:tplc="0419000F" w:tentative="1">
      <w:start w:val="1"/>
      <w:numFmt w:val="decimal"/>
      <w:lvlText w:val="%4."/>
      <w:lvlJc w:val="left"/>
      <w:pPr>
        <w:ind w:left="3740" w:hanging="360"/>
      </w:pPr>
    </w:lvl>
    <w:lvl w:ilvl="4" w:tplc="04190019" w:tentative="1">
      <w:start w:val="1"/>
      <w:numFmt w:val="lowerLetter"/>
      <w:lvlText w:val="%5."/>
      <w:lvlJc w:val="left"/>
      <w:pPr>
        <w:ind w:left="4460" w:hanging="360"/>
      </w:pPr>
    </w:lvl>
    <w:lvl w:ilvl="5" w:tplc="0419001B" w:tentative="1">
      <w:start w:val="1"/>
      <w:numFmt w:val="lowerRoman"/>
      <w:lvlText w:val="%6."/>
      <w:lvlJc w:val="right"/>
      <w:pPr>
        <w:ind w:left="5180" w:hanging="180"/>
      </w:pPr>
    </w:lvl>
    <w:lvl w:ilvl="6" w:tplc="0419000F" w:tentative="1">
      <w:start w:val="1"/>
      <w:numFmt w:val="decimal"/>
      <w:lvlText w:val="%7."/>
      <w:lvlJc w:val="left"/>
      <w:pPr>
        <w:ind w:left="5900" w:hanging="360"/>
      </w:pPr>
    </w:lvl>
    <w:lvl w:ilvl="7" w:tplc="04190019" w:tentative="1">
      <w:start w:val="1"/>
      <w:numFmt w:val="lowerLetter"/>
      <w:lvlText w:val="%8."/>
      <w:lvlJc w:val="left"/>
      <w:pPr>
        <w:ind w:left="6620" w:hanging="360"/>
      </w:pPr>
    </w:lvl>
    <w:lvl w:ilvl="8" w:tplc="0419001B" w:tentative="1">
      <w:start w:val="1"/>
      <w:numFmt w:val="lowerRoman"/>
      <w:lvlText w:val="%9."/>
      <w:lvlJc w:val="right"/>
      <w:pPr>
        <w:ind w:left="7340" w:hanging="180"/>
      </w:pPr>
    </w:lvl>
  </w:abstractNum>
  <w:abstractNum w:abstractNumId="28">
    <w:nsid w:val="6BF97137"/>
    <w:multiLevelType w:val="hybridMultilevel"/>
    <w:tmpl w:val="4FB2E4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CE01964"/>
    <w:multiLevelType w:val="hybridMultilevel"/>
    <w:tmpl w:val="897E0652"/>
    <w:lvl w:ilvl="0" w:tplc="D904FE5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701B793A"/>
    <w:multiLevelType w:val="multilevel"/>
    <w:tmpl w:val="F50C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3F5580"/>
    <w:multiLevelType w:val="hybridMultilevel"/>
    <w:tmpl w:val="BE1A5E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46D3AFC"/>
    <w:multiLevelType w:val="hybridMultilevel"/>
    <w:tmpl w:val="1292CD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AA5FAE"/>
    <w:multiLevelType w:val="multilevel"/>
    <w:tmpl w:val="C674F7A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A974D08"/>
    <w:multiLevelType w:val="multilevel"/>
    <w:tmpl w:val="E9E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9F5216"/>
    <w:multiLevelType w:val="hybridMultilevel"/>
    <w:tmpl w:val="B030BC86"/>
    <w:lvl w:ilvl="0" w:tplc="FB92B002">
      <w:start w:val="2"/>
      <w:numFmt w:val="decimal"/>
      <w:lvlText w:val="%1."/>
      <w:lvlJc w:val="left"/>
      <w:pPr>
        <w:ind w:left="1440" w:hanging="360"/>
      </w:pPr>
      <w:rPr>
        <w:rFonts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7"/>
  </w:num>
  <w:num w:numId="2">
    <w:abstractNumId w:val="10"/>
  </w:num>
  <w:num w:numId="3">
    <w:abstractNumId w:val="3"/>
  </w:num>
  <w:num w:numId="4">
    <w:abstractNumId w:val="21"/>
  </w:num>
  <w:num w:numId="5">
    <w:abstractNumId w:val="4"/>
  </w:num>
  <w:num w:numId="6">
    <w:abstractNumId w:val="28"/>
  </w:num>
  <w:num w:numId="7">
    <w:abstractNumId w:val="34"/>
  </w:num>
  <w:num w:numId="8">
    <w:abstractNumId w:val="11"/>
  </w:num>
  <w:num w:numId="9">
    <w:abstractNumId w:val="31"/>
  </w:num>
  <w:num w:numId="10">
    <w:abstractNumId w:val="20"/>
  </w:num>
  <w:num w:numId="11">
    <w:abstractNumId w:val="30"/>
  </w:num>
  <w:num w:numId="12">
    <w:abstractNumId w:val="2"/>
  </w:num>
  <w:num w:numId="13">
    <w:abstractNumId w:val="1"/>
  </w:num>
  <w:num w:numId="14">
    <w:abstractNumId w:val="16"/>
  </w:num>
  <w:num w:numId="15">
    <w:abstractNumId w:val="8"/>
  </w:num>
  <w:num w:numId="16">
    <w:abstractNumId w:val="29"/>
  </w:num>
  <w:num w:numId="17">
    <w:abstractNumId w:val="9"/>
  </w:num>
  <w:num w:numId="18">
    <w:abstractNumId w:val="13"/>
  </w:num>
  <w:num w:numId="19">
    <w:abstractNumId w:val="23"/>
  </w:num>
  <w:num w:numId="20">
    <w:abstractNumId w:val="5"/>
  </w:num>
  <w:num w:numId="21">
    <w:abstractNumId w:val="19"/>
  </w:num>
  <w:num w:numId="22">
    <w:abstractNumId w:val="0"/>
    <w:lvlOverride w:ilvl="0">
      <w:lvl w:ilvl="0">
        <w:numFmt w:val="bullet"/>
        <w:lvlText w:val="•"/>
        <w:legacy w:legacy="1" w:legacySpace="0" w:legacyIndent="341"/>
        <w:lvlJc w:val="left"/>
        <w:rPr>
          <w:rFonts w:ascii="Times New Roman" w:hAnsi="Times New Roman" w:hint="default"/>
        </w:rPr>
      </w:lvl>
    </w:lvlOverride>
  </w:num>
  <w:num w:numId="23">
    <w:abstractNumId w:val="32"/>
  </w:num>
  <w:num w:numId="24">
    <w:abstractNumId w:val="26"/>
  </w:num>
  <w:num w:numId="25">
    <w:abstractNumId w:val="25"/>
  </w:num>
  <w:num w:numId="26">
    <w:abstractNumId w:val="1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2"/>
  </w:num>
  <w:num w:numId="30">
    <w:abstractNumId w:val="24"/>
  </w:num>
  <w:num w:numId="31">
    <w:abstractNumId w:val="12"/>
  </w:num>
  <w:num w:numId="32">
    <w:abstractNumId w:val="7"/>
  </w:num>
  <w:num w:numId="33">
    <w:abstractNumId w:val="35"/>
  </w:num>
  <w:num w:numId="34">
    <w:abstractNumId w:val="17"/>
  </w:num>
  <w:num w:numId="35">
    <w:abstractNumId w:val="6"/>
  </w:num>
  <w:num w:numId="36">
    <w:abstractNumId w:val="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D"/>
    <w:rsid w:val="000262BA"/>
    <w:rsid w:val="00046DDF"/>
    <w:rsid w:val="000577FE"/>
    <w:rsid w:val="00061B35"/>
    <w:rsid w:val="00083D6D"/>
    <w:rsid w:val="00083F8A"/>
    <w:rsid w:val="0009002C"/>
    <w:rsid w:val="000A338B"/>
    <w:rsid w:val="000C159E"/>
    <w:rsid w:val="000C3A5F"/>
    <w:rsid w:val="000C61B7"/>
    <w:rsid w:val="000D394F"/>
    <w:rsid w:val="000D6F11"/>
    <w:rsid w:val="000F27E1"/>
    <w:rsid w:val="001016CC"/>
    <w:rsid w:val="00115058"/>
    <w:rsid w:val="001204A5"/>
    <w:rsid w:val="00130222"/>
    <w:rsid w:val="00165B1B"/>
    <w:rsid w:val="00167C18"/>
    <w:rsid w:val="00174398"/>
    <w:rsid w:val="0018033D"/>
    <w:rsid w:val="001A7731"/>
    <w:rsid w:val="001B2918"/>
    <w:rsid w:val="001B5F01"/>
    <w:rsid w:val="001C2168"/>
    <w:rsid w:val="001C2AAA"/>
    <w:rsid w:val="001C6162"/>
    <w:rsid w:val="001D51C0"/>
    <w:rsid w:val="001D5962"/>
    <w:rsid w:val="001E0A93"/>
    <w:rsid w:val="002070C5"/>
    <w:rsid w:val="00223830"/>
    <w:rsid w:val="0024649C"/>
    <w:rsid w:val="00247044"/>
    <w:rsid w:val="00247856"/>
    <w:rsid w:val="00253464"/>
    <w:rsid w:val="00257E5F"/>
    <w:rsid w:val="00274615"/>
    <w:rsid w:val="002843F6"/>
    <w:rsid w:val="002A1A02"/>
    <w:rsid w:val="002B2F65"/>
    <w:rsid w:val="002C27AD"/>
    <w:rsid w:val="002D22D2"/>
    <w:rsid w:val="002D23E1"/>
    <w:rsid w:val="002E0DA3"/>
    <w:rsid w:val="002E366D"/>
    <w:rsid w:val="00303CB8"/>
    <w:rsid w:val="00306174"/>
    <w:rsid w:val="003205C6"/>
    <w:rsid w:val="00323638"/>
    <w:rsid w:val="00373190"/>
    <w:rsid w:val="003A58F1"/>
    <w:rsid w:val="003B392F"/>
    <w:rsid w:val="003C54EA"/>
    <w:rsid w:val="003D1D07"/>
    <w:rsid w:val="003D4672"/>
    <w:rsid w:val="003D47D6"/>
    <w:rsid w:val="003F0FC6"/>
    <w:rsid w:val="003F1ED5"/>
    <w:rsid w:val="004047DF"/>
    <w:rsid w:val="00415206"/>
    <w:rsid w:val="00427150"/>
    <w:rsid w:val="00427236"/>
    <w:rsid w:val="00462275"/>
    <w:rsid w:val="00474113"/>
    <w:rsid w:val="0049119F"/>
    <w:rsid w:val="004B66AE"/>
    <w:rsid w:val="004E1F85"/>
    <w:rsid w:val="004E4C5F"/>
    <w:rsid w:val="004F762E"/>
    <w:rsid w:val="00503292"/>
    <w:rsid w:val="00504F53"/>
    <w:rsid w:val="005069A5"/>
    <w:rsid w:val="00512296"/>
    <w:rsid w:val="00551E31"/>
    <w:rsid w:val="00561428"/>
    <w:rsid w:val="0056416A"/>
    <w:rsid w:val="00567029"/>
    <w:rsid w:val="00570141"/>
    <w:rsid w:val="00574A14"/>
    <w:rsid w:val="005900F9"/>
    <w:rsid w:val="005925BE"/>
    <w:rsid w:val="005A2299"/>
    <w:rsid w:val="005B1B43"/>
    <w:rsid w:val="005B4AC0"/>
    <w:rsid w:val="005C0B91"/>
    <w:rsid w:val="005D0D9B"/>
    <w:rsid w:val="005D306E"/>
    <w:rsid w:val="005D5287"/>
    <w:rsid w:val="005F589F"/>
    <w:rsid w:val="005F60AA"/>
    <w:rsid w:val="005F6691"/>
    <w:rsid w:val="006157CE"/>
    <w:rsid w:val="00621D6F"/>
    <w:rsid w:val="0062529F"/>
    <w:rsid w:val="00637593"/>
    <w:rsid w:val="006426FD"/>
    <w:rsid w:val="006657B9"/>
    <w:rsid w:val="00690EB5"/>
    <w:rsid w:val="00697A06"/>
    <w:rsid w:val="006B3B1A"/>
    <w:rsid w:val="006B4EA8"/>
    <w:rsid w:val="006D7ABE"/>
    <w:rsid w:val="00701C76"/>
    <w:rsid w:val="0071181C"/>
    <w:rsid w:val="007177CD"/>
    <w:rsid w:val="00725042"/>
    <w:rsid w:val="00741BC9"/>
    <w:rsid w:val="0074305E"/>
    <w:rsid w:val="00745C2B"/>
    <w:rsid w:val="0075143E"/>
    <w:rsid w:val="00773BCF"/>
    <w:rsid w:val="00784070"/>
    <w:rsid w:val="0079061C"/>
    <w:rsid w:val="007B28FC"/>
    <w:rsid w:val="007B2CB3"/>
    <w:rsid w:val="007C0DE8"/>
    <w:rsid w:val="007C46BE"/>
    <w:rsid w:val="007D17C5"/>
    <w:rsid w:val="007D3798"/>
    <w:rsid w:val="007D5508"/>
    <w:rsid w:val="007E4147"/>
    <w:rsid w:val="007F50E0"/>
    <w:rsid w:val="008010DC"/>
    <w:rsid w:val="00813646"/>
    <w:rsid w:val="00817A0A"/>
    <w:rsid w:val="00842609"/>
    <w:rsid w:val="008631EA"/>
    <w:rsid w:val="0086423F"/>
    <w:rsid w:val="00872301"/>
    <w:rsid w:val="00873CB3"/>
    <w:rsid w:val="00880278"/>
    <w:rsid w:val="00883C59"/>
    <w:rsid w:val="00885A0D"/>
    <w:rsid w:val="0089299B"/>
    <w:rsid w:val="008A46A9"/>
    <w:rsid w:val="008A4C1E"/>
    <w:rsid w:val="008B033E"/>
    <w:rsid w:val="008B2DD3"/>
    <w:rsid w:val="008B7978"/>
    <w:rsid w:val="008E3F9C"/>
    <w:rsid w:val="008F44FF"/>
    <w:rsid w:val="008F57DD"/>
    <w:rsid w:val="0091111E"/>
    <w:rsid w:val="009133DD"/>
    <w:rsid w:val="0092772D"/>
    <w:rsid w:val="00931253"/>
    <w:rsid w:val="0093322C"/>
    <w:rsid w:val="009555A3"/>
    <w:rsid w:val="009648ED"/>
    <w:rsid w:val="00964938"/>
    <w:rsid w:val="00970278"/>
    <w:rsid w:val="00971C14"/>
    <w:rsid w:val="009A4100"/>
    <w:rsid w:val="009A716B"/>
    <w:rsid w:val="009B3D5A"/>
    <w:rsid w:val="009B4389"/>
    <w:rsid w:val="009D554A"/>
    <w:rsid w:val="009E73C3"/>
    <w:rsid w:val="009F0BC1"/>
    <w:rsid w:val="00A25835"/>
    <w:rsid w:val="00A324F4"/>
    <w:rsid w:val="00A362A1"/>
    <w:rsid w:val="00A60918"/>
    <w:rsid w:val="00A60C42"/>
    <w:rsid w:val="00A664D9"/>
    <w:rsid w:val="00A82FCC"/>
    <w:rsid w:val="00A9185F"/>
    <w:rsid w:val="00AA74F9"/>
    <w:rsid w:val="00AC2A6B"/>
    <w:rsid w:val="00AC4368"/>
    <w:rsid w:val="00AC618B"/>
    <w:rsid w:val="00AD2833"/>
    <w:rsid w:val="00B43BA1"/>
    <w:rsid w:val="00B52962"/>
    <w:rsid w:val="00B712ED"/>
    <w:rsid w:val="00B77E5A"/>
    <w:rsid w:val="00B850DF"/>
    <w:rsid w:val="00B856CB"/>
    <w:rsid w:val="00BB30E1"/>
    <w:rsid w:val="00BB460E"/>
    <w:rsid w:val="00BB48FA"/>
    <w:rsid w:val="00BD1CD1"/>
    <w:rsid w:val="00BE68B1"/>
    <w:rsid w:val="00BF6C2C"/>
    <w:rsid w:val="00C16F54"/>
    <w:rsid w:val="00C25679"/>
    <w:rsid w:val="00C30A31"/>
    <w:rsid w:val="00C33018"/>
    <w:rsid w:val="00C44746"/>
    <w:rsid w:val="00C81E60"/>
    <w:rsid w:val="00CA080B"/>
    <w:rsid w:val="00CA42AB"/>
    <w:rsid w:val="00CB6E42"/>
    <w:rsid w:val="00CB772A"/>
    <w:rsid w:val="00CC39F3"/>
    <w:rsid w:val="00D04DE1"/>
    <w:rsid w:val="00D10B7A"/>
    <w:rsid w:val="00D10D46"/>
    <w:rsid w:val="00D16C7F"/>
    <w:rsid w:val="00D22FCE"/>
    <w:rsid w:val="00D41756"/>
    <w:rsid w:val="00D4576F"/>
    <w:rsid w:val="00D845D7"/>
    <w:rsid w:val="00DA46A5"/>
    <w:rsid w:val="00DB0B18"/>
    <w:rsid w:val="00DB4053"/>
    <w:rsid w:val="00DB677E"/>
    <w:rsid w:val="00DC29EF"/>
    <w:rsid w:val="00DD4623"/>
    <w:rsid w:val="00DD7896"/>
    <w:rsid w:val="00DE5680"/>
    <w:rsid w:val="00DE5834"/>
    <w:rsid w:val="00E17AC5"/>
    <w:rsid w:val="00E44F3B"/>
    <w:rsid w:val="00E65EE2"/>
    <w:rsid w:val="00E66C7F"/>
    <w:rsid w:val="00ED5306"/>
    <w:rsid w:val="00EE5902"/>
    <w:rsid w:val="00EE5A5E"/>
    <w:rsid w:val="00EE5E2D"/>
    <w:rsid w:val="00EE76BB"/>
    <w:rsid w:val="00EF3AFC"/>
    <w:rsid w:val="00EF6C22"/>
    <w:rsid w:val="00F0342F"/>
    <w:rsid w:val="00F10090"/>
    <w:rsid w:val="00F23AC4"/>
    <w:rsid w:val="00F30C67"/>
    <w:rsid w:val="00F36090"/>
    <w:rsid w:val="00F37449"/>
    <w:rsid w:val="00F41147"/>
    <w:rsid w:val="00F50073"/>
    <w:rsid w:val="00F667AE"/>
    <w:rsid w:val="00F700E8"/>
    <w:rsid w:val="00F85EC9"/>
    <w:rsid w:val="00F9022C"/>
    <w:rsid w:val="00FB4159"/>
    <w:rsid w:val="00FC0179"/>
    <w:rsid w:val="00FE0948"/>
    <w:rsid w:val="00FE1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7C18"/>
  </w:style>
  <w:style w:type="paragraph" w:styleId="1">
    <w:name w:val="heading 1"/>
    <w:basedOn w:val="a0"/>
    <w:next w:val="a0"/>
    <w:link w:val="10"/>
    <w:uiPriority w:val="9"/>
    <w:qFormat/>
    <w:rsid w:val="00167C18"/>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0"/>
    <w:next w:val="a0"/>
    <w:link w:val="20"/>
    <w:uiPriority w:val="9"/>
    <w:unhideWhenUsed/>
    <w:qFormat/>
    <w:rsid w:val="00167C18"/>
    <w:pPr>
      <w:spacing w:before="200" w:after="0"/>
      <w:outlineLvl w:val="1"/>
    </w:pPr>
    <w:rPr>
      <w:rFonts w:ascii="Cambria" w:eastAsia="Times New Roman" w:hAnsi="Cambria" w:cs="Times New Roman"/>
      <w:b/>
      <w:bCs/>
      <w:sz w:val="26"/>
      <w:szCs w:val="26"/>
      <w:lang w:val="en-US" w:bidi="en-US"/>
    </w:rPr>
  </w:style>
  <w:style w:type="paragraph" w:styleId="3">
    <w:name w:val="heading 3"/>
    <w:basedOn w:val="a0"/>
    <w:next w:val="a0"/>
    <w:link w:val="30"/>
    <w:unhideWhenUsed/>
    <w:qFormat/>
    <w:rsid w:val="00167C18"/>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
    <w:semiHidden/>
    <w:unhideWhenUsed/>
    <w:qFormat/>
    <w:rsid w:val="00167C18"/>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color w:val="943634"/>
    </w:rPr>
  </w:style>
  <w:style w:type="paragraph" w:styleId="5">
    <w:name w:val="heading 5"/>
    <w:basedOn w:val="a0"/>
    <w:next w:val="a0"/>
    <w:link w:val="50"/>
    <w:uiPriority w:val="9"/>
    <w:unhideWhenUsed/>
    <w:qFormat/>
    <w:rsid w:val="00167C18"/>
    <w:pPr>
      <w:keepNext/>
      <w:keepLines/>
      <w:spacing w:before="200" w:after="0"/>
      <w:outlineLvl w:val="4"/>
    </w:pPr>
    <w:rPr>
      <w:rFonts w:ascii="Cambria" w:eastAsia="MS Gothic" w:hAnsi="Cambria" w:cs="Times New Roman"/>
      <w:color w:val="243F60"/>
      <w:sz w:val="20"/>
      <w:szCs w:val="20"/>
      <w:lang w:val="x-none" w:eastAsia="x-none"/>
    </w:rPr>
  </w:style>
  <w:style w:type="paragraph" w:styleId="6">
    <w:name w:val="heading 6"/>
    <w:basedOn w:val="a0"/>
    <w:next w:val="a0"/>
    <w:link w:val="60"/>
    <w:uiPriority w:val="9"/>
    <w:unhideWhenUsed/>
    <w:qFormat/>
    <w:rsid w:val="00167C18"/>
    <w:pPr>
      <w:pBdr>
        <w:bottom w:val="single" w:sz="4" w:space="2" w:color="E5B8B7"/>
      </w:pBdr>
      <w:spacing w:before="200" w:after="100" w:line="240" w:lineRule="auto"/>
      <w:contextualSpacing/>
      <w:outlineLvl w:val="5"/>
    </w:pPr>
    <w:rPr>
      <w:rFonts w:ascii="Cambria" w:eastAsia="Times New Roman" w:hAnsi="Cambria" w:cs="Times New Roman"/>
      <w:color w:val="943634"/>
    </w:rPr>
  </w:style>
  <w:style w:type="paragraph" w:styleId="7">
    <w:name w:val="heading 7"/>
    <w:basedOn w:val="a0"/>
    <w:next w:val="a0"/>
    <w:link w:val="70"/>
    <w:uiPriority w:val="9"/>
    <w:semiHidden/>
    <w:unhideWhenUsed/>
    <w:qFormat/>
    <w:rsid w:val="00167C18"/>
    <w:pPr>
      <w:pBdr>
        <w:bottom w:val="dotted" w:sz="4" w:space="2" w:color="D99594"/>
      </w:pBdr>
      <w:spacing w:before="200" w:after="100" w:line="240" w:lineRule="auto"/>
      <w:contextualSpacing/>
      <w:outlineLvl w:val="6"/>
    </w:pPr>
    <w:rPr>
      <w:rFonts w:ascii="Cambria" w:eastAsia="Times New Roman" w:hAnsi="Cambria" w:cs="Times New Roman"/>
      <w:color w:val="943634"/>
    </w:rPr>
  </w:style>
  <w:style w:type="paragraph" w:styleId="8">
    <w:name w:val="heading 8"/>
    <w:basedOn w:val="a0"/>
    <w:next w:val="a0"/>
    <w:link w:val="80"/>
    <w:uiPriority w:val="9"/>
    <w:semiHidden/>
    <w:unhideWhenUsed/>
    <w:qFormat/>
    <w:rsid w:val="00167C18"/>
    <w:pPr>
      <w:spacing w:before="200" w:after="100" w:line="240" w:lineRule="auto"/>
      <w:contextualSpacing/>
      <w:outlineLvl w:val="7"/>
    </w:pPr>
    <w:rPr>
      <w:rFonts w:ascii="Cambria" w:eastAsia="Times New Roman" w:hAnsi="Cambria" w:cs="Times New Roman"/>
      <w:color w:val="C0504D"/>
    </w:rPr>
  </w:style>
  <w:style w:type="paragraph" w:styleId="9">
    <w:name w:val="heading 9"/>
    <w:basedOn w:val="a0"/>
    <w:next w:val="a0"/>
    <w:link w:val="90"/>
    <w:uiPriority w:val="9"/>
    <w:qFormat/>
    <w:rsid w:val="00167C18"/>
    <w:pPr>
      <w:spacing w:before="240" w:after="60" w:line="240" w:lineRule="auto"/>
      <w:outlineLvl w:val="8"/>
    </w:pPr>
    <w:rPr>
      <w:rFonts w:ascii="Arial" w:eastAsia="Times New Roman" w:hAnsi="Arial"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67C1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rsid w:val="00167C18"/>
    <w:rPr>
      <w:rFonts w:ascii="Cambria" w:eastAsia="Times New Roman" w:hAnsi="Cambria" w:cs="Times New Roman"/>
      <w:b/>
      <w:bCs/>
      <w:sz w:val="26"/>
      <w:szCs w:val="26"/>
      <w:lang w:val="en-US" w:bidi="en-US"/>
    </w:rPr>
  </w:style>
  <w:style w:type="character" w:customStyle="1" w:styleId="30">
    <w:name w:val="Заголовок 3 Знак"/>
    <w:basedOn w:val="a1"/>
    <w:link w:val="3"/>
    <w:rsid w:val="00167C18"/>
    <w:rPr>
      <w:rFonts w:ascii="Cambria" w:eastAsia="Times New Roman" w:hAnsi="Cambria" w:cs="Times New Roman"/>
      <w:b/>
      <w:bCs/>
      <w:sz w:val="26"/>
      <w:szCs w:val="26"/>
    </w:rPr>
  </w:style>
  <w:style w:type="character" w:customStyle="1" w:styleId="40">
    <w:name w:val="Заголовок 4 Знак"/>
    <w:basedOn w:val="a1"/>
    <w:link w:val="4"/>
    <w:uiPriority w:val="9"/>
    <w:semiHidden/>
    <w:rsid w:val="00167C18"/>
    <w:rPr>
      <w:rFonts w:ascii="Cambria" w:eastAsia="Times New Roman" w:hAnsi="Cambria" w:cs="Times New Roman"/>
      <w:b/>
      <w:bCs/>
      <w:color w:val="943634"/>
    </w:rPr>
  </w:style>
  <w:style w:type="character" w:customStyle="1" w:styleId="50">
    <w:name w:val="Заголовок 5 Знак"/>
    <w:basedOn w:val="a1"/>
    <w:link w:val="5"/>
    <w:uiPriority w:val="9"/>
    <w:rsid w:val="00167C18"/>
    <w:rPr>
      <w:rFonts w:ascii="Cambria" w:eastAsia="MS Gothic" w:hAnsi="Cambria" w:cs="Times New Roman"/>
      <w:color w:val="243F60"/>
      <w:sz w:val="20"/>
      <w:szCs w:val="20"/>
      <w:lang w:val="x-none" w:eastAsia="x-none"/>
    </w:rPr>
  </w:style>
  <w:style w:type="character" w:customStyle="1" w:styleId="60">
    <w:name w:val="Заголовок 6 Знак"/>
    <w:basedOn w:val="a1"/>
    <w:link w:val="6"/>
    <w:uiPriority w:val="9"/>
    <w:rsid w:val="00167C18"/>
    <w:rPr>
      <w:rFonts w:ascii="Cambria" w:eastAsia="Times New Roman" w:hAnsi="Cambria" w:cs="Times New Roman"/>
      <w:color w:val="943634"/>
    </w:rPr>
  </w:style>
  <w:style w:type="character" w:customStyle="1" w:styleId="70">
    <w:name w:val="Заголовок 7 Знак"/>
    <w:basedOn w:val="a1"/>
    <w:link w:val="7"/>
    <w:uiPriority w:val="9"/>
    <w:semiHidden/>
    <w:rsid w:val="00167C18"/>
    <w:rPr>
      <w:rFonts w:ascii="Cambria" w:eastAsia="Times New Roman" w:hAnsi="Cambria" w:cs="Times New Roman"/>
      <w:color w:val="943634"/>
    </w:rPr>
  </w:style>
  <w:style w:type="character" w:customStyle="1" w:styleId="80">
    <w:name w:val="Заголовок 8 Знак"/>
    <w:basedOn w:val="a1"/>
    <w:link w:val="8"/>
    <w:uiPriority w:val="9"/>
    <w:semiHidden/>
    <w:rsid w:val="00167C18"/>
    <w:rPr>
      <w:rFonts w:ascii="Cambria" w:eastAsia="Times New Roman" w:hAnsi="Cambria" w:cs="Times New Roman"/>
      <w:color w:val="C0504D"/>
    </w:rPr>
  </w:style>
  <w:style w:type="character" w:customStyle="1" w:styleId="90">
    <w:name w:val="Заголовок 9 Знак"/>
    <w:basedOn w:val="a1"/>
    <w:link w:val="9"/>
    <w:uiPriority w:val="9"/>
    <w:rsid w:val="00167C18"/>
    <w:rPr>
      <w:rFonts w:ascii="Arial" w:eastAsia="Times New Roman" w:hAnsi="Arial" w:cs="Times New Roman"/>
      <w:sz w:val="20"/>
      <w:szCs w:val="20"/>
      <w:lang w:val="x-none" w:eastAsia="x-none"/>
    </w:rPr>
  </w:style>
  <w:style w:type="paragraph" w:styleId="a4">
    <w:name w:val="No Spacing"/>
    <w:aliases w:val="основа,Без интервала1"/>
    <w:link w:val="a5"/>
    <w:uiPriority w:val="1"/>
    <w:qFormat/>
    <w:rsid w:val="00167C18"/>
    <w:pPr>
      <w:spacing w:after="0" w:line="240" w:lineRule="auto"/>
    </w:pPr>
  </w:style>
  <w:style w:type="character" w:styleId="a6">
    <w:name w:val="Hyperlink"/>
    <w:uiPriority w:val="99"/>
    <w:rsid w:val="00167C18"/>
    <w:rPr>
      <w:color w:val="0563C1"/>
      <w:u w:val="single"/>
    </w:rPr>
  </w:style>
  <w:style w:type="paragraph" w:styleId="a7">
    <w:name w:val="Subtitle"/>
    <w:basedOn w:val="a0"/>
    <w:link w:val="a8"/>
    <w:qFormat/>
    <w:rsid w:val="00167C18"/>
    <w:pPr>
      <w:tabs>
        <w:tab w:val="num" w:pos="360"/>
      </w:tabs>
      <w:suppressAutoHyphens/>
      <w:autoSpaceDE w:val="0"/>
      <w:autoSpaceDN w:val="0"/>
      <w:spacing w:after="0" w:line="240" w:lineRule="auto"/>
      <w:jc w:val="center"/>
      <w:outlineLvl w:val="5"/>
    </w:pPr>
    <w:rPr>
      <w:rFonts w:ascii="Arial" w:eastAsia="Times New Roman" w:hAnsi="Arial" w:cs="Times New Roman"/>
      <w:b/>
      <w:bCs/>
      <w:sz w:val="20"/>
      <w:szCs w:val="24"/>
      <w:lang w:val="x-none" w:eastAsia="ru-RU"/>
    </w:rPr>
  </w:style>
  <w:style w:type="character" w:customStyle="1" w:styleId="a8">
    <w:name w:val="Подзаголовок Знак"/>
    <w:basedOn w:val="a1"/>
    <w:link w:val="a7"/>
    <w:rsid w:val="00167C18"/>
    <w:rPr>
      <w:rFonts w:ascii="Arial" w:eastAsia="Times New Roman" w:hAnsi="Arial" w:cs="Times New Roman"/>
      <w:b/>
      <w:bCs/>
      <w:sz w:val="20"/>
      <w:szCs w:val="24"/>
      <w:lang w:val="x-none" w:eastAsia="ru-RU"/>
    </w:rPr>
  </w:style>
  <w:style w:type="paragraph" w:styleId="a9">
    <w:name w:val="List Paragraph"/>
    <w:basedOn w:val="a0"/>
    <w:link w:val="aa"/>
    <w:uiPriority w:val="34"/>
    <w:qFormat/>
    <w:rsid w:val="00167C18"/>
    <w:pPr>
      <w:ind w:left="720"/>
      <w:contextualSpacing/>
    </w:pPr>
    <w:rPr>
      <w:rFonts w:ascii="Arial" w:eastAsia="Calibri" w:hAnsi="Arial" w:cs="Arial"/>
      <w:sz w:val="24"/>
    </w:rPr>
  </w:style>
  <w:style w:type="character" w:customStyle="1" w:styleId="aa">
    <w:name w:val="Абзац списка Знак"/>
    <w:link w:val="a9"/>
    <w:uiPriority w:val="34"/>
    <w:locked/>
    <w:rsid w:val="00167C18"/>
    <w:rPr>
      <w:rFonts w:ascii="Arial" w:eastAsia="Calibri" w:hAnsi="Arial" w:cs="Arial"/>
      <w:sz w:val="24"/>
    </w:rPr>
  </w:style>
  <w:style w:type="table" w:styleId="ab">
    <w:name w:val="Table Grid"/>
    <w:basedOn w:val="a2"/>
    <w:uiPriority w:val="59"/>
    <w:rsid w:val="00167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67C18"/>
  </w:style>
  <w:style w:type="character" w:customStyle="1" w:styleId="eop">
    <w:name w:val="eop"/>
    <w:basedOn w:val="a1"/>
    <w:rsid w:val="00167C18"/>
  </w:style>
  <w:style w:type="character" w:customStyle="1" w:styleId="contextualspellingandgrammarerror">
    <w:name w:val="contextualspellingandgrammarerror"/>
    <w:basedOn w:val="a1"/>
    <w:rsid w:val="00167C18"/>
  </w:style>
  <w:style w:type="paragraph" w:styleId="ac">
    <w:name w:val="Balloon Text"/>
    <w:basedOn w:val="a0"/>
    <w:link w:val="ad"/>
    <w:unhideWhenUsed/>
    <w:rsid w:val="00167C18"/>
    <w:pPr>
      <w:spacing w:after="0" w:line="240" w:lineRule="auto"/>
    </w:pPr>
    <w:rPr>
      <w:rFonts w:ascii="Tahoma" w:eastAsia="Calibri" w:hAnsi="Tahoma" w:cs="Tahoma"/>
      <w:sz w:val="16"/>
      <w:szCs w:val="16"/>
    </w:rPr>
  </w:style>
  <w:style w:type="character" w:customStyle="1" w:styleId="ad">
    <w:name w:val="Текст выноски Знак"/>
    <w:basedOn w:val="a1"/>
    <w:link w:val="ac"/>
    <w:rsid w:val="00167C18"/>
    <w:rPr>
      <w:rFonts w:ascii="Tahoma" w:eastAsia="Calibri" w:hAnsi="Tahoma" w:cs="Tahoma"/>
      <w:sz w:val="16"/>
      <w:szCs w:val="16"/>
    </w:rPr>
  </w:style>
  <w:style w:type="paragraph" w:customStyle="1" w:styleId="msonormalcxspmiddle">
    <w:name w:val="msonormalcxspmiddle"/>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0"/>
    <w:link w:val="af"/>
    <w:uiPriority w:val="99"/>
    <w:unhideWhenUsed/>
    <w:rsid w:val="00167C18"/>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67C18"/>
  </w:style>
  <w:style w:type="paragraph" w:styleId="af0">
    <w:name w:val="footer"/>
    <w:basedOn w:val="a0"/>
    <w:link w:val="af1"/>
    <w:unhideWhenUsed/>
    <w:rsid w:val="00167C18"/>
    <w:pPr>
      <w:tabs>
        <w:tab w:val="center" w:pos="4677"/>
        <w:tab w:val="right" w:pos="9355"/>
      </w:tabs>
      <w:spacing w:after="0" w:line="240" w:lineRule="auto"/>
    </w:pPr>
  </w:style>
  <w:style w:type="character" w:customStyle="1" w:styleId="af1">
    <w:name w:val="Нижний колонтитул Знак"/>
    <w:basedOn w:val="a1"/>
    <w:link w:val="af0"/>
    <w:rsid w:val="00167C18"/>
  </w:style>
  <w:style w:type="paragraph" w:styleId="af2">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3"/>
    <w:uiPriority w:val="99"/>
    <w:qFormat/>
    <w:rsid w:val="00167C1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Default">
    <w:name w:val="Default"/>
    <w:rsid w:val="00167C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cttext">
    <w:name w:val="norm_act_text"/>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down-user-namefirst-letter">
    <w:name w:val="dropdown-user-name__first-letter"/>
    <w:basedOn w:val="a1"/>
    <w:rsid w:val="00167C18"/>
  </w:style>
  <w:style w:type="character" w:customStyle="1" w:styleId="a5">
    <w:name w:val="Без интервала Знак"/>
    <w:aliases w:val="основа Знак,Без интервала1 Знак"/>
    <w:link w:val="a4"/>
    <w:uiPriority w:val="1"/>
    <w:rsid w:val="00167C18"/>
  </w:style>
  <w:style w:type="character" w:customStyle="1" w:styleId="11">
    <w:name w:val="Текст выноски Знак1"/>
    <w:basedOn w:val="a1"/>
    <w:uiPriority w:val="99"/>
    <w:semiHidden/>
    <w:rsid w:val="00167C18"/>
    <w:rPr>
      <w:rFonts w:ascii="Segoe UI" w:eastAsia="Calibri" w:hAnsi="Segoe UI" w:cs="Segoe UI"/>
      <w:sz w:val="18"/>
      <w:szCs w:val="18"/>
    </w:rPr>
  </w:style>
  <w:style w:type="character" w:customStyle="1" w:styleId="c183">
    <w:name w:val="c183"/>
    <w:basedOn w:val="a1"/>
    <w:rsid w:val="00167C18"/>
  </w:style>
  <w:style w:type="character" w:customStyle="1" w:styleId="c63">
    <w:name w:val="c63"/>
    <w:basedOn w:val="a1"/>
    <w:rsid w:val="00167C18"/>
  </w:style>
  <w:style w:type="character" w:customStyle="1" w:styleId="c10">
    <w:name w:val="c10"/>
    <w:basedOn w:val="a1"/>
    <w:rsid w:val="00167C18"/>
  </w:style>
  <w:style w:type="character" w:customStyle="1" w:styleId="c19">
    <w:name w:val="c19"/>
    <w:basedOn w:val="a1"/>
    <w:rsid w:val="00167C18"/>
  </w:style>
  <w:style w:type="character" w:customStyle="1" w:styleId="31">
    <w:name w:val="Основной текст с отступом 3 Знак"/>
    <w:basedOn w:val="a1"/>
    <w:link w:val="32"/>
    <w:rsid w:val="00167C18"/>
    <w:rPr>
      <w:rFonts w:ascii="Times New Roman" w:eastAsia="Times New Roman" w:hAnsi="Times New Roman" w:cs="Times New Roman"/>
      <w:sz w:val="24"/>
      <w:szCs w:val="24"/>
      <w:lang w:val="x-none" w:eastAsia="x-none"/>
    </w:rPr>
  </w:style>
  <w:style w:type="paragraph" w:styleId="32">
    <w:name w:val="Body Text Indent 3"/>
    <w:basedOn w:val="a0"/>
    <w:link w:val="31"/>
    <w:rsid w:val="00167C18"/>
    <w:pPr>
      <w:spacing w:after="0" w:line="240" w:lineRule="auto"/>
      <w:ind w:firstLine="708"/>
    </w:pPr>
    <w:rPr>
      <w:rFonts w:ascii="Times New Roman" w:eastAsia="Times New Roman" w:hAnsi="Times New Roman" w:cs="Times New Roman"/>
      <w:sz w:val="24"/>
      <w:szCs w:val="24"/>
      <w:lang w:val="x-none" w:eastAsia="x-none"/>
    </w:rPr>
  </w:style>
  <w:style w:type="character" w:customStyle="1" w:styleId="310">
    <w:name w:val="Основной текст с отступом 3 Знак1"/>
    <w:basedOn w:val="a1"/>
    <w:uiPriority w:val="99"/>
    <w:semiHidden/>
    <w:rsid w:val="00167C18"/>
    <w:rPr>
      <w:sz w:val="16"/>
      <w:szCs w:val="16"/>
    </w:rPr>
  </w:style>
  <w:style w:type="character" w:customStyle="1" w:styleId="apple-converted-space">
    <w:name w:val="apple-converted-space"/>
    <w:basedOn w:val="a1"/>
    <w:rsid w:val="00167C18"/>
  </w:style>
  <w:style w:type="character" w:styleId="af4">
    <w:name w:val="Strong"/>
    <w:uiPriority w:val="22"/>
    <w:qFormat/>
    <w:rsid w:val="00167C18"/>
    <w:rPr>
      <w:b/>
      <w:bCs/>
    </w:rPr>
  </w:style>
  <w:style w:type="paragraph" w:customStyle="1" w:styleId="c9">
    <w:name w:val="c9"/>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167C18"/>
  </w:style>
  <w:style w:type="character" w:customStyle="1" w:styleId="c12">
    <w:name w:val="c12"/>
    <w:basedOn w:val="a1"/>
    <w:rsid w:val="00167C18"/>
  </w:style>
  <w:style w:type="character" w:customStyle="1" w:styleId="c3">
    <w:name w:val="c3"/>
    <w:basedOn w:val="a1"/>
    <w:rsid w:val="00167C18"/>
  </w:style>
  <w:style w:type="paragraph" w:customStyle="1" w:styleId="style2">
    <w:name w:val="style2"/>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style25"/>
    <w:basedOn w:val="a1"/>
    <w:rsid w:val="00167C18"/>
  </w:style>
  <w:style w:type="character" w:customStyle="1" w:styleId="c2">
    <w:name w:val="c2"/>
    <w:basedOn w:val="a1"/>
    <w:rsid w:val="00167C18"/>
  </w:style>
  <w:style w:type="character" w:customStyle="1" w:styleId="c22">
    <w:name w:val="c22"/>
    <w:basedOn w:val="a1"/>
    <w:rsid w:val="00167C18"/>
  </w:style>
  <w:style w:type="character" w:styleId="af5">
    <w:name w:val="Emphasis"/>
    <w:uiPriority w:val="20"/>
    <w:qFormat/>
    <w:rsid w:val="00167C18"/>
    <w:rPr>
      <w:i/>
      <w:iCs/>
    </w:rPr>
  </w:style>
  <w:style w:type="character" w:customStyle="1" w:styleId="af6">
    <w:name w:val="Основной текст Знак"/>
    <w:basedOn w:val="a1"/>
    <w:link w:val="af7"/>
    <w:rsid w:val="00167C18"/>
    <w:rPr>
      <w:rFonts w:ascii="Times New Roman" w:eastAsia="Times New Roman" w:hAnsi="Times New Roman" w:cs="Times New Roman"/>
      <w:sz w:val="24"/>
      <w:szCs w:val="24"/>
      <w:lang w:val="x-none" w:eastAsia="x-none"/>
    </w:rPr>
  </w:style>
  <w:style w:type="paragraph" w:styleId="af7">
    <w:name w:val="Body Text"/>
    <w:basedOn w:val="a0"/>
    <w:link w:val="af6"/>
    <w:rsid w:val="00167C18"/>
    <w:pPr>
      <w:spacing w:after="120" w:line="240" w:lineRule="auto"/>
    </w:pPr>
    <w:rPr>
      <w:rFonts w:ascii="Times New Roman" w:eastAsia="Times New Roman" w:hAnsi="Times New Roman" w:cs="Times New Roman"/>
      <w:sz w:val="24"/>
      <w:szCs w:val="24"/>
      <w:lang w:val="x-none" w:eastAsia="x-none"/>
    </w:rPr>
  </w:style>
  <w:style w:type="character" w:customStyle="1" w:styleId="12">
    <w:name w:val="Основной текст Знак1"/>
    <w:basedOn w:val="a1"/>
    <w:uiPriority w:val="99"/>
    <w:semiHidden/>
    <w:rsid w:val="00167C18"/>
  </w:style>
  <w:style w:type="character" w:customStyle="1" w:styleId="c11">
    <w:name w:val="c11"/>
    <w:basedOn w:val="a1"/>
    <w:rsid w:val="00167C18"/>
  </w:style>
  <w:style w:type="paragraph" w:customStyle="1" w:styleId="lcol">
    <w:name w:val="lcol"/>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0"/>
    <w:link w:val="22"/>
    <w:rsid w:val="00167C1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rsid w:val="00167C18"/>
    <w:rPr>
      <w:rFonts w:ascii="Times New Roman" w:eastAsia="Times New Roman" w:hAnsi="Times New Roman" w:cs="Times New Roman"/>
      <w:sz w:val="24"/>
      <w:szCs w:val="24"/>
      <w:lang w:val="x-none" w:eastAsia="x-none"/>
    </w:rPr>
  </w:style>
  <w:style w:type="character" w:customStyle="1" w:styleId="af8">
    <w:name w:val="Основной текст с отступом Знак"/>
    <w:basedOn w:val="a1"/>
    <w:link w:val="af9"/>
    <w:rsid w:val="00167C18"/>
    <w:rPr>
      <w:rFonts w:ascii="Calibri" w:eastAsia="MS Mincho" w:hAnsi="Calibri" w:cs="Times New Roman"/>
      <w:lang w:eastAsia="ru-RU"/>
    </w:rPr>
  </w:style>
  <w:style w:type="paragraph" w:styleId="af9">
    <w:name w:val="Body Text Indent"/>
    <w:basedOn w:val="a0"/>
    <w:link w:val="af8"/>
    <w:unhideWhenUsed/>
    <w:rsid w:val="00167C18"/>
    <w:pPr>
      <w:spacing w:after="120"/>
      <w:ind w:left="283"/>
    </w:pPr>
    <w:rPr>
      <w:rFonts w:ascii="Calibri" w:eastAsia="MS Mincho" w:hAnsi="Calibri" w:cs="Times New Roman"/>
      <w:lang w:eastAsia="ru-RU"/>
    </w:rPr>
  </w:style>
  <w:style w:type="character" w:customStyle="1" w:styleId="13">
    <w:name w:val="Основной текст с отступом Знак1"/>
    <w:basedOn w:val="a1"/>
    <w:uiPriority w:val="99"/>
    <w:semiHidden/>
    <w:rsid w:val="00167C18"/>
  </w:style>
  <w:style w:type="paragraph" w:styleId="afa">
    <w:name w:val="Title"/>
    <w:basedOn w:val="a0"/>
    <w:link w:val="afb"/>
    <w:qFormat/>
    <w:rsid w:val="00167C18"/>
    <w:pPr>
      <w:spacing w:after="0" w:line="240" w:lineRule="auto"/>
      <w:ind w:left="786" w:hanging="180"/>
      <w:jc w:val="center"/>
    </w:pPr>
    <w:rPr>
      <w:rFonts w:ascii="Times New Roman" w:eastAsia="Times New Roman" w:hAnsi="Times New Roman" w:cs="Times New Roman"/>
      <w:b/>
      <w:sz w:val="36"/>
      <w:szCs w:val="20"/>
      <w:lang w:val="x-none" w:eastAsia="x-none"/>
    </w:rPr>
  </w:style>
  <w:style w:type="character" w:customStyle="1" w:styleId="afb">
    <w:name w:val="Название Знак"/>
    <w:basedOn w:val="a1"/>
    <w:link w:val="afa"/>
    <w:rsid w:val="00167C18"/>
    <w:rPr>
      <w:rFonts w:ascii="Times New Roman" w:eastAsia="Times New Roman" w:hAnsi="Times New Roman" w:cs="Times New Roman"/>
      <w:b/>
      <w:sz w:val="36"/>
      <w:szCs w:val="20"/>
      <w:lang w:val="x-none" w:eastAsia="x-none"/>
    </w:rPr>
  </w:style>
  <w:style w:type="paragraph" w:styleId="23">
    <w:name w:val="Body Text 2"/>
    <w:basedOn w:val="a0"/>
    <w:link w:val="24"/>
    <w:rsid w:val="00167C18"/>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167C18"/>
    <w:rPr>
      <w:rFonts w:ascii="Times New Roman" w:eastAsia="Times New Roman" w:hAnsi="Times New Roman" w:cs="Times New Roman"/>
      <w:sz w:val="24"/>
      <w:szCs w:val="24"/>
      <w:lang w:val="x-none" w:eastAsia="x-none"/>
    </w:rPr>
  </w:style>
  <w:style w:type="table" w:styleId="2-1">
    <w:name w:val="Medium Grid 2 Accent 1"/>
    <w:basedOn w:val="a2"/>
    <w:uiPriority w:val="68"/>
    <w:rsid w:val="00167C18"/>
    <w:pPr>
      <w:spacing w:after="0" w:line="240" w:lineRule="auto"/>
    </w:pPr>
    <w:rPr>
      <w:rFonts w:ascii="Cambria" w:eastAsia="MS Gothic"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4">
    <w:name w:val="Сетка таблицы1"/>
    <w:basedOn w:val="a2"/>
    <w:next w:val="ab"/>
    <w:uiPriority w:val="59"/>
    <w:rsid w:val="00167C1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1"/>
    <w:rsid w:val="00167C18"/>
  </w:style>
  <w:style w:type="character" w:styleId="afc">
    <w:name w:val="Subtle Emphasis"/>
    <w:uiPriority w:val="19"/>
    <w:qFormat/>
    <w:rsid w:val="00167C18"/>
    <w:rPr>
      <w:i/>
      <w:iCs/>
    </w:rPr>
  </w:style>
  <w:style w:type="paragraph" w:customStyle="1" w:styleId="msoorganizationname">
    <w:name w:val="msoorganizationname"/>
    <w:basedOn w:val="a0"/>
    <w:rsid w:val="00167C18"/>
    <w:pPr>
      <w:spacing w:after="100" w:line="232" w:lineRule="auto"/>
      <w:jc w:val="center"/>
    </w:pPr>
    <w:rPr>
      <w:rFonts w:ascii="Century Schoolbook" w:eastAsia="Times New Roman" w:hAnsi="Century Schoolbook" w:cs="Times New Roman"/>
      <w:color w:val="000000"/>
      <w:kern w:val="28"/>
      <w:sz w:val="48"/>
      <w:szCs w:val="48"/>
      <w:lang w:eastAsia="ru-RU"/>
    </w:rPr>
  </w:style>
  <w:style w:type="paragraph" w:customStyle="1" w:styleId="afd">
    <w:name w:val="Заголовок таблицы"/>
    <w:basedOn w:val="a0"/>
    <w:rsid w:val="00167C18"/>
    <w:pPr>
      <w:suppressLineNumbers/>
      <w:jc w:val="center"/>
    </w:pPr>
    <w:rPr>
      <w:rFonts w:ascii="Calibri" w:eastAsia="Times New Roman" w:hAnsi="Calibri" w:cs="Times New Roman"/>
      <w:b/>
      <w:bCs/>
      <w:lang w:eastAsia="ar-SA"/>
    </w:rPr>
  </w:style>
  <w:style w:type="paragraph" w:customStyle="1" w:styleId="afe">
    <w:name w:val="Наполнение таблиц"/>
    <w:basedOn w:val="a0"/>
    <w:rsid w:val="00167C18"/>
    <w:pPr>
      <w:spacing w:after="0" w:line="240" w:lineRule="auto"/>
    </w:pPr>
    <w:rPr>
      <w:rFonts w:ascii="Microsoft Sans Serif" w:eastAsia="Times New Roman" w:hAnsi="Microsoft Sans Serif" w:cs="Microsoft Sans Serif"/>
      <w:color w:val="000000"/>
      <w:spacing w:val="-2"/>
      <w:sz w:val="16"/>
      <w:lang w:eastAsia="ru-RU"/>
    </w:rPr>
  </w:style>
  <w:style w:type="paragraph" w:customStyle="1" w:styleId="c6">
    <w:name w:val="c6"/>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ый список - Акцент 11"/>
    <w:basedOn w:val="a2"/>
    <w:uiPriority w:val="61"/>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заливка - Акцент 11"/>
    <w:basedOn w:val="a2"/>
    <w:uiPriority w:val="60"/>
    <w:rsid w:val="00167C18"/>
    <w:pPr>
      <w:spacing w:after="0" w:line="240" w:lineRule="auto"/>
    </w:pPr>
    <w:rPr>
      <w:rFonts w:ascii="Calibri" w:eastAsia="MS Mincho"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ветлая сетка - Акцент 11"/>
    <w:basedOn w:val="a2"/>
    <w:uiPriority w:val="62"/>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ahoma" w:eastAsia="MS Gothic"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MS Gothic"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MS Gothic" w:hAnsi="Tahoma" w:cs="Times New Roman"/>
        <w:b/>
        <w:bCs/>
      </w:rPr>
    </w:tblStylePr>
    <w:tblStylePr w:type="lastCol">
      <w:rPr>
        <w:rFonts w:ascii="Tahoma" w:eastAsia="MS Gothic"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2"/>
    <w:uiPriority w:val="63"/>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
    <w:name w:val="Средняя заливка 1 - Акцент 12"/>
    <w:basedOn w:val="a2"/>
    <w:uiPriority w:val="63"/>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2"/>
    <w:uiPriority w:val="64"/>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Таблица-сетка 1 светлая — акцент 11"/>
    <w:basedOn w:val="a2"/>
    <w:uiPriority w:val="46"/>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Таблица-сетка 5 темная — акцент 11"/>
    <w:basedOn w:val="a2"/>
    <w:uiPriority w:val="50"/>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611">
    <w:name w:val="Таблица-сетка 6 цветная — акцент 11"/>
    <w:basedOn w:val="a2"/>
    <w:uiPriority w:val="51"/>
    <w:rsid w:val="00167C18"/>
    <w:pPr>
      <w:spacing w:after="0" w:line="240" w:lineRule="auto"/>
    </w:pPr>
    <w:rPr>
      <w:rFonts w:ascii="Calibri" w:eastAsia="MS Mincho" w:hAnsi="Calibri" w:cs="Times New Roman"/>
      <w:color w:val="365F91"/>
      <w:sz w:val="20"/>
      <w:szCs w:val="20"/>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2-10">
    <w:name w:val="Medium List 2 Accent 1"/>
    <w:basedOn w:val="a2"/>
    <w:uiPriority w:val="66"/>
    <w:rsid w:val="00167C18"/>
    <w:pPr>
      <w:spacing w:after="0" w:line="240" w:lineRule="auto"/>
    </w:pPr>
    <w:rPr>
      <w:rFonts w:ascii="Cambria" w:eastAsia="MS Gothic"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0">
    <w:name w:val="Средний список 1 - Акцент 11"/>
    <w:basedOn w:val="a2"/>
    <w:uiPriority w:val="65"/>
    <w:rsid w:val="00167C18"/>
    <w:pPr>
      <w:spacing w:after="0" w:line="240" w:lineRule="auto"/>
    </w:pPr>
    <w:rPr>
      <w:rFonts w:ascii="Calibri" w:eastAsia="MS Mincho" w:hAnsi="Calibri" w:cs="Times New Roman"/>
      <w:color w:val="000000"/>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MS Gothic"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1">
    <w:name w:val="Medium Grid 1 Accent 1"/>
    <w:basedOn w:val="a2"/>
    <w:uiPriority w:val="67"/>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2"/>
    <w:uiPriority w:val="69"/>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Grid 2 Accent 6"/>
    <w:basedOn w:val="a2"/>
    <w:uiPriority w:val="68"/>
    <w:rsid w:val="00167C18"/>
    <w:pPr>
      <w:spacing w:after="0" w:line="240" w:lineRule="auto"/>
    </w:pPr>
    <w:rPr>
      <w:rFonts w:ascii="Cambria" w:eastAsia="MS Gothic"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6">
    <w:name w:val="Colorful List Accent 6"/>
    <w:basedOn w:val="a2"/>
    <w:uiPriority w:val="72"/>
    <w:rsid w:val="00167C18"/>
    <w:pPr>
      <w:spacing w:after="0" w:line="240" w:lineRule="auto"/>
    </w:pPr>
    <w:rPr>
      <w:rFonts w:ascii="Calibri" w:eastAsia="MS Mincho"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
    <w:name w:val="Colorful Shading Accent 1"/>
    <w:basedOn w:val="a2"/>
    <w:uiPriority w:val="71"/>
    <w:rsid w:val="00167C18"/>
    <w:pPr>
      <w:spacing w:after="0" w:line="240" w:lineRule="auto"/>
    </w:pPr>
    <w:rPr>
      <w:rFonts w:ascii="Calibri" w:eastAsia="MS Mincho" w:hAnsi="Calibri" w:cs="Times New Roman"/>
      <w:color w:val="000000"/>
      <w:sz w:val="20"/>
      <w:szCs w:val="20"/>
      <w:lang w:eastAsia="ru-RU"/>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aff">
    <w:name w:val="Colorful List"/>
    <w:basedOn w:val="a2"/>
    <w:uiPriority w:val="72"/>
    <w:rsid w:val="00167C18"/>
    <w:pPr>
      <w:spacing w:after="0" w:line="240" w:lineRule="auto"/>
    </w:pPr>
    <w:rPr>
      <w:rFonts w:ascii="Calibri" w:eastAsia="MS Mincho"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2"/>
    <w:uiPriority w:val="72"/>
    <w:rsid w:val="00167C18"/>
    <w:pPr>
      <w:spacing w:after="0" w:line="240" w:lineRule="auto"/>
    </w:pPr>
    <w:rPr>
      <w:rFonts w:ascii="Calibri" w:eastAsia="MS Mincho"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
    <w:name w:val="Light Shading Accent 2"/>
    <w:basedOn w:val="a2"/>
    <w:uiPriority w:val="60"/>
    <w:rsid w:val="00167C18"/>
    <w:pPr>
      <w:spacing w:after="0" w:line="240" w:lineRule="auto"/>
    </w:pPr>
    <w:rPr>
      <w:rFonts w:ascii="Calibri" w:eastAsia="MS Mincho"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Light Shading Accent 1"/>
    <w:basedOn w:val="a2"/>
    <w:uiPriority w:val="60"/>
    <w:rsid w:val="00167C18"/>
    <w:pPr>
      <w:spacing w:after="0" w:line="240" w:lineRule="auto"/>
    </w:pPr>
    <w:rPr>
      <w:rFonts w:ascii="Calibri" w:eastAsia="MS Mincho"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4">
    <w:name w:val="Light Shading Accent 4"/>
    <w:basedOn w:val="a2"/>
    <w:uiPriority w:val="60"/>
    <w:rsid w:val="00167C18"/>
    <w:pPr>
      <w:spacing w:after="0" w:line="240" w:lineRule="auto"/>
    </w:pPr>
    <w:rPr>
      <w:rFonts w:ascii="Calibri" w:eastAsia="MS Mincho"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5">
    <w:name w:val="Сетка таблицы светлая1"/>
    <w:basedOn w:val="a2"/>
    <w:uiPriority w:val="40"/>
    <w:rsid w:val="00167C18"/>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basedOn w:val="a2"/>
    <w:uiPriority w:val="41"/>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Таблица простая 31"/>
    <w:basedOn w:val="a2"/>
    <w:uiPriority w:val="43"/>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5">
    <w:name w:val="Light List Accent 5"/>
    <w:basedOn w:val="a2"/>
    <w:uiPriority w:val="61"/>
    <w:rsid w:val="00167C18"/>
    <w:pPr>
      <w:spacing w:after="0" w:line="240" w:lineRule="auto"/>
    </w:pPr>
    <w:rPr>
      <w:rFonts w:eastAsiaTheme="minorEastAsia"/>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41">
    <w:name w:val="Сетка таблицы4"/>
    <w:basedOn w:val="a2"/>
    <w:next w:val="ab"/>
    <w:uiPriority w:val="59"/>
    <w:rsid w:val="00167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2"/>
    <w:next w:val="ab"/>
    <w:uiPriority w:val="59"/>
    <w:rsid w:val="00167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0">
    <w:name w:val="annotation text"/>
    <w:basedOn w:val="a0"/>
    <w:link w:val="aff1"/>
    <w:uiPriority w:val="99"/>
    <w:semiHidden/>
    <w:unhideWhenUsed/>
    <w:rsid w:val="00167C18"/>
    <w:rPr>
      <w:rFonts w:ascii="Arial" w:eastAsia="Calibri" w:hAnsi="Arial" w:cs="Times New Roman"/>
      <w:sz w:val="20"/>
      <w:szCs w:val="20"/>
    </w:rPr>
  </w:style>
  <w:style w:type="character" w:customStyle="1" w:styleId="aff1">
    <w:name w:val="Текст примечания Знак"/>
    <w:basedOn w:val="a1"/>
    <w:link w:val="aff0"/>
    <w:uiPriority w:val="99"/>
    <w:semiHidden/>
    <w:rsid w:val="00167C18"/>
    <w:rPr>
      <w:rFonts w:ascii="Arial" w:eastAsia="Calibri" w:hAnsi="Arial" w:cs="Times New Roman"/>
      <w:sz w:val="20"/>
      <w:szCs w:val="20"/>
    </w:rPr>
  </w:style>
  <w:style w:type="character" w:styleId="aff2">
    <w:name w:val="annotation reference"/>
    <w:uiPriority w:val="99"/>
    <w:semiHidden/>
    <w:unhideWhenUsed/>
    <w:rsid w:val="00167C18"/>
    <w:rPr>
      <w:sz w:val="16"/>
      <w:szCs w:val="16"/>
    </w:rPr>
  </w:style>
  <w:style w:type="paragraph" w:styleId="aff3">
    <w:name w:val="annotation subject"/>
    <w:basedOn w:val="aff0"/>
    <w:next w:val="aff0"/>
    <w:link w:val="aff4"/>
    <w:uiPriority w:val="99"/>
    <w:semiHidden/>
    <w:unhideWhenUsed/>
    <w:rsid w:val="00167C18"/>
    <w:rPr>
      <w:b/>
      <w:bCs/>
    </w:rPr>
  </w:style>
  <w:style w:type="character" w:customStyle="1" w:styleId="aff4">
    <w:name w:val="Тема примечания Знак"/>
    <w:basedOn w:val="aff1"/>
    <w:link w:val="aff3"/>
    <w:uiPriority w:val="99"/>
    <w:semiHidden/>
    <w:rsid w:val="00167C18"/>
    <w:rPr>
      <w:rFonts w:ascii="Arial" w:eastAsia="Calibri" w:hAnsi="Arial" w:cs="Times New Roman"/>
      <w:b/>
      <w:bCs/>
      <w:sz w:val="20"/>
      <w:szCs w:val="20"/>
    </w:rPr>
  </w:style>
  <w:style w:type="character" w:customStyle="1" w:styleId="aff5">
    <w:name w:val="Гипертекстовая ссылка"/>
    <w:uiPriority w:val="99"/>
    <w:rsid w:val="00167C18"/>
    <w:rPr>
      <w:rFonts w:cs="Times New Roman"/>
      <w:color w:val="106BBE"/>
    </w:rPr>
  </w:style>
  <w:style w:type="character" w:customStyle="1" w:styleId="af3">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rsid w:val="00167C18"/>
    <w:rPr>
      <w:rFonts w:ascii="Arial Unicode MS" w:eastAsia="Arial Unicode MS" w:hAnsi="Arial Unicode MS" w:cs="Arial Unicode MS"/>
      <w:sz w:val="24"/>
      <w:szCs w:val="24"/>
      <w:lang w:eastAsia="ru-RU"/>
    </w:rPr>
  </w:style>
  <w:style w:type="paragraph" w:styleId="aff6">
    <w:name w:val="caption"/>
    <w:basedOn w:val="a0"/>
    <w:next w:val="a0"/>
    <w:uiPriority w:val="35"/>
    <w:unhideWhenUsed/>
    <w:qFormat/>
    <w:rsid w:val="00167C18"/>
    <w:pPr>
      <w:spacing w:after="0" w:line="240" w:lineRule="auto"/>
    </w:pPr>
    <w:rPr>
      <w:rFonts w:ascii="Times New Roman" w:eastAsia="Times New Roman" w:hAnsi="Times New Roman" w:cs="Times New Roman"/>
      <w:b/>
      <w:bCs/>
      <w:color w:val="943634"/>
      <w:sz w:val="18"/>
      <w:szCs w:val="18"/>
      <w:lang w:eastAsia="ru-RU"/>
    </w:rPr>
  </w:style>
  <w:style w:type="paragraph" w:styleId="25">
    <w:name w:val="Quote"/>
    <w:basedOn w:val="a0"/>
    <w:next w:val="a0"/>
    <w:link w:val="26"/>
    <w:uiPriority w:val="29"/>
    <w:qFormat/>
    <w:rsid w:val="00167C18"/>
    <w:pPr>
      <w:spacing w:after="0" w:line="240" w:lineRule="auto"/>
    </w:pPr>
    <w:rPr>
      <w:rFonts w:ascii="Times New Roman" w:eastAsia="Times New Roman" w:hAnsi="Times New Roman" w:cs="Times New Roman"/>
      <w:color w:val="943634"/>
      <w:sz w:val="24"/>
      <w:szCs w:val="24"/>
    </w:rPr>
  </w:style>
  <w:style w:type="character" w:customStyle="1" w:styleId="26">
    <w:name w:val="Цитата 2 Знак"/>
    <w:basedOn w:val="a1"/>
    <w:link w:val="25"/>
    <w:uiPriority w:val="29"/>
    <w:rsid w:val="00167C18"/>
    <w:rPr>
      <w:rFonts w:ascii="Times New Roman" w:eastAsia="Times New Roman" w:hAnsi="Times New Roman" w:cs="Times New Roman"/>
      <w:color w:val="943634"/>
      <w:sz w:val="24"/>
      <w:szCs w:val="24"/>
    </w:rPr>
  </w:style>
  <w:style w:type="paragraph" w:styleId="aff7">
    <w:name w:val="Intense Quote"/>
    <w:basedOn w:val="a0"/>
    <w:next w:val="a0"/>
    <w:link w:val="aff8"/>
    <w:uiPriority w:val="30"/>
    <w:qFormat/>
    <w:rsid w:val="00167C18"/>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4"/>
      <w:szCs w:val="24"/>
    </w:rPr>
  </w:style>
  <w:style w:type="character" w:customStyle="1" w:styleId="aff8">
    <w:name w:val="Выделенная цитата Знак"/>
    <w:basedOn w:val="a1"/>
    <w:link w:val="aff7"/>
    <w:uiPriority w:val="30"/>
    <w:rsid w:val="00167C18"/>
    <w:rPr>
      <w:rFonts w:ascii="Cambria" w:eastAsia="Times New Roman" w:hAnsi="Cambria" w:cs="Times New Roman"/>
      <w:b/>
      <w:bCs/>
      <w:color w:val="C0504D"/>
      <w:sz w:val="24"/>
      <w:szCs w:val="24"/>
    </w:rPr>
  </w:style>
  <w:style w:type="character" w:styleId="aff9">
    <w:name w:val="Intense Emphasis"/>
    <w:uiPriority w:val="21"/>
    <w:qFormat/>
    <w:rsid w:val="00167C18"/>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a">
    <w:name w:val="Subtle Reference"/>
    <w:uiPriority w:val="31"/>
    <w:qFormat/>
    <w:rsid w:val="00167C18"/>
    <w:rPr>
      <w:i/>
      <w:iCs/>
      <w:smallCaps/>
      <w:color w:val="C0504D"/>
      <w:u w:color="C0504D"/>
    </w:rPr>
  </w:style>
  <w:style w:type="character" w:styleId="affb">
    <w:name w:val="Intense Reference"/>
    <w:uiPriority w:val="32"/>
    <w:qFormat/>
    <w:rsid w:val="00167C18"/>
    <w:rPr>
      <w:b/>
      <w:bCs/>
      <w:i/>
      <w:iCs/>
      <w:smallCaps/>
      <w:color w:val="C0504D"/>
      <w:u w:color="C0504D"/>
    </w:rPr>
  </w:style>
  <w:style w:type="character" w:styleId="affc">
    <w:name w:val="Book Title"/>
    <w:uiPriority w:val="33"/>
    <w:qFormat/>
    <w:rsid w:val="00167C18"/>
    <w:rPr>
      <w:rFonts w:ascii="Cambria" w:eastAsia="Times New Roman" w:hAnsi="Cambria" w:cs="Times New Roman"/>
      <w:b/>
      <w:bCs/>
      <w:i/>
      <w:iCs/>
      <w:smallCaps/>
      <w:color w:val="943634"/>
      <w:u w:val="single"/>
    </w:rPr>
  </w:style>
  <w:style w:type="paragraph" w:styleId="affd">
    <w:name w:val="TOC Heading"/>
    <w:basedOn w:val="1"/>
    <w:next w:val="a0"/>
    <w:uiPriority w:val="39"/>
    <w:semiHidden/>
    <w:unhideWhenUsed/>
    <w:qFormat/>
    <w:rsid w:val="00167C18"/>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color w:val="622423"/>
      <w:sz w:val="22"/>
      <w:szCs w:val="22"/>
      <w:lang w:eastAsia="en-US"/>
    </w:rPr>
  </w:style>
  <w:style w:type="paragraph" w:customStyle="1" w:styleId="210">
    <w:name w:val="Средняя сетка 21"/>
    <w:basedOn w:val="a0"/>
    <w:uiPriority w:val="1"/>
    <w:qFormat/>
    <w:rsid w:val="00167C18"/>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paragraph" w:styleId="33">
    <w:name w:val="Body Text 3"/>
    <w:basedOn w:val="a0"/>
    <w:link w:val="34"/>
    <w:unhideWhenUsed/>
    <w:rsid w:val="00167C1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167C18"/>
    <w:rPr>
      <w:rFonts w:ascii="Times New Roman" w:eastAsia="Times New Roman" w:hAnsi="Times New Roman" w:cs="Times New Roman"/>
      <w:sz w:val="16"/>
      <w:szCs w:val="16"/>
    </w:rPr>
  </w:style>
  <w:style w:type="character" w:styleId="affe">
    <w:name w:val="page number"/>
    <w:rsid w:val="00167C18"/>
  </w:style>
  <w:style w:type="paragraph" w:customStyle="1" w:styleId="p2">
    <w:name w:val="p2"/>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167C18"/>
  </w:style>
  <w:style w:type="character" w:customStyle="1" w:styleId="55pt0pt">
    <w:name w:val="Основной текст + 5;5 pt;Интервал 0 pt"/>
    <w:rsid w:val="00167C18"/>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rsid w:val="00167C18"/>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27">
    <w:name w:val="Сетка таблицы2"/>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Верхний колонтитул Знак1"/>
    <w:uiPriority w:val="99"/>
    <w:semiHidden/>
    <w:rsid w:val="00167C18"/>
  </w:style>
  <w:style w:type="character" w:customStyle="1" w:styleId="17">
    <w:name w:val="Нижний колонтитул Знак1"/>
    <w:uiPriority w:val="99"/>
    <w:semiHidden/>
    <w:rsid w:val="00167C18"/>
  </w:style>
  <w:style w:type="character" w:customStyle="1" w:styleId="18">
    <w:name w:val="Название Знак1"/>
    <w:uiPriority w:val="10"/>
    <w:rsid w:val="00167C18"/>
    <w:rPr>
      <w:rFonts w:ascii="Cambria" w:eastAsia="Times New Roman" w:hAnsi="Cambria" w:cs="Times New Roman"/>
      <w:color w:val="17365D"/>
      <w:spacing w:val="5"/>
      <w:kern w:val="28"/>
      <w:sz w:val="52"/>
      <w:szCs w:val="52"/>
    </w:rPr>
  </w:style>
  <w:style w:type="character" w:customStyle="1" w:styleId="19">
    <w:name w:val="Подзаголовок Знак1"/>
    <w:uiPriority w:val="11"/>
    <w:rsid w:val="00167C18"/>
    <w:rPr>
      <w:rFonts w:ascii="Cambria" w:eastAsia="Times New Roman" w:hAnsi="Cambria" w:cs="Times New Roman"/>
      <w:i/>
      <w:iCs/>
      <w:color w:val="4F81BD"/>
      <w:spacing w:val="15"/>
      <w:sz w:val="24"/>
      <w:szCs w:val="24"/>
    </w:rPr>
  </w:style>
  <w:style w:type="character" w:customStyle="1" w:styleId="211">
    <w:name w:val="Цитата 2 Знак1"/>
    <w:uiPriority w:val="29"/>
    <w:rsid w:val="00167C18"/>
    <w:rPr>
      <w:i/>
      <w:iCs/>
      <w:color w:val="000000"/>
    </w:rPr>
  </w:style>
  <w:style w:type="character" w:customStyle="1" w:styleId="1a">
    <w:name w:val="Выделенная цитата Знак1"/>
    <w:uiPriority w:val="30"/>
    <w:rsid w:val="00167C18"/>
    <w:rPr>
      <w:b/>
      <w:bCs/>
      <w:i/>
      <w:iCs/>
      <w:color w:val="4F81BD"/>
    </w:rPr>
  </w:style>
  <w:style w:type="paragraph" w:customStyle="1" w:styleId="afff">
    <w:name w:val="Базовый"/>
    <w:rsid w:val="00167C18"/>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c18">
    <w:name w:val="c18"/>
    <w:rsid w:val="00167C18"/>
  </w:style>
  <w:style w:type="numbering" w:customStyle="1" w:styleId="1b">
    <w:name w:val="Нет списка1"/>
    <w:next w:val="a3"/>
    <w:uiPriority w:val="99"/>
    <w:semiHidden/>
    <w:rsid w:val="00167C18"/>
  </w:style>
  <w:style w:type="paragraph" w:customStyle="1" w:styleId="1c">
    <w:name w:val="Абзац списка1"/>
    <w:basedOn w:val="a0"/>
    <w:rsid w:val="00167C18"/>
    <w:pPr>
      <w:ind w:left="720"/>
    </w:pPr>
    <w:rPr>
      <w:rFonts w:ascii="Calibri" w:eastAsia="Times New Roman" w:hAnsi="Calibri" w:cs="Calibri"/>
    </w:rPr>
  </w:style>
  <w:style w:type="table" w:customStyle="1" w:styleId="35">
    <w:name w:val="Сетка таблицы3"/>
    <w:basedOn w:val="a2"/>
    <w:next w:val="ab"/>
    <w:uiPriority w:val="59"/>
    <w:rsid w:val="00167C18"/>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handle">
    <w:name w:val="element_handle"/>
    <w:rsid w:val="00167C18"/>
  </w:style>
  <w:style w:type="character" w:customStyle="1" w:styleId="c0">
    <w:name w:val="c0"/>
    <w:rsid w:val="00167C18"/>
  </w:style>
  <w:style w:type="paragraph" w:customStyle="1" w:styleId="listparagraph">
    <w:name w:val="listparagraph"/>
    <w:basedOn w:val="a0"/>
    <w:rsid w:val="00167C18"/>
    <w:pPr>
      <w:spacing w:before="33" w:after="33" w:line="240" w:lineRule="auto"/>
    </w:pPr>
    <w:rPr>
      <w:rFonts w:ascii="Times New Roman" w:eastAsia="Times New Roman" w:hAnsi="Times New Roman" w:cs="Times New Roman"/>
      <w:sz w:val="20"/>
      <w:szCs w:val="20"/>
      <w:lang w:eastAsia="ru-RU"/>
    </w:rPr>
  </w:style>
  <w:style w:type="character" w:customStyle="1" w:styleId="apple-style-span">
    <w:name w:val="apple-style-span"/>
    <w:rsid w:val="00167C18"/>
  </w:style>
  <w:style w:type="paragraph" w:customStyle="1" w:styleId="ConsPlusNormal">
    <w:name w:val="ConsPlusNormal"/>
    <w:rsid w:val="00167C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4">
    <w:name w:val="c4"/>
    <w:basedOn w:val="a0"/>
    <w:uiPriority w:val="99"/>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167C18"/>
  </w:style>
  <w:style w:type="paragraph" w:customStyle="1" w:styleId="p3">
    <w:name w:val="p3"/>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167C18"/>
  </w:style>
  <w:style w:type="paragraph" w:customStyle="1" w:styleId="p4">
    <w:name w:val="p4"/>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167C18"/>
  </w:style>
  <w:style w:type="paragraph" w:customStyle="1" w:styleId="p10">
    <w:name w:val="p10"/>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Знак"/>
    <w:basedOn w:val="a0"/>
    <w:rsid w:val="00167C18"/>
    <w:pPr>
      <w:spacing w:after="160" w:line="240" w:lineRule="exact"/>
    </w:pPr>
    <w:rPr>
      <w:rFonts w:ascii="Verdana" w:eastAsia="Times New Roman" w:hAnsi="Verdana" w:cs="Times New Roman"/>
      <w:sz w:val="20"/>
      <w:szCs w:val="20"/>
      <w:lang w:val="en-US"/>
    </w:rPr>
  </w:style>
  <w:style w:type="table" w:customStyle="1" w:styleId="111">
    <w:name w:val="Сетка таблицы11"/>
    <w:basedOn w:val="a2"/>
    <w:next w:val="ab"/>
    <w:uiPriority w:val="59"/>
    <w:rsid w:val="00167C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2">
    <w:name w:val="Сетка таблицы21"/>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0">
    <w:name w:val="Сетка таблицы111"/>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b"/>
    <w:rsid w:val="00167C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a0"/>
    <w:uiPriority w:val="99"/>
    <w:qFormat/>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0">
    <w:name w:val="Сетка таблицы14"/>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link w:val="1d"/>
    <w:rsid w:val="00167C18"/>
    <w:rPr>
      <w:spacing w:val="4"/>
      <w:sz w:val="25"/>
      <w:szCs w:val="25"/>
      <w:shd w:val="clear" w:color="auto" w:fill="FFFFFF"/>
    </w:rPr>
  </w:style>
  <w:style w:type="paragraph" w:customStyle="1" w:styleId="1d">
    <w:name w:val="Основной текст1"/>
    <w:basedOn w:val="a0"/>
    <w:link w:val="afff1"/>
    <w:rsid w:val="00167C18"/>
    <w:pPr>
      <w:widowControl w:val="0"/>
      <w:shd w:val="clear" w:color="auto" w:fill="FFFFFF"/>
      <w:spacing w:after="0" w:line="370" w:lineRule="exact"/>
    </w:pPr>
    <w:rPr>
      <w:spacing w:val="4"/>
      <w:sz w:val="25"/>
      <w:szCs w:val="25"/>
    </w:rPr>
  </w:style>
  <w:style w:type="table" w:customStyle="1" w:styleId="180">
    <w:name w:val="Сетка таблицы18"/>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текст (2)_"/>
    <w:link w:val="29"/>
    <w:rsid w:val="00167C18"/>
    <w:rPr>
      <w:rFonts w:ascii="Times New Roman" w:eastAsia="Times New Roman" w:hAnsi="Times New Roman"/>
      <w:b/>
      <w:bCs/>
      <w:spacing w:val="3"/>
      <w:sz w:val="21"/>
      <w:szCs w:val="21"/>
      <w:shd w:val="clear" w:color="auto" w:fill="FFFFFF"/>
    </w:rPr>
  </w:style>
  <w:style w:type="character" w:customStyle="1" w:styleId="0pt">
    <w:name w:val="Основной текст + Полужирный;Интервал 0 pt"/>
    <w:rsid w:val="00167C1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rsid w:val="00167C18"/>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a">
    <w:name w:val="Основной текст2"/>
    <w:basedOn w:val="a0"/>
    <w:rsid w:val="00167C18"/>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eastAsia="ru-RU" w:bidi="ru-RU"/>
    </w:rPr>
  </w:style>
  <w:style w:type="paragraph" w:customStyle="1" w:styleId="29">
    <w:name w:val="Основной текст (2)"/>
    <w:basedOn w:val="a0"/>
    <w:link w:val="28"/>
    <w:rsid w:val="00167C18"/>
    <w:pPr>
      <w:widowControl w:val="0"/>
      <w:shd w:val="clear" w:color="auto" w:fill="FFFFFF"/>
      <w:spacing w:before="480" w:after="0" w:line="269" w:lineRule="exact"/>
      <w:jc w:val="center"/>
    </w:pPr>
    <w:rPr>
      <w:rFonts w:ascii="Times New Roman" w:eastAsia="Times New Roman" w:hAnsi="Times New Roman"/>
      <w:b/>
      <w:bCs/>
      <w:spacing w:val="3"/>
      <w:sz w:val="21"/>
      <w:szCs w:val="21"/>
    </w:rPr>
  </w:style>
  <w:style w:type="character" w:customStyle="1" w:styleId="6pt0pt">
    <w:name w:val="Основной текст + 6 pt;Интервал 0 pt"/>
    <w:rsid w:val="00167C18"/>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rsid w:val="00167C18"/>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rsid w:val="00167C18"/>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rsid w:val="00167C18"/>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rsid w:val="00167C18"/>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rsid w:val="00167C18"/>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rsid w:val="00167C18"/>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rsid w:val="00167C18"/>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a">
    <w:name w:val="List"/>
    <w:basedOn w:val="a0"/>
    <w:rsid w:val="00167C18"/>
    <w:pPr>
      <w:numPr>
        <w:numId w:val="13"/>
      </w:numPr>
      <w:spacing w:after="0" w:line="240" w:lineRule="auto"/>
    </w:pPr>
    <w:rPr>
      <w:rFonts w:ascii="Times New Roman" w:eastAsia="Times New Roman" w:hAnsi="Times New Roman" w:cs="Times New Roman"/>
      <w:sz w:val="20"/>
      <w:szCs w:val="20"/>
      <w:lang w:eastAsia="ru-RU"/>
    </w:rPr>
  </w:style>
  <w:style w:type="paragraph" w:customStyle="1" w:styleId="st1">
    <w:name w:val="st1"/>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rsid w:val="00167C18"/>
  </w:style>
  <w:style w:type="paragraph" w:customStyle="1" w:styleId="c13">
    <w:name w:val="c13"/>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5pt">
    <w:name w:val="Основной текст + 10;5 pt"/>
    <w:rsid w:val="00167C18"/>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2">
    <w:name w:val="Цветовое выделение"/>
    <w:uiPriority w:val="99"/>
    <w:rsid w:val="00167C18"/>
    <w:rPr>
      <w:b/>
      <w:bCs/>
      <w:color w:val="26282F"/>
    </w:rPr>
  </w:style>
  <w:style w:type="paragraph" w:customStyle="1" w:styleId="afff3">
    <w:name w:val="Нормальный (таблица)"/>
    <w:basedOn w:val="a0"/>
    <w:next w:val="a0"/>
    <w:uiPriority w:val="99"/>
    <w:rsid w:val="00167C1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4">
    <w:name w:val="Прижатый влево"/>
    <w:basedOn w:val="a0"/>
    <w:next w:val="a0"/>
    <w:uiPriority w:val="99"/>
    <w:rsid w:val="00167C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e">
    <w:name w:val="Заголовок №1_"/>
    <w:link w:val="1f"/>
    <w:rsid w:val="00167C18"/>
    <w:rPr>
      <w:rFonts w:ascii="Times New Roman" w:eastAsia="Times New Roman" w:hAnsi="Times New Roman"/>
      <w:sz w:val="26"/>
      <w:szCs w:val="26"/>
      <w:shd w:val="clear" w:color="auto" w:fill="FFFFFF"/>
    </w:rPr>
  </w:style>
  <w:style w:type="character" w:customStyle="1" w:styleId="211pt">
    <w:name w:val="Основной текст (2) + 11 pt;Полужирный"/>
    <w:rsid w:val="00167C1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
    <w:name w:val="Заголовок №1"/>
    <w:basedOn w:val="a0"/>
    <w:link w:val="1e"/>
    <w:rsid w:val="00167C18"/>
    <w:pPr>
      <w:widowControl w:val="0"/>
      <w:shd w:val="clear" w:color="auto" w:fill="FFFFFF"/>
      <w:spacing w:after="180" w:line="0" w:lineRule="atLeast"/>
      <w:jc w:val="both"/>
      <w:outlineLvl w:val="0"/>
    </w:pPr>
    <w:rPr>
      <w:rFonts w:ascii="Times New Roman" w:eastAsia="Times New Roman" w:hAnsi="Times New Roman"/>
      <w:sz w:val="26"/>
      <w:szCs w:val="26"/>
    </w:rPr>
  </w:style>
  <w:style w:type="table" w:styleId="afff5">
    <w:name w:val="Light Shading"/>
    <w:basedOn w:val="a2"/>
    <w:uiPriority w:val="60"/>
    <w:rsid w:val="00167C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a1"/>
    <w:rsid w:val="00B712ED"/>
    <w:rPr>
      <w:rFonts w:ascii="Times New Roman" w:hAnsi="Times New Roman" w:cs="Times New Roman" w:hint="default"/>
      <w:b w:val="0"/>
      <w:bCs w:val="0"/>
      <w:i w:val="0"/>
      <w:iCs w:val="0"/>
      <w:color w:val="000000"/>
      <w:sz w:val="26"/>
      <w:szCs w:val="26"/>
    </w:rPr>
  </w:style>
  <w:style w:type="character" w:customStyle="1" w:styleId="CharStyle13">
    <w:name w:val="Char Style 13"/>
    <w:basedOn w:val="a1"/>
    <w:link w:val="Style12"/>
    <w:uiPriority w:val="99"/>
    <w:locked/>
    <w:rsid w:val="00A60C42"/>
    <w:rPr>
      <w:rFonts w:cs="Times New Roman"/>
      <w:sz w:val="26"/>
      <w:szCs w:val="26"/>
      <w:shd w:val="clear" w:color="auto" w:fill="FFFFFF"/>
    </w:rPr>
  </w:style>
  <w:style w:type="paragraph" w:customStyle="1" w:styleId="Style12">
    <w:name w:val="Style 12"/>
    <w:basedOn w:val="a0"/>
    <w:link w:val="CharStyle13"/>
    <w:uiPriority w:val="99"/>
    <w:rsid w:val="00A60C42"/>
    <w:pPr>
      <w:widowControl w:val="0"/>
      <w:shd w:val="clear" w:color="auto" w:fill="FFFFFF"/>
      <w:spacing w:after="240" w:line="295" w:lineRule="exact"/>
    </w:pPr>
    <w:rPr>
      <w:rFonts w:cs="Times New Roman"/>
      <w:sz w:val="26"/>
      <w:szCs w:val="26"/>
    </w:rPr>
  </w:style>
  <w:style w:type="character" w:customStyle="1" w:styleId="fontstyle21">
    <w:name w:val="fontstyle21"/>
    <w:basedOn w:val="a1"/>
    <w:rsid w:val="00ED5306"/>
    <w:rPr>
      <w:rFonts w:ascii="Times-Roman" w:hAnsi="Times-Roman" w:hint="default"/>
      <w:b w:val="0"/>
      <w:bCs w:val="0"/>
      <w:i w:val="0"/>
      <w:iCs w:val="0"/>
      <w:color w:val="000000"/>
      <w:sz w:val="24"/>
      <w:szCs w:val="24"/>
    </w:rPr>
  </w:style>
  <w:style w:type="character" w:customStyle="1" w:styleId="fontstyle11">
    <w:name w:val="fontstyle11"/>
    <w:basedOn w:val="a1"/>
    <w:rsid w:val="001D5962"/>
    <w:rPr>
      <w:rFonts w:ascii="Times-Roman" w:hAnsi="Times-Roman" w:hint="default"/>
      <w:b w:val="0"/>
      <w:bCs w:val="0"/>
      <w:i w:val="0"/>
      <w:iCs w:val="0"/>
      <w:color w:val="000000"/>
      <w:sz w:val="24"/>
      <w:szCs w:val="24"/>
    </w:rPr>
  </w:style>
  <w:style w:type="character" w:customStyle="1" w:styleId="fontstyle31">
    <w:name w:val="fontstyle31"/>
    <w:basedOn w:val="a1"/>
    <w:rsid w:val="001D5962"/>
    <w:rPr>
      <w:rFonts w:ascii="TimesNewRoman" w:hAnsi="TimesNewRoman" w:hint="default"/>
      <w:b/>
      <w:bCs/>
      <w:i w:val="0"/>
      <w:iCs w:val="0"/>
      <w:color w:val="000000"/>
      <w:sz w:val="24"/>
      <w:szCs w:val="24"/>
    </w:rPr>
  </w:style>
  <w:style w:type="paragraph" w:styleId="afff6">
    <w:name w:val="footnote text"/>
    <w:basedOn w:val="a0"/>
    <w:link w:val="afff7"/>
    <w:unhideWhenUsed/>
    <w:rsid w:val="002D22D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7">
    <w:name w:val="Текст сноски Знак"/>
    <w:basedOn w:val="a1"/>
    <w:link w:val="afff6"/>
    <w:rsid w:val="002D22D2"/>
    <w:rPr>
      <w:rFonts w:ascii="Times New Roman" w:eastAsia="Times New Roman" w:hAnsi="Times New Roman" w:cs="Times New Roman"/>
      <w:sz w:val="20"/>
      <w:szCs w:val="20"/>
      <w:lang w:eastAsia="ru-RU"/>
    </w:rPr>
  </w:style>
  <w:style w:type="table" w:customStyle="1" w:styleId="38">
    <w:name w:val="Сетка таблицы38"/>
    <w:basedOn w:val="a2"/>
    <w:next w:val="ab"/>
    <w:uiPriority w:val="99"/>
    <w:rsid w:val="002D22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9"/>
    <w:basedOn w:val="a2"/>
    <w:next w:val="ab"/>
    <w:uiPriority w:val="99"/>
    <w:rsid w:val="002D22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next w:val="ab"/>
    <w:uiPriority w:val="59"/>
    <w:rsid w:val="002D22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next w:val="ab"/>
    <w:uiPriority w:val="59"/>
    <w:rsid w:val="002D22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2"/>
    <w:next w:val="ab"/>
    <w:uiPriority w:val="59"/>
    <w:rsid w:val="002D22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TableText">
    <w:name w:val="Table Text"/>
    <w:rsid w:val="007F50E0"/>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table" w:customStyle="1" w:styleId="TableNormal">
    <w:name w:val="Table Normal"/>
    <w:uiPriority w:val="2"/>
    <w:semiHidden/>
    <w:unhideWhenUsed/>
    <w:qFormat/>
    <w:rsid w:val="007514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5143E"/>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7C18"/>
  </w:style>
  <w:style w:type="paragraph" w:styleId="1">
    <w:name w:val="heading 1"/>
    <w:basedOn w:val="a0"/>
    <w:next w:val="a0"/>
    <w:link w:val="10"/>
    <w:uiPriority w:val="9"/>
    <w:qFormat/>
    <w:rsid w:val="00167C18"/>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0"/>
    <w:next w:val="a0"/>
    <w:link w:val="20"/>
    <w:uiPriority w:val="9"/>
    <w:unhideWhenUsed/>
    <w:qFormat/>
    <w:rsid w:val="00167C18"/>
    <w:pPr>
      <w:spacing w:before="200" w:after="0"/>
      <w:outlineLvl w:val="1"/>
    </w:pPr>
    <w:rPr>
      <w:rFonts w:ascii="Cambria" w:eastAsia="Times New Roman" w:hAnsi="Cambria" w:cs="Times New Roman"/>
      <w:b/>
      <w:bCs/>
      <w:sz w:val="26"/>
      <w:szCs w:val="26"/>
      <w:lang w:val="en-US" w:bidi="en-US"/>
    </w:rPr>
  </w:style>
  <w:style w:type="paragraph" w:styleId="3">
    <w:name w:val="heading 3"/>
    <w:basedOn w:val="a0"/>
    <w:next w:val="a0"/>
    <w:link w:val="30"/>
    <w:unhideWhenUsed/>
    <w:qFormat/>
    <w:rsid w:val="00167C18"/>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
    <w:semiHidden/>
    <w:unhideWhenUsed/>
    <w:qFormat/>
    <w:rsid w:val="00167C18"/>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color w:val="943634"/>
    </w:rPr>
  </w:style>
  <w:style w:type="paragraph" w:styleId="5">
    <w:name w:val="heading 5"/>
    <w:basedOn w:val="a0"/>
    <w:next w:val="a0"/>
    <w:link w:val="50"/>
    <w:uiPriority w:val="9"/>
    <w:unhideWhenUsed/>
    <w:qFormat/>
    <w:rsid w:val="00167C18"/>
    <w:pPr>
      <w:keepNext/>
      <w:keepLines/>
      <w:spacing w:before="200" w:after="0"/>
      <w:outlineLvl w:val="4"/>
    </w:pPr>
    <w:rPr>
      <w:rFonts w:ascii="Cambria" w:eastAsia="MS Gothic" w:hAnsi="Cambria" w:cs="Times New Roman"/>
      <w:color w:val="243F60"/>
      <w:sz w:val="20"/>
      <w:szCs w:val="20"/>
      <w:lang w:val="x-none" w:eastAsia="x-none"/>
    </w:rPr>
  </w:style>
  <w:style w:type="paragraph" w:styleId="6">
    <w:name w:val="heading 6"/>
    <w:basedOn w:val="a0"/>
    <w:next w:val="a0"/>
    <w:link w:val="60"/>
    <w:uiPriority w:val="9"/>
    <w:unhideWhenUsed/>
    <w:qFormat/>
    <w:rsid w:val="00167C18"/>
    <w:pPr>
      <w:pBdr>
        <w:bottom w:val="single" w:sz="4" w:space="2" w:color="E5B8B7"/>
      </w:pBdr>
      <w:spacing w:before="200" w:after="100" w:line="240" w:lineRule="auto"/>
      <w:contextualSpacing/>
      <w:outlineLvl w:val="5"/>
    </w:pPr>
    <w:rPr>
      <w:rFonts w:ascii="Cambria" w:eastAsia="Times New Roman" w:hAnsi="Cambria" w:cs="Times New Roman"/>
      <w:color w:val="943634"/>
    </w:rPr>
  </w:style>
  <w:style w:type="paragraph" w:styleId="7">
    <w:name w:val="heading 7"/>
    <w:basedOn w:val="a0"/>
    <w:next w:val="a0"/>
    <w:link w:val="70"/>
    <w:uiPriority w:val="9"/>
    <w:semiHidden/>
    <w:unhideWhenUsed/>
    <w:qFormat/>
    <w:rsid w:val="00167C18"/>
    <w:pPr>
      <w:pBdr>
        <w:bottom w:val="dotted" w:sz="4" w:space="2" w:color="D99594"/>
      </w:pBdr>
      <w:spacing w:before="200" w:after="100" w:line="240" w:lineRule="auto"/>
      <w:contextualSpacing/>
      <w:outlineLvl w:val="6"/>
    </w:pPr>
    <w:rPr>
      <w:rFonts w:ascii="Cambria" w:eastAsia="Times New Roman" w:hAnsi="Cambria" w:cs="Times New Roman"/>
      <w:color w:val="943634"/>
    </w:rPr>
  </w:style>
  <w:style w:type="paragraph" w:styleId="8">
    <w:name w:val="heading 8"/>
    <w:basedOn w:val="a0"/>
    <w:next w:val="a0"/>
    <w:link w:val="80"/>
    <w:uiPriority w:val="9"/>
    <w:semiHidden/>
    <w:unhideWhenUsed/>
    <w:qFormat/>
    <w:rsid w:val="00167C18"/>
    <w:pPr>
      <w:spacing w:before="200" w:after="100" w:line="240" w:lineRule="auto"/>
      <w:contextualSpacing/>
      <w:outlineLvl w:val="7"/>
    </w:pPr>
    <w:rPr>
      <w:rFonts w:ascii="Cambria" w:eastAsia="Times New Roman" w:hAnsi="Cambria" w:cs="Times New Roman"/>
      <w:color w:val="C0504D"/>
    </w:rPr>
  </w:style>
  <w:style w:type="paragraph" w:styleId="9">
    <w:name w:val="heading 9"/>
    <w:basedOn w:val="a0"/>
    <w:next w:val="a0"/>
    <w:link w:val="90"/>
    <w:uiPriority w:val="9"/>
    <w:qFormat/>
    <w:rsid w:val="00167C18"/>
    <w:pPr>
      <w:spacing w:before="240" w:after="60" w:line="240" w:lineRule="auto"/>
      <w:outlineLvl w:val="8"/>
    </w:pPr>
    <w:rPr>
      <w:rFonts w:ascii="Arial" w:eastAsia="Times New Roman" w:hAnsi="Arial"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67C1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rsid w:val="00167C18"/>
    <w:rPr>
      <w:rFonts w:ascii="Cambria" w:eastAsia="Times New Roman" w:hAnsi="Cambria" w:cs="Times New Roman"/>
      <w:b/>
      <w:bCs/>
      <w:sz w:val="26"/>
      <w:szCs w:val="26"/>
      <w:lang w:val="en-US" w:bidi="en-US"/>
    </w:rPr>
  </w:style>
  <w:style w:type="character" w:customStyle="1" w:styleId="30">
    <w:name w:val="Заголовок 3 Знак"/>
    <w:basedOn w:val="a1"/>
    <w:link w:val="3"/>
    <w:rsid w:val="00167C18"/>
    <w:rPr>
      <w:rFonts w:ascii="Cambria" w:eastAsia="Times New Roman" w:hAnsi="Cambria" w:cs="Times New Roman"/>
      <w:b/>
      <w:bCs/>
      <w:sz w:val="26"/>
      <w:szCs w:val="26"/>
    </w:rPr>
  </w:style>
  <w:style w:type="character" w:customStyle="1" w:styleId="40">
    <w:name w:val="Заголовок 4 Знак"/>
    <w:basedOn w:val="a1"/>
    <w:link w:val="4"/>
    <w:uiPriority w:val="9"/>
    <w:semiHidden/>
    <w:rsid w:val="00167C18"/>
    <w:rPr>
      <w:rFonts w:ascii="Cambria" w:eastAsia="Times New Roman" w:hAnsi="Cambria" w:cs="Times New Roman"/>
      <w:b/>
      <w:bCs/>
      <w:color w:val="943634"/>
    </w:rPr>
  </w:style>
  <w:style w:type="character" w:customStyle="1" w:styleId="50">
    <w:name w:val="Заголовок 5 Знак"/>
    <w:basedOn w:val="a1"/>
    <w:link w:val="5"/>
    <w:uiPriority w:val="9"/>
    <w:rsid w:val="00167C18"/>
    <w:rPr>
      <w:rFonts w:ascii="Cambria" w:eastAsia="MS Gothic" w:hAnsi="Cambria" w:cs="Times New Roman"/>
      <w:color w:val="243F60"/>
      <w:sz w:val="20"/>
      <w:szCs w:val="20"/>
      <w:lang w:val="x-none" w:eastAsia="x-none"/>
    </w:rPr>
  </w:style>
  <w:style w:type="character" w:customStyle="1" w:styleId="60">
    <w:name w:val="Заголовок 6 Знак"/>
    <w:basedOn w:val="a1"/>
    <w:link w:val="6"/>
    <w:uiPriority w:val="9"/>
    <w:rsid w:val="00167C18"/>
    <w:rPr>
      <w:rFonts w:ascii="Cambria" w:eastAsia="Times New Roman" w:hAnsi="Cambria" w:cs="Times New Roman"/>
      <w:color w:val="943634"/>
    </w:rPr>
  </w:style>
  <w:style w:type="character" w:customStyle="1" w:styleId="70">
    <w:name w:val="Заголовок 7 Знак"/>
    <w:basedOn w:val="a1"/>
    <w:link w:val="7"/>
    <w:uiPriority w:val="9"/>
    <w:semiHidden/>
    <w:rsid w:val="00167C18"/>
    <w:rPr>
      <w:rFonts w:ascii="Cambria" w:eastAsia="Times New Roman" w:hAnsi="Cambria" w:cs="Times New Roman"/>
      <w:color w:val="943634"/>
    </w:rPr>
  </w:style>
  <w:style w:type="character" w:customStyle="1" w:styleId="80">
    <w:name w:val="Заголовок 8 Знак"/>
    <w:basedOn w:val="a1"/>
    <w:link w:val="8"/>
    <w:uiPriority w:val="9"/>
    <w:semiHidden/>
    <w:rsid w:val="00167C18"/>
    <w:rPr>
      <w:rFonts w:ascii="Cambria" w:eastAsia="Times New Roman" w:hAnsi="Cambria" w:cs="Times New Roman"/>
      <w:color w:val="C0504D"/>
    </w:rPr>
  </w:style>
  <w:style w:type="character" w:customStyle="1" w:styleId="90">
    <w:name w:val="Заголовок 9 Знак"/>
    <w:basedOn w:val="a1"/>
    <w:link w:val="9"/>
    <w:uiPriority w:val="9"/>
    <w:rsid w:val="00167C18"/>
    <w:rPr>
      <w:rFonts w:ascii="Arial" w:eastAsia="Times New Roman" w:hAnsi="Arial" w:cs="Times New Roman"/>
      <w:sz w:val="20"/>
      <w:szCs w:val="20"/>
      <w:lang w:val="x-none" w:eastAsia="x-none"/>
    </w:rPr>
  </w:style>
  <w:style w:type="paragraph" w:styleId="a4">
    <w:name w:val="No Spacing"/>
    <w:aliases w:val="основа,Без интервала1"/>
    <w:link w:val="a5"/>
    <w:uiPriority w:val="1"/>
    <w:qFormat/>
    <w:rsid w:val="00167C18"/>
    <w:pPr>
      <w:spacing w:after="0" w:line="240" w:lineRule="auto"/>
    </w:pPr>
  </w:style>
  <w:style w:type="character" w:styleId="a6">
    <w:name w:val="Hyperlink"/>
    <w:uiPriority w:val="99"/>
    <w:rsid w:val="00167C18"/>
    <w:rPr>
      <w:color w:val="0563C1"/>
      <w:u w:val="single"/>
    </w:rPr>
  </w:style>
  <w:style w:type="paragraph" w:styleId="a7">
    <w:name w:val="Subtitle"/>
    <w:basedOn w:val="a0"/>
    <w:link w:val="a8"/>
    <w:qFormat/>
    <w:rsid w:val="00167C18"/>
    <w:pPr>
      <w:tabs>
        <w:tab w:val="num" w:pos="360"/>
      </w:tabs>
      <w:suppressAutoHyphens/>
      <w:autoSpaceDE w:val="0"/>
      <w:autoSpaceDN w:val="0"/>
      <w:spacing w:after="0" w:line="240" w:lineRule="auto"/>
      <w:jc w:val="center"/>
      <w:outlineLvl w:val="5"/>
    </w:pPr>
    <w:rPr>
      <w:rFonts w:ascii="Arial" w:eastAsia="Times New Roman" w:hAnsi="Arial" w:cs="Times New Roman"/>
      <w:b/>
      <w:bCs/>
      <w:sz w:val="20"/>
      <w:szCs w:val="24"/>
      <w:lang w:val="x-none" w:eastAsia="ru-RU"/>
    </w:rPr>
  </w:style>
  <w:style w:type="character" w:customStyle="1" w:styleId="a8">
    <w:name w:val="Подзаголовок Знак"/>
    <w:basedOn w:val="a1"/>
    <w:link w:val="a7"/>
    <w:rsid w:val="00167C18"/>
    <w:rPr>
      <w:rFonts w:ascii="Arial" w:eastAsia="Times New Roman" w:hAnsi="Arial" w:cs="Times New Roman"/>
      <w:b/>
      <w:bCs/>
      <w:sz w:val="20"/>
      <w:szCs w:val="24"/>
      <w:lang w:val="x-none" w:eastAsia="ru-RU"/>
    </w:rPr>
  </w:style>
  <w:style w:type="paragraph" w:styleId="a9">
    <w:name w:val="List Paragraph"/>
    <w:basedOn w:val="a0"/>
    <w:link w:val="aa"/>
    <w:uiPriority w:val="34"/>
    <w:qFormat/>
    <w:rsid w:val="00167C18"/>
    <w:pPr>
      <w:ind w:left="720"/>
      <w:contextualSpacing/>
    </w:pPr>
    <w:rPr>
      <w:rFonts w:ascii="Arial" w:eastAsia="Calibri" w:hAnsi="Arial" w:cs="Arial"/>
      <w:sz w:val="24"/>
    </w:rPr>
  </w:style>
  <w:style w:type="character" w:customStyle="1" w:styleId="aa">
    <w:name w:val="Абзац списка Знак"/>
    <w:link w:val="a9"/>
    <w:uiPriority w:val="34"/>
    <w:locked/>
    <w:rsid w:val="00167C18"/>
    <w:rPr>
      <w:rFonts w:ascii="Arial" w:eastAsia="Calibri" w:hAnsi="Arial" w:cs="Arial"/>
      <w:sz w:val="24"/>
    </w:rPr>
  </w:style>
  <w:style w:type="table" w:styleId="ab">
    <w:name w:val="Table Grid"/>
    <w:basedOn w:val="a2"/>
    <w:uiPriority w:val="59"/>
    <w:rsid w:val="00167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67C18"/>
  </w:style>
  <w:style w:type="character" w:customStyle="1" w:styleId="eop">
    <w:name w:val="eop"/>
    <w:basedOn w:val="a1"/>
    <w:rsid w:val="00167C18"/>
  </w:style>
  <w:style w:type="character" w:customStyle="1" w:styleId="contextualspellingandgrammarerror">
    <w:name w:val="contextualspellingandgrammarerror"/>
    <w:basedOn w:val="a1"/>
    <w:rsid w:val="00167C18"/>
  </w:style>
  <w:style w:type="paragraph" w:styleId="ac">
    <w:name w:val="Balloon Text"/>
    <w:basedOn w:val="a0"/>
    <w:link w:val="ad"/>
    <w:unhideWhenUsed/>
    <w:rsid w:val="00167C18"/>
    <w:pPr>
      <w:spacing w:after="0" w:line="240" w:lineRule="auto"/>
    </w:pPr>
    <w:rPr>
      <w:rFonts w:ascii="Tahoma" w:eastAsia="Calibri" w:hAnsi="Tahoma" w:cs="Tahoma"/>
      <w:sz w:val="16"/>
      <w:szCs w:val="16"/>
    </w:rPr>
  </w:style>
  <w:style w:type="character" w:customStyle="1" w:styleId="ad">
    <w:name w:val="Текст выноски Знак"/>
    <w:basedOn w:val="a1"/>
    <w:link w:val="ac"/>
    <w:rsid w:val="00167C18"/>
    <w:rPr>
      <w:rFonts w:ascii="Tahoma" w:eastAsia="Calibri" w:hAnsi="Tahoma" w:cs="Tahoma"/>
      <w:sz w:val="16"/>
      <w:szCs w:val="16"/>
    </w:rPr>
  </w:style>
  <w:style w:type="paragraph" w:customStyle="1" w:styleId="msonormalcxspmiddle">
    <w:name w:val="msonormalcxspmiddle"/>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0"/>
    <w:link w:val="af"/>
    <w:uiPriority w:val="99"/>
    <w:unhideWhenUsed/>
    <w:rsid w:val="00167C18"/>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67C18"/>
  </w:style>
  <w:style w:type="paragraph" w:styleId="af0">
    <w:name w:val="footer"/>
    <w:basedOn w:val="a0"/>
    <w:link w:val="af1"/>
    <w:unhideWhenUsed/>
    <w:rsid w:val="00167C18"/>
    <w:pPr>
      <w:tabs>
        <w:tab w:val="center" w:pos="4677"/>
        <w:tab w:val="right" w:pos="9355"/>
      </w:tabs>
      <w:spacing w:after="0" w:line="240" w:lineRule="auto"/>
    </w:pPr>
  </w:style>
  <w:style w:type="character" w:customStyle="1" w:styleId="af1">
    <w:name w:val="Нижний колонтитул Знак"/>
    <w:basedOn w:val="a1"/>
    <w:link w:val="af0"/>
    <w:rsid w:val="00167C18"/>
  </w:style>
  <w:style w:type="paragraph" w:styleId="af2">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3"/>
    <w:uiPriority w:val="99"/>
    <w:qFormat/>
    <w:rsid w:val="00167C1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Default">
    <w:name w:val="Default"/>
    <w:rsid w:val="00167C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cttext">
    <w:name w:val="norm_act_text"/>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down-user-namefirst-letter">
    <w:name w:val="dropdown-user-name__first-letter"/>
    <w:basedOn w:val="a1"/>
    <w:rsid w:val="00167C18"/>
  </w:style>
  <w:style w:type="character" w:customStyle="1" w:styleId="a5">
    <w:name w:val="Без интервала Знак"/>
    <w:aliases w:val="основа Знак,Без интервала1 Знак"/>
    <w:link w:val="a4"/>
    <w:uiPriority w:val="1"/>
    <w:rsid w:val="00167C18"/>
  </w:style>
  <w:style w:type="character" w:customStyle="1" w:styleId="11">
    <w:name w:val="Текст выноски Знак1"/>
    <w:basedOn w:val="a1"/>
    <w:uiPriority w:val="99"/>
    <w:semiHidden/>
    <w:rsid w:val="00167C18"/>
    <w:rPr>
      <w:rFonts w:ascii="Segoe UI" w:eastAsia="Calibri" w:hAnsi="Segoe UI" w:cs="Segoe UI"/>
      <w:sz w:val="18"/>
      <w:szCs w:val="18"/>
    </w:rPr>
  </w:style>
  <w:style w:type="character" w:customStyle="1" w:styleId="c183">
    <w:name w:val="c183"/>
    <w:basedOn w:val="a1"/>
    <w:rsid w:val="00167C18"/>
  </w:style>
  <w:style w:type="character" w:customStyle="1" w:styleId="c63">
    <w:name w:val="c63"/>
    <w:basedOn w:val="a1"/>
    <w:rsid w:val="00167C18"/>
  </w:style>
  <w:style w:type="character" w:customStyle="1" w:styleId="c10">
    <w:name w:val="c10"/>
    <w:basedOn w:val="a1"/>
    <w:rsid w:val="00167C18"/>
  </w:style>
  <w:style w:type="character" w:customStyle="1" w:styleId="c19">
    <w:name w:val="c19"/>
    <w:basedOn w:val="a1"/>
    <w:rsid w:val="00167C18"/>
  </w:style>
  <w:style w:type="character" w:customStyle="1" w:styleId="31">
    <w:name w:val="Основной текст с отступом 3 Знак"/>
    <w:basedOn w:val="a1"/>
    <w:link w:val="32"/>
    <w:rsid w:val="00167C18"/>
    <w:rPr>
      <w:rFonts w:ascii="Times New Roman" w:eastAsia="Times New Roman" w:hAnsi="Times New Roman" w:cs="Times New Roman"/>
      <w:sz w:val="24"/>
      <w:szCs w:val="24"/>
      <w:lang w:val="x-none" w:eastAsia="x-none"/>
    </w:rPr>
  </w:style>
  <w:style w:type="paragraph" w:styleId="32">
    <w:name w:val="Body Text Indent 3"/>
    <w:basedOn w:val="a0"/>
    <w:link w:val="31"/>
    <w:rsid w:val="00167C18"/>
    <w:pPr>
      <w:spacing w:after="0" w:line="240" w:lineRule="auto"/>
      <w:ind w:firstLine="708"/>
    </w:pPr>
    <w:rPr>
      <w:rFonts w:ascii="Times New Roman" w:eastAsia="Times New Roman" w:hAnsi="Times New Roman" w:cs="Times New Roman"/>
      <w:sz w:val="24"/>
      <w:szCs w:val="24"/>
      <w:lang w:val="x-none" w:eastAsia="x-none"/>
    </w:rPr>
  </w:style>
  <w:style w:type="character" w:customStyle="1" w:styleId="310">
    <w:name w:val="Основной текст с отступом 3 Знак1"/>
    <w:basedOn w:val="a1"/>
    <w:uiPriority w:val="99"/>
    <w:semiHidden/>
    <w:rsid w:val="00167C18"/>
    <w:rPr>
      <w:sz w:val="16"/>
      <w:szCs w:val="16"/>
    </w:rPr>
  </w:style>
  <w:style w:type="character" w:customStyle="1" w:styleId="apple-converted-space">
    <w:name w:val="apple-converted-space"/>
    <w:basedOn w:val="a1"/>
    <w:rsid w:val="00167C18"/>
  </w:style>
  <w:style w:type="character" w:styleId="af4">
    <w:name w:val="Strong"/>
    <w:uiPriority w:val="22"/>
    <w:qFormat/>
    <w:rsid w:val="00167C18"/>
    <w:rPr>
      <w:b/>
      <w:bCs/>
    </w:rPr>
  </w:style>
  <w:style w:type="paragraph" w:customStyle="1" w:styleId="c9">
    <w:name w:val="c9"/>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167C18"/>
  </w:style>
  <w:style w:type="character" w:customStyle="1" w:styleId="c12">
    <w:name w:val="c12"/>
    <w:basedOn w:val="a1"/>
    <w:rsid w:val="00167C18"/>
  </w:style>
  <w:style w:type="character" w:customStyle="1" w:styleId="c3">
    <w:name w:val="c3"/>
    <w:basedOn w:val="a1"/>
    <w:rsid w:val="00167C18"/>
  </w:style>
  <w:style w:type="paragraph" w:customStyle="1" w:styleId="style2">
    <w:name w:val="style2"/>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style25"/>
    <w:basedOn w:val="a1"/>
    <w:rsid w:val="00167C18"/>
  </w:style>
  <w:style w:type="character" w:customStyle="1" w:styleId="c2">
    <w:name w:val="c2"/>
    <w:basedOn w:val="a1"/>
    <w:rsid w:val="00167C18"/>
  </w:style>
  <w:style w:type="character" w:customStyle="1" w:styleId="c22">
    <w:name w:val="c22"/>
    <w:basedOn w:val="a1"/>
    <w:rsid w:val="00167C18"/>
  </w:style>
  <w:style w:type="character" w:styleId="af5">
    <w:name w:val="Emphasis"/>
    <w:uiPriority w:val="20"/>
    <w:qFormat/>
    <w:rsid w:val="00167C18"/>
    <w:rPr>
      <w:i/>
      <w:iCs/>
    </w:rPr>
  </w:style>
  <w:style w:type="character" w:customStyle="1" w:styleId="af6">
    <w:name w:val="Основной текст Знак"/>
    <w:basedOn w:val="a1"/>
    <w:link w:val="af7"/>
    <w:rsid w:val="00167C18"/>
    <w:rPr>
      <w:rFonts w:ascii="Times New Roman" w:eastAsia="Times New Roman" w:hAnsi="Times New Roman" w:cs="Times New Roman"/>
      <w:sz w:val="24"/>
      <w:szCs w:val="24"/>
      <w:lang w:val="x-none" w:eastAsia="x-none"/>
    </w:rPr>
  </w:style>
  <w:style w:type="paragraph" w:styleId="af7">
    <w:name w:val="Body Text"/>
    <w:basedOn w:val="a0"/>
    <w:link w:val="af6"/>
    <w:rsid w:val="00167C18"/>
    <w:pPr>
      <w:spacing w:after="120" w:line="240" w:lineRule="auto"/>
    </w:pPr>
    <w:rPr>
      <w:rFonts w:ascii="Times New Roman" w:eastAsia="Times New Roman" w:hAnsi="Times New Roman" w:cs="Times New Roman"/>
      <w:sz w:val="24"/>
      <w:szCs w:val="24"/>
      <w:lang w:val="x-none" w:eastAsia="x-none"/>
    </w:rPr>
  </w:style>
  <w:style w:type="character" w:customStyle="1" w:styleId="12">
    <w:name w:val="Основной текст Знак1"/>
    <w:basedOn w:val="a1"/>
    <w:uiPriority w:val="99"/>
    <w:semiHidden/>
    <w:rsid w:val="00167C18"/>
  </w:style>
  <w:style w:type="character" w:customStyle="1" w:styleId="c11">
    <w:name w:val="c11"/>
    <w:basedOn w:val="a1"/>
    <w:rsid w:val="00167C18"/>
  </w:style>
  <w:style w:type="paragraph" w:customStyle="1" w:styleId="lcol">
    <w:name w:val="lcol"/>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0"/>
    <w:link w:val="22"/>
    <w:rsid w:val="00167C1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rsid w:val="00167C18"/>
    <w:rPr>
      <w:rFonts w:ascii="Times New Roman" w:eastAsia="Times New Roman" w:hAnsi="Times New Roman" w:cs="Times New Roman"/>
      <w:sz w:val="24"/>
      <w:szCs w:val="24"/>
      <w:lang w:val="x-none" w:eastAsia="x-none"/>
    </w:rPr>
  </w:style>
  <w:style w:type="character" w:customStyle="1" w:styleId="af8">
    <w:name w:val="Основной текст с отступом Знак"/>
    <w:basedOn w:val="a1"/>
    <w:link w:val="af9"/>
    <w:rsid w:val="00167C18"/>
    <w:rPr>
      <w:rFonts w:ascii="Calibri" w:eastAsia="MS Mincho" w:hAnsi="Calibri" w:cs="Times New Roman"/>
      <w:lang w:eastAsia="ru-RU"/>
    </w:rPr>
  </w:style>
  <w:style w:type="paragraph" w:styleId="af9">
    <w:name w:val="Body Text Indent"/>
    <w:basedOn w:val="a0"/>
    <w:link w:val="af8"/>
    <w:unhideWhenUsed/>
    <w:rsid w:val="00167C18"/>
    <w:pPr>
      <w:spacing w:after="120"/>
      <w:ind w:left="283"/>
    </w:pPr>
    <w:rPr>
      <w:rFonts w:ascii="Calibri" w:eastAsia="MS Mincho" w:hAnsi="Calibri" w:cs="Times New Roman"/>
      <w:lang w:eastAsia="ru-RU"/>
    </w:rPr>
  </w:style>
  <w:style w:type="character" w:customStyle="1" w:styleId="13">
    <w:name w:val="Основной текст с отступом Знак1"/>
    <w:basedOn w:val="a1"/>
    <w:uiPriority w:val="99"/>
    <w:semiHidden/>
    <w:rsid w:val="00167C18"/>
  </w:style>
  <w:style w:type="paragraph" w:styleId="afa">
    <w:name w:val="Title"/>
    <w:basedOn w:val="a0"/>
    <w:link w:val="afb"/>
    <w:qFormat/>
    <w:rsid w:val="00167C18"/>
    <w:pPr>
      <w:spacing w:after="0" w:line="240" w:lineRule="auto"/>
      <w:ind w:left="786" w:hanging="180"/>
      <w:jc w:val="center"/>
    </w:pPr>
    <w:rPr>
      <w:rFonts w:ascii="Times New Roman" w:eastAsia="Times New Roman" w:hAnsi="Times New Roman" w:cs="Times New Roman"/>
      <w:b/>
      <w:sz w:val="36"/>
      <w:szCs w:val="20"/>
      <w:lang w:val="x-none" w:eastAsia="x-none"/>
    </w:rPr>
  </w:style>
  <w:style w:type="character" w:customStyle="1" w:styleId="afb">
    <w:name w:val="Название Знак"/>
    <w:basedOn w:val="a1"/>
    <w:link w:val="afa"/>
    <w:rsid w:val="00167C18"/>
    <w:rPr>
      <w:rFonts w:ascii="Times New Roman" w:eastAsia="Times New Roman" w:hAnsi="Times New Roman" w:cs="Times New Roman"/>
      <w:b/>
      <w:sz w:val="36"/>
      <w:szCs w:val="20"/>
      <w:lang w:val="x-none" w:eastAsia="x-none"/>
    </w:rPr>
  </w:style>
  <w:style w:type="paragraph" w:styleId="23">
    <w:name w:val="Body Text 2"/>
    <w:basedOn w:val="a0"/>
    <w:link w:val="24"/>
    <w:rsid w:val="00167C18"/>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167C18"/>
    <w:rPr>
      <w:rFonts w:ascii="Times New Roman" w:eastAsia="Times New Roman" w:hAnsi="Times New Roman" w:cs="Times New Roman"/>
      <w:sz w:val="24"/>
      <w:szCs w:val="24"/>
      <w:lang w:val="x-none" w:eastAsia="x-none"/>
    </w:rPr>
  </w:style>
  <w:style w:type="table" w:styleId="2-1">
    <w:name w:val="Medium Grid 2 Accent 1"/>
    <w:basedOn w:val="a2"/>
    <w:uiPriority w:val="68"/>
    <w:rsid w:val="00167C18"/>
    <w:pPr>
      <w:spacing w:after="0" w:line="240" w:lineRule="auto"/>
    </w:pPr>
    <w:rPr>
      <w:rFonts w:ascii="Cambria" w:eastAsia="MS Gothic"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4">
    <w:name w:val="Сетка таблицы1"/>
    <w:basedOn w:val="a2"/>
    <w:next w:val="ab"/>
    <w:uiPriority w:val="59"/>
    <w:rsid w:val="00167C1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1"/>
    <w:rsid w:val="00167C18"/>
  </w:style>
  <w:style w:type="character" w:styleId="afc">
    <w:name w:val="Subtle Emphasis"/>
    <w:uiPriority w:val="19"/>
    <w:qFormat/>
    <w:rsid w:val="00167C18"/>
    <w:rPr>
      <w:i/>
      <w:iCs/>
    </w:rPr>
  </w:style>
  <w:style w:type="paragraph" w:customStyle="1" w:styleId="msoorganizationname">
    <w:name w:val="msoorganizationname"/>
    <w:basedOn w:val="a0"/>
    <w:rsid w:val="00167C18"/>
    <w:pPr>
      <w:spacing w:after="100" w:line="232" w:lineRule="auto"/>
      <w:jc w:val="center"/>
    </w:pPr>
    <w:rPr>
      <w:rFonts w:ascii="Century Schoolbook" w:eastAsia="Times New Roman" w:hAnsi="Century Schoolbook" w:cs="Times New Roman"/>
      <w:color w:val="000000"/>
      <w:kern w:val="28"/>
      <w:sz w:val="48"/>
      <w:szCs w:val="48"/>
      <w:lang w:eastAsia="ru-RU"/>
    </w:rPr>
  </w:style>
  <w:style w:type="paragraph" w:customStyle="1" w:styleId="afd">
    <w:name w:val="Заголовок таблицы"/>
    <w:basedOn w:val="a0"/>
    <w:rsid w:val="00167C18"/>
    <w:pPr>
      <w:suppressLineNumbers/>
      <w:jc w:val="center"/>
    </w:pPr>
    <w:rPr>
      <w:rFonts w:ascii="Calibri" w:eastAsia="Times New Roman" w:hAnsi="Calibri" w:cs="Times New Roman"/>
      <w:b/>
      <w:bCs/>
      <w:lang w:eastAsia="ar-SA"/>
    </w:rPr>
  </w:style>
  <w:style w:type="paragraph" w:customStyle="1" w:styleId="afe">
    <w:name w:val="Наполнение таблиц"/>
    <w:basedOn w:val="a0"/>
    <w:rsid w:val="00167C18"/>
    <w:pPr>
      <w:spacing w:after="0" w:line="240" w:lineRule="auto"/>
    </w:pPr>
    <w:rPr>
      <w:rFonts w:ascii="Microsoft Sans Serif" w:eastAsia="Times New Roman" w:hAnsi="Microsoft Sans Serif" w:cs="Microsoft Sans Serif"/>
      <w:color w:val="000000"/>
      <w:spacing w:val="-2"/>
      <w:sz w:val="16"/>
      <w:lang w:eastAsia="ru-RU"/>
    </w:rPr>
  </w:style>
  <w:style w:type="paragraph" w:customStyle="1" w:styleId="c6">
    <w:name w:val="c6"/>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ый список - Акцент 11"/>
    <w:basedOn w:val="a2"/>
    <w:uiPriority w:val="61"/>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заливка - Акцент 11"/>
    <w:basedOn w:val="a2"/>
    <w:uiPriority w:val="60"/>
    <w:rsid w:val="00167C18"/>
    <w:pPr>
      <w:spacing w:after="0" w:line="240" w:lineRule="auto"/>
    </w:pPr>
    <w:rPr>
      <w:rFonts w:ascii="Calibri" w:eastAsia="MS Mincho"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ветлая сетка - Акцент 11"/>
    <w:basedOn w:val="a2"/>
    <w:uiPriority w:val="62"/>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ahoma" w:eastAsia="MS Gothic"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MS Gothic"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MS Gothic" w:hAnsi="Tahoma" w:cs="Times New Roman"/>
        <w:b/>
        <w:bCs/>
      </w:rPr>
    </w:tblStylePr>
    <w:tblStylePr w:type="lastCol">
      <w:rPr>
        <w:rFonts w:ascii="Tahoma" w:eastAsia="MS Gothic"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2"/>
    <w:uiPriority w:val="63"/>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
    <w:name w:val="Средняя заливка 1 - Акцент 12"/>
    <w:basedOn w:val="a2"/>
    <w:uiPriority w:val="63"/>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2"/>
    <w:uiPriority w:val="64"/>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Таблица-сетка 1 светлая — акцент 11"/>
    <w:basedOn w:val="a2"/>
    <w:uiPriority w:val="46"/>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Таблица-сетка 5 темная — акцент 11"/>
    <w:basedOn w:val="a2"/>
    <w:uiPriority w:val="50"/>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611">
    <w:name w:val="Таблица-сетка 6 цветная — акцент 11"/>
    <w:basedOn w:val="a2"/>
    <w:uiPriority w:val="51"/>
    <w:rsid w:val="00167C18"/>
    <w:pPr>
      <w:spacing w:after="0" w:line="240" w:lineRule="auto"/>
    </w:pPr>
    <w:rPr>
      <w:rFonts w:ascii="Calibri" w:eastAsia="MS Mincho" w:hAnsi="Calibri" w:cs="Times New Roman"/>
      <w:color w:val="365F91"/>
      <w:sz w:val="20"/>
      <w:szCs w:val="20"/>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2-10">
    <w:name w:val="Medium List 2 Accent 1"/>
    <w:basedOn w:val="a2"/>
    <w:uiPriority w:val="66"/>
    <w:rsid w:val="00167C18"/>
    <w:pPr>
      <w:spacing w:after="0" w:line="240" w:lineRule="auto"/>
    </w:pPr>
    <w:rPr>
      <w:rFonts w:ascii="Cambria" w:eastAsia="MS Gothic"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0">
    <w:name w:val="Средний список 1 - Акцент 11"/>
    <w:basedOn w:val="a2"/>
    <w:uiPriority w:val="65"/>
    <w:rsid w:val="00167C18"/>
    <w:pPr>
      <w:spacing w:after="0" w:line="240" w:lineRule="auto"/>
    </w:pPr>
    <w:rPr>
      <w:rFonts w:ascii="Calibri" w:eastAsia="MS Mincho" w:hAnsi="Calibri" w:cs="Times New Roman"/>
      <w:color w:val="000000"/>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MS Gothic"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1">
    <w:name w:val="Medium Grid 1 Accent 1"/>
    <w:basedOn w:val="a2"/>
    <w:uiPriority w:val="67"/>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2"/>
    <w:uiPriority w:val="69"/>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Grid 2 Accent 6"/>
    <w:basedOn w:val="a2"/>
    <w:uiPriority w:val="68"/>
    <w:rsid w:val="00167C18"/>
    <w:pPr>
      <w:spacing w:after="0" w:line="240" w:lineRule="auto"/>
    </w:pPr>
    <w:rPr>
      <w:rFonts w:ascii="Cambria" w:eastAsia="MS Gothic"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6">
    <w:name w:val="Colorful List Accent 6"/>
    <w:basedOn w:val="a2"/>
    <w:uiPriority w:val="72"/>
    <w:rsid w:val="00167C18"/>
    <w:pPr>
      <w:spacing w:after="0" w:line="240" w:lineRule="auto"/>
    </w:pPr>
    <w:rPr>
      <w:rFonts w:ascii="Calibri" w:eastAsia="MS Mincho"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
    <w:name w:val="Colorful Shading Accent 1"/>
    <w:basedOn w:val="a2"/>
    <w:uiPriority w:val="71"/>
    <w:rsid w:val="00167C18"/>
    <w:pPr>
      <w:spacing w:after="0" w:line="240" w:lineRule="auto"/>
    </w:pPr>
    <w:rPr>
      <w:rFonts w:ascii="Calibri" w:eastAsia="MS Mincho" w:hAnsi="Calibri" w:cs="Times New Roman"/>
      <w:color w:val="000000"/>
      <w:sz w:val="20"/>
      <w:szCs w:val="20"/>
      <w:lang w:eastAsia="ru-RU"/>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aff">
    <w:name w:val="Colorful List"/>
    <w:basedOn w:val="a2"/>
    <w:uiPriority w:val="72"/>
    <w:rsid w:val="00167C18"/>
    <w:pPr>
      <w:spacing w:after="0" w:line="240" w:lineRule="auto"/>
    </w:pPr>
    <w:rPr>
      <w:rFonts w:ascii="Calibri" w:eastAsia="MS Mincho"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2"/>
    <w:uiPriority w:val="72"/>
    <w:rsid w:val="00167C18"/>
    <w:pPr>
      <w:spacing w:after="0" w:line="240" w:lineRule="auto"/>
    </w:pPr>
    <w:rPr>
      <w:rFonts w:ascii="Calibri" w:eastAsia="MS Mincho"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
    <w:name w:val="Light Shading Accent 2"/>
    <w:basedOn w:val="a2"/>
    <w:uiPriority w:val="60"/>
    <w:rsid w:val="00167C18"/>
    <w:pPr>
      <w:spacing w:after="0" w:line="240" w:lineRule="auto"/>
    </w:pPr>
    <w:rPr>
      <w:rFonts w:ascii="Calibri" w:eastAsia="MS Mincho"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Light Shading Accent 1"/>
    <w:basedOn w:val="a2"/>
    <w:uiPriority w:val="60"/>
    <w:rsid w:val="00167C18"/>
    <w:pPr>
      <w:spacing w:after="0" w:line="240" w:lineRule="auto"/>
    </w:pPr>
    <w:rPr>
      <w:rFonts w:ascii="Calibri" w:eastAsia="MS Mincho"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4">
    <w:name w:val="Light Shading Accent 4"/>
    <w:basedOn w:val="a2"/>
    <w:uiPriority w:val="60"/>
    <w:rsid w:val="00167C18"/>
    <w:pPr>
      <w:spacing w:after="0" w:line="240" w:lineRule="auto"/>
    </w:pPr>
    <w:rPr>
      <w:rFonts w:ascii="Calibri" w:eastAsia="MS Mincho"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5">
    <w:name w:val="Сетка таблицы светлая1"/>
    <w:basedOn w:val="a2"/>
    <w:uiPriority w:val="40"/>
    <w:rsid w:val="00167C18"/>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basedOn w:val="a2"/>
    <w:uiPriority w:val="41"/>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Таблица простая 31"/>
    <w:basedOn w:val="a2"/>
    <w:uiPriority w:val="43"/>
    <w:rsid w:val="00167C18"/>
    <w:pPr>
      <w:spacing w:after="0" w:line="240" w:lineRule="auto"/>
    </w:pPr>
    <w:rPr>
      <w:rFonts w:ascii="Calibri" w:eastAsia="MS Mincho"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5">
    <w:name w:val="Light List Accent 5"/>
    <w:basedOn w:val="a2"/>
    <w:uiPriority w:val="61"/>
    <w:rsid w:val="00167C18"/>
    <w:pPr>
      <w:spacing w:after="0" w:line="240" w:lineRule="auto"/>
    </w:pPr>
    <w:rPr>
      <w:rFonts w:eastAsiaTheme="minorEastAsia"/>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41">
    <w:name w:val="Сетка таблицы4"/>
    <w:basedOn w:val="a2"/>
    <w:next w:val="ab"/>
    <w:uiPriority w:val="59"/>
    <w:rsid w:val="00167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2"/>
    <w:next w:val="ab"/>
    <w:uiPriority w:val="59"/>
    <w:rsid w:val="00167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0">
    <w:name w:val="annotation text"/>
    <w:basedOn w:val="a0"/>
    <w:link w:val="aff1"/>
    <w:uiPriority w:val="99"/>
    <w:semiHidden/>
    <w:unhideWhenUsed/>
    <w:rsid w:val="00167C18"/>
    <w:rPr>
      <w:rFonts w:ascii="Arial" w:eastAsia="Calibri" w:hAnsi="Arial" w:cs="Times New Roman"/>
      <w:sz w:val="20"/>
      <w:szCs w:val="20"/>
    </w:rPr>
  </w:style>
  <w:style w:type="character" w:customStyle="1" w:styleId="aff1">
    <w:name w:val="Текст примечания Знак"/>
    <w:basedOn w:val="a1"/>
    <w:link w:val="aff0"/>
    <w:uiPriority w:val="99"/>
    <w:semiHidden/>
    <w:rsid w:val="00167C18"/>
    <w:rPr>
      <w:rFonts w:ascii="Arial" w:eastAsia="Calibri" w:hAnsi="Arial" w:cs="Times New Roman"/>
      <w:sz w:val="20"/>
      <w:szCs w:val="20"/>
    </w:rPr>
  </w:style>
  <w:style w:type="character" w:styleId="aff2">
    <w:name w:val="annotation reference"/>
    <w:uiPriority w:val="99"/>
    <w:semiHidden/>
    <w:unhideWhenUsed/>
    <w:rsid w:val="00167C18"/>
    <w:rPr>
      <w:sz w:val="16"/>
      <w:szCs w:val="16"/>
    </w:rPr>
  </w:style>
  <w:style w:type="paragraph" w:styleId="aff3">
    <w:name w:val="annotation subject"/>
    <w:basedOn w:val="aff0"/>
    <w:next w:val="aff0"/>
    <w:link w:val="aff4"/>
    <w:uiPriority w:val="99"/>
    <w:semiHidden/>
    <w:unhideWhenUsed/>
    <w:rsid w:val="00167C18"/>
    <w:rPr>
      <w:b/>
      <w:bCs/>
    </w:rPr>
  </w:style>
  <w:style w:type="character" w:customStyle="1" w:styleId="aff4">
    <w:name w:val="Тема примечания Знак"/>
    <w:basedOn w:val="aff1"/>
    <w:link w:val="aff3"/>
    <w:uiPriority w:val="99"/>
    <w:semiHidden/>
    <w:rsid w:val="00167C18"/>
    <w:rPr>
      <w:rFonts w:ascii="Arial" w:eastAsia="Calibri" w:hAnsi="Arial" w:cs="Times New Roman"/>
      <w:b/>
      <w:bCs/>
      <w:sz w:val="20"/>
      <w:szCs w:val="20"/>
    </w:rPr>
  </w:style>
  <w:style w:type="character" w:customStyle="1" w:styleId="aff5">
    <w:name w:val="Гипертекстовая ссылка"/>
    <w:uiPriority w:val="99"/>
    <w:rsid w:val="00167C18"/>
    <w:rPr>
      <w:rFonts w:cs="Times New Roman"/>
      <w:color w:val="106BBE"/>
    </w:rPr>
  </w:style>
  <w:style w:type="character" w:customStyle="1" w:styleId="af3">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rsid w:val="00167C18"/>
    <w:rPr>
      <w:rFonts w:ascii="Arial Unicode MS" w:eastAsia="Arial Unicode MS" w:hAnsi="Arial Unicode MS" w:cs="Arial Unicode MS"/>
      <w:sz w:val="24"/>
      <w:szCs w:val="24"/>
      <w:lang w:eastAsia="ru-RU"/>
    </w:rPr>
  </w:style>
  <w:style w:type="paragraph" w:styleId="aff6">
    <w:name w:val="caption"/>
    <w:basedOn w:val="a0"/>
    <w:next w:val="a0"/>
    <w:uiPriority w:val="35"/>
    <w:unhideWhenUsed/>
    <w:qFormat/>
    <w:rsid w:val="00167C18"/>
    <w:pPr>
      <w:spacing w:after="0" w:line="240" w:lineRule="auto"/>
    </w:pPr>
    <w:rPr>
      <w:rFonts w:ascii="Times New Roman" w:eastAsia="Times New Roman" w:hAnsi="Times New Roman" w:cs="Times New Roman"/>
      <w:b/>
      <w:bCs/>
      <w:color w:val="943634"/>
      <w:sz w:val="18"/>
      <w:szCs w:val="18"/>
      <w:lang w:eastAsia="ru-RU"/>
    </w:rPr>
  </w:style>
  <w:style w:type="paragraph" w:styleId="25">
    <w:name w:val="Quote"/>
    <w:basedOn w:val="a0"/>
    <w:next w:val="a0"/>
    <w:link w:val="26"/>
    <w:uiPriority w:val="29"/>
    <w:qFormat/>
    <w:rsid w:val="00167C18"/>
    <w:pPr>
      <w:spacing w:after="0" w:line="240" w:lineRule="auto"/>
    </w:pPr>
    <w:rPr>
      <w:rFonts w:ascii="Times New Roman" w:eastAsia="Times New Roman" w:hAnsi="Times New Roman" w:cs="Times New Roman"/>
      <w:color w:val="943634"/>
      <w:sz w:val="24"/>
      <w:szCs w:val="24"/>
    </w:rPr>
  </w:style>
  <w:style w:type="character" w:customStyle="1" w:styleId="26">
    <w:name w:val="Цитата 2 Знак"/>
    <w:basedOn w:val="a1"/>
    <w:link w:val="25"/>
    <w:uiPriority w:val="29"/>
    <w:rsid w:val="00167C18"/>
    <w:rPr>
      <w:rFonts w:ascii="Times New Roman" w:eastAsia="Times New Roman" w:hAnsi="Times New Roman" w:cs="Times New Roman"/>
      <w:color w:val="943634"/>
      <w:sz w:val="24"/>
      <w:szCs w:val="24"/>
    </w:rPr>
  </w:style>
  <w:style w:type="paragraph" w:styleId="aff7">
    <w:name w:val="Intense Quote"/>
    <w:basedOn w:val="a0"/>
    <w:next w:val="a0"/>
    <w:link w:val="aff8"/>
    <w:uiPriority w:val="30"/>
    <w:qFormat/>
    <w:rsid w:val="00167C18"/>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4"/>
      <w:szCs w:val="24"/>
    </w:rPr>
  </w:style>
  <w:style w:type="character" w:customStyle="1" w:styleId="aff8">
    <w:name w:val="Выделенная цитата Знак"/>
    <w:basedOn w:val="a1"/>
    <w:link w:val="aff7"/>
    <w:uiPriority w:val="30"/>
    <w:rsid w:val="00167C18"/>
    <w:rPr>
      <w:rFonts w:ascii="Cambria" w:eastAsia="Times New Roman" w:hAnsi="Cambria" w:cs="Times New Roman"/>
      <w:b/>
      <w:bCs/>
      <w:color w:val="C0504D"/>
      <w:sz w:val="24"/>
      <w:szCs w:val="24"/>
    </w:rPr>
  </w:style>
  <w:style w:type="character" w:styleId="aff9">
    <w:name w:val="Intense Emphasis"/>
    <w:uiPriority w:val="21"/>
    <w:qFormat/>
    <w:rsid w:val="00167C18"/>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a">
    <w:name w:val="Subtle Reference"/>
    <w:uiPriority w:val="31"/>
    <w:qFormat/>
    <w:rsid w:val="00167C18"/>
    <w:rPr>
      <w:i/>
      <w:iCs/>
      <w:smallCaps/>
      <w:color w:val="C0504D"/>
      <w:u w:color="C0504D"/>
    </w:rPr>
  </w:style>
  <w:style w:type="character" w:styleId="affb">
    <w:name w:val="Intense Reference"/>
    <w:uiPriority w:val="32"/>
    <w:qFormat/>
    <w:rsid w:val="00167C18"/>
    <w:rPr>
      <w:b/>
      <w:bCs/>
      <w:i/>
      <w:iCs/>
      <w:smallCaps/>
      <w:color w:val="C0504D"/>
      <w:u w:color="C0504D"/>
    </w:rPr>
  </w:style>
  <w:style w:type="character" w:styleId="affc">
    <w:name w:val="Book Title"/>
    <w:uiPriority w:val="33"/>
    <w:qFormat/>
    <w:rsid w:val="00167C18"/>
    <w:rPr>
      <w:rFonts w:ascii="Cambria" w:eastAsia="Times New Roman" w:hAnsi="Cambria" w:cs="Times New Roman"/>
      <w:b/>
      <w:bCs/>
      <w:i/>
      <w:iCs/>
      <w:smallCaps/>
      <w:color w:val="943634"/>
      <w:u w:val="single"/>
    </w:rPr>
  </w:style>
  <w:style w:type="paragraph" w:styleId="affd">
    <w:name w:val="TOC Heading"/>
    <w:basedOn w:val="1"/>
    <w:next w:val="a0"/>
    <w:uiPriority w:val="39"/>
    <w:semiHidden/>
    <w:unhideWhenUsed/>
    <w:qFormat/>
    <w:rsid w:val="00167C18"/>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color w:val="622423"/>
      <w:sz w:val="22"/>
      <w:szCs w:val="22"/>
      <w:lang w:eastAsia="en-US"/>
    </w:rPr>
  </w:style>
  <w:style w:type="paragraph" w:customStyle="1" w:styleId="210">
    <w:name w:val="Средняя сетка 21"/>
    <w:basedOn w:val="a0"/>
    <w:uiPriority w:val="1"/>
    <w:qFormat/>
    <w:rsid w:val="00167C18"/>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paragraph" w:styleId="33">
    <w:name w:val="Body Text 3"/>
    <w:basedOn w:val="a0"/>
    <w:link w:val="34"/>
    <w:unhideWhenUsed/>
    <w:rsid w:val="00167C1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167C18"/>
    <w:rPr>
      <w:rFonts w:ascii="Times New Roman" w:eastAsia="Times New Roman" w:hAnsi="Times New Roman" w:cs="Times New Roman"/>
      <w:sz w:val="16"/>
      <w:szCs w:val="16"/>
    </w:rPr>
  </w:style>
  <w:style w:type="character" w:styleId="affe">
    <w:name w:val="page number"/>
    <w:rsid w:val="00167C18"/>
  </w:style>
  <w:style w:type="paragraph" w:customStyle="1" w:styleId="p2">
    <w:name w:val="p2"/>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167C18"/>
  </w:style>
  <w:style w:type="character" w:customStyle="1" w:styleId="55pt0pt">
    <w:name w:val="Основной текст + 5;5 pt;Интервал 0 pt"/>
    <w:rsid w:val="00167C18"/>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rsid w:val="00167C18"/>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27">
    <w:name w:val="Сетка таблицы2"/>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Верхний колонтитул Знак1"/>
    <w:uiPriority w:val="99"/>
    <w:semiHidden/>
    <w:rsid w:val="00167C18"/>
  </w:style>
  <w:style w:type="character" w:customStyle="1" w:styleId="17">
    <w:name w:val="Нижний колонтитул Знак1"/>
    <w:uiPriority w:val="99"/>
    <w:semiHidden/>
    <w:rsid w:val="00167C18"/>
  </w:style>
  <w:style w:type="character" w:customStyle="1" w:styleId="18">
    <w:name w:val="Название Знак1"/>
    <w:uiPriority w:val="10"/>
    <w:rsid w:val="00167C18"/>
    <w:rPr>
      <w:rFonts w:ascii="Cambria" w:eastAsia="Times New Roman" w:hAnsi="Cambria" w:cs="Times New Roman"/>
      <w:color w:val="17365D"/>
      <w:spacing w:val="5"/>
      <w:kern w:val="28"/>
      <w:sz w:val="52"/>
      <w:szCs w:val="52"/>
    </w:rPr>
  </w:style>
  <w:style w:type="character" w:customStyle="1" w:styleId="19">
    <w:name w:val="Подзаголовок Знак1"/>
    <w:uiPriority w:val="11"/>
    <w:rsid w:val="00167C18"/>
    <w:rPr>
      <w:rFonts w:ascii="Cambria" w:eastAsia="Times New Roman" w:hAnsi="Cambria" w:cs="Times New Roman"/>
      <w:i/>
      <w:iCs/>
      <w:color w:val="4F81BD"/>
      <w:spacing w:val="15"/>
      <w:sz w:val="24"/>
      <w:szCs w:val="24"/>
    </w:rPr>
  </w:style>
  <w:style w:type="character" w:customStyle="1" w:styleId="211">
    <w:name w:val="Цитата 2 Знак1"/>
    <w:uiPriority w:val="29"/>
    <w:rsid w:val="00167C18"/>
    <w:rPr>
      <w:i/>
      <w:iCs/>
      <w:color w:val="000000"/>
    </w:rPr>
  </w:style>
  <w:style w:type="character" w:customStyle="1" w:styleId="1a">
    <w:name w:val="Выделенная цитата Знак1"/>
    <w:uiPriority w:val="30"/>
    <w:rsid w:val="00167C18"/>
    <w:rPr>
      <w:b/>
      <w:bCs/>
      <w:i/>
      <w:iCs/>
      <w:color w:val="4F81BD"/>
    </w:rPr>
  </w:style>
  <w:style w:type="paragraph" w:customStyle="1" w:styleId="afff">
    <w:name w:val="Базовый"/>
    <w:rsid w:val="00167C18"/>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c18">
    <w:name w:val="c18"/>
    <w:rsid w:val="00167C18"/>
  </w:style>
  <w:style w:type="numbering" w:customStyle="1" w:styleId="1b">
    <w:name w:val="Нет списка1"/>
    <w:next w:val="a3"/>
    <w:uiPriority w:val="99"/>
    <w:semiHidden/>
    <w:rsid w:val="00167C18"/>
  </w:style>
  <w:style w:type="paragraph" w:customStyle="1" w:styleId="1c">
    <w:name w:val="Абзац списка1"/>
    <w:basedOn w:val="a0"/>
    <w:rsid w:val="00167C18"/>
    <w:pPr>
      <w:ind w:left="720"/>
    </w:pPr>
    <w:rPr>
      <w:rFonts w:ascii="Calibri" w:eastAsia="Times New Roman" w:hAnsi="Calibri" w:cs="Calibri"/>
    </w:rPr>
  </w:style>
  <w:style w:type="table" w:customStyle="1" w:styleId="35">
    <w:name w:val="Сетка таблицы3"/>
    <w:basedOn w:val="a2"/>
    <w:next w:val="ab"/>
    <w:uiPriority w:val="59"/>
    <w:rsid w:val="00167C18"/>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handle">
    <w:name w:val="element_handle"/>
    <w:rsid w:val="00167C18"/>
  </w:style>
  <w:style w:type="character" w:customStyle="1" w:styleId="c0">
    <w:name w:val="c0"/>
    <w:rsid w:val="00167C18"/>
  </w:style>
  <w:style w:type="paragraph" w:customStyle="1" w:styleId="listparagraph">
    <w:name w:val="listparagraph"/>
    <w:basedOn w:val="a0"/>
    <w:rsid w:val="00167C18"/>
    <w:pPr>
      <w:spacing w:before="33" w:after="33" w:line="240" w:lineRule="auto"/>
    </w:pPr>
    <w:rPr>
      <w:rFonts w:ascii="Times New Roman" w:eastAsia="Times New Roman" w:hAnsi="Times New Roman" w:cs="Times New Roman"/>
      <w:sz w:val="20"/>
      <w:szCs w:val="20"/>
      <w:lang w:eastAsia="ru-RU"/>
    </w:rPr>
  </w:style>
  <w:style w:type="character" w:customStyle="1" w:styleId="apple-style-span">
    <w:name w:val="apple-style-span"/>
    <w:rsid w:val="00167C18"/>
  </w:style>
  <w:style w:type="paragraph" w:customStyle="1" w:styleId="ConsPlusNormal">
    <w:name w:val="ConsPlusNormal"/>
    <w:rsid w:val="00167C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4">
    <w:name w:val="c4"/>
    <w:basedOn w:val="a0"/>
    <w:uiPriority w:val="99"/>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167C18"/>
  </w:style>
  <w:style w:type="paragraph" w:customStyle="1" w:styleId="p3">
    <w:name w:val="p3"/>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167C18"/>
  </w:style>
  <w:style w:type="paragraph" w:customStyle="1" w:styleId="p4">
    <w:name w:val="p4"/>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167C18"/>
  </w:style>
  <w:style w:type="paragraph" w:customStyle="1" w:styleId="p10">
    <w:name w:val="p10"/>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Знак"/>
    <w:basedOn w:val="a0"/>
    <w:rsid w:val="00167C18"/>
    <w:pPr>
      <w:spacing w:after="160" w:line="240" w:lineRule="exact"/>
    </w:pPr>
    <w:rPr>
      <w:rFonts w:ascii="Verdana" w:eastAsia="Times New Roman" w:hAnsi="Verdana" w:cs="Times New Roman"/>
      <w:sz w:val="20"/>
      <w:szCs w:val="20"/>
      <w:lang w:val="en-US"/>
    </w:rPr>
  </w:style>
  <w:style w:type="table" w:customStyle="1" w:styleId="111">
    <w:name w:val="Сетка таблицы11"/>
    <w:basedOn w:val="a2"/>
    <w:next w:val="ab"/>
    <w:uiPriority w:val="59"/>
    <w:rsid w:val="00167C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2">
    <w:name w:val="Сетка таблицы21"/>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0">
    <w:name w:val="Сетка таблицы111"/>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b"/>
    <w:rsid w:val="00167C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a0"/>
    <w:uiPriority w:val="99"/>
    <w:qFormat/>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0">
    <w:name w:val="Сетка таблицы14"/>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link w:val="1d"/>
    <w:rsid w:val="00167C18"/>
    <w:rPr>
      <w:spacing w:val="4"/>
      <w:sz w:val="25"/>
      <w:szCs w:val="25"/>
      <w:shd w:val="clear" w:color="auto" w:fill="FFFFFF"/>
    </w:rPr>
  </w:style>
  <w:style w:type="paragraph" w:customStyle="1" w:styleId="1d">
    <w:name w:val="Основной текст1"/>
    <w:basedOn w:val="a0"/>
    <w:link w:val="afff1"/>
    <w:rsid w:val="00167C18"/>
    <w:pPr>
      <w:widowControl w:val="0"/>
      <w:shd w:val="clear" w:color="auto" w:fill="FFFFFF"/>
      <w:spacing w:after="0" w:line="370" w:lineRule="exact"/>
    </w:pPr>
    <w:rPr>
      <w:spacing w:val="4"/>
      <w:sz w:val="25"/>
      <w:szCs w:val="25"/>
    </w:rPr>
  </w:style>
  <w:style w:type="table" w:customStyle="1" w:styleId="180">
    <w:name w:val="Сетка таблицы18"/>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текст (2)_"/>
    <w:link w:val="29"/>
    <w:rsid w:val="00167C18"/>
    <w:rPr>
      <w:rFonts w:ascii="Times New Roman" w:eastAsia="Times New Roman" w:hAnsi="Times New Roman"/>
      <w:b/>
      <w:bCs/>
      <w:spacing w:val="3"/>
      <w:sz w:val="21"/>
      <w:szCs w:val="21"/>
      <w:shd w:val="clear" w:color="auto" w:fill="FFFFFF"/>
    </w:rPr>
  </w:style>
  <w:style w:type="character" w:customStyle="1" w:styleId="0pt">
    <w:name w:val="Основной текст + Полужирный;Интервал 0 pt"/>
    <w:rsid w:val="00167C1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rsid w:val="00167C18"/>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a">
    <w:name w:val="Основной текст2"/>
    <w:basedOn w:val="a0"/>
    <w:rsid w:val="00167C18"/>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eastAsia="ru-RU" w:bidi="ru-RU"/>
    </w:rPr>
  </w:style>
  <w:style w:type="paragraph" w:customStyle="1" w:styleId="29">
    <w:name w:val="Основной текст (2)"/>
    <w:basedOn w:val="a0"/>
    <w:link w:val="28"/>
    <w:rsid w:val="00167C18"/>
    <w:pPr>
      <w:widowControl w:val="0"/>
      <w:shd w:val="clear" w:color="auto" w:fill="FFFFFF"/>
      <w:spacing w:before="480" w:after="0" w:line="269" w:lineRule="exact"/>
      <w:jc w:val="center"/>
    </w:pPr>
    <w:rPr>
      <w:rFonts w:ascii="Times New Roman" w:eastAsia="Times New Roman" w:hAnsi="Times New Roman"/>
      <w:b/>
      <w:bCs/>
      <w:spacing w:val="3"/>
      <w:sz w:val="21"/>
      <w:szCs w:val="21"/>
    </w:rPr>
  </w:style>
  <w:style w:type="character" w:customStyle="1" w:styleId="6pt0pt">
    <w:name w:val="Основной текст + 6 pt;Интервал 0 pt"/>
    <w:rsid w:val="00167C18"/>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rsid w:val="00167C18"/>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rsid w:val="00167C18"/>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rsid w:val="00167C18"/>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rsid w:val="00167C18"/>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rsid w:val="00167C18"/>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rsid w:val="00167C18"/>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rsid w:val="00167C18"/>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a">
    <w:name w:val="List"/>
    <w:basedOn w:val="a0"/>
    <w:rsid w:val="00167C18"/>
    <w:pPr>
      <w:numPr>
        <w:numId w:val="13"/>
      </w:numPr>
      <w:spacing w:after="0" w:line="240" w:lineRule="auto"/>
    </w:pPr>
    <w:rPr>
      <w:rFonts w:ascii="Times New Roman" w:eastAsia="Times New Roman" w:hAnsi="Times New Roman" w:cs="Times New Roman"/>
      <w:sz w:val="20"/>
      <w:szCs w:val="20"/>
      <w:lang w:eastAsia="ru-RU"/>
    </w:rPr>
  </w:style>
  <w:style w:type="paragraph" w:customStyle="1" w:styleId="st1">
    <w:name w:val="st1"/>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rsid w:val="00167C18"/>
  </w:style>
  <w:style w:type="paragraph" w:customStyle="1" w:styleId="c13">
    <w:name w:val="c13"/>
    <w:basedOn w:val="a0"/>
    <w:rsid w:val="0016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5pt">
    <w:name w:val="Основной текст + 10;5 pt"/>
    <w:rsid w:val="00167C18"/>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b"/>
    <w:uiPriority w:val="59"/>
    <w:rsid w:val="00167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2"/>
    <w:next w:val="ab"/>
    <w:uiPriority w:val="59"/>
    <w:rsid w:val="00167C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2">
    <w:name w:val="Цветовое выделение"/>
    <w:uiPriority w:val="99"/>
    <w:rsid w:val="00167C18"/>
    <w:rPr>
      <w:b/>
      <w:bCs/>
      <w:color w:val="26282F"/>
    </w:rPr>
  </w:style>
  <w:style w:type="paragraph" w:customStyle="1" w:styleId="afff3">
    <w:name w:val="Нормальный (таблица)"/>
    <w:basedOn w:val="a0"/>
    <w:next w:val="a0"/>
    <w:uiPriority w:val="99"/>
    <w:rsid w:val="00167C1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4">
    <w:name w:val="Прижатый влево"/>
    <w:basedOn w:val="a0"/>
    <w:next w:val="a0"/>
    <w:uiPriority w:val="99"/>
    <w:rsid w:val="00167C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e">
    <w:name w:val="Заголовок №1_"/>
    <w:link w:val="1f"/>
    <w:rsid w:val="00167C18"/>
    <w:rPr>
      <w:rFonts w:ascii="Times New Roman" w:eastAsia="Times New Roman" w:hAnsi="Times New Roman"/>
      <w:sz w:val="26"/>
      <w:szCs w:val="26"/>
      <w:shd w:val="clear" w:color="auto" w:fill="FFFFFF"/>
    </w:rPr>
  </w:style>
  <w:style w:type="character" w:customStyle="1" w:styleId="211pt">
    <w:name w:val="Основной текст (2) + 11 pt;Полужирный"/>
    <w:rsid w:val="00167C1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
    <w:name w:val="Заголовок №1"/>
    <w:basedOn w:val="a0"/>
    <w:link w:val="1e"/>
    <w:rsid w:val="00167C18"/>
    <w:pPr>
      <w:widowControl w:val="0"/>
      <w:shd w:val="clear" w:color="auto" w:fill="FFFFFF"/>
      <w:spacing w:after="180" w:line="0" w:lineRule="atLeast"/>
      <w:jc w:val="both"/>
      <w:outlineLvl w:val="0"/>
    </w:pPr>
    <w:rPr>
      <w:rFonts w:ascii="Times New Roman" w:eastAsia="Times New Roman" w:hAnsi="Times New Roman"/>
      <w:sz w:val="26"/>
      <w:szCs w:val="26"/>
    </w:rPr>
  </w:style>
  <w:style w:type="table" w:styleId="afff5">
    <w:name w:val="Light Shading"/>
    <w:basedOn w:val="a2"/>
    <w:uiPriority w:val="60"/>
    <w:rsid w:val="00167C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a1"/>
    <w:rsid w:val="00B712ED"/>
    <w:rPr>
      <w:rFonts w:ascii="Times New Roman" w:hAnsi="Times New Roman" w:cs="Times New Roman" w:hint="default"/>
      <w:b w:val="0"/>
      <w:bCs w:val="0"/>
      <w:i w:val="0"/>
      <w:iCs w:val="0"/>
      <w:color w:val="000000"/>
      <w:sz w:val="26"/>
      <w:szCs w:val="26"/>
    </w:rPr>
  </w:style>
  <w:style w:type="character" w:customStyle="1" w:styleId="CharStyle13">
    <w:name w:val="Char Style 13"/>
    <w:basedOn w:val="a1"/>
    <w:link w:val="Style12"/>
    <w:uiPriority w:val="99"/>
    <w:locked/>
    <w:rsid w:val="00A60C42"/>
    <w:rPr>
      <w:rFonts w:cs="Times New Roman"/>
      <w:sz w:val="26"/>
      <w:szCs w:val="26"/>
      <w:shd w:val="clear" w:color="auto" w:fill="FFFFFF"/>
    </w:rPr>
  </w:style>
  <w:style w:type="paragraph" w:customStyle="1" w:styleId="Style12">
    <w:name w:val="Style 12"/>
    <w:basedOn w:val="a0"/>
    <w:link w:val="CharStyle13"/>
    <w:uiPriority w:val="99"/>
    <w:rsid w:val="00A60C42"/>
    <w:pPr>
      <w:widowControl w:val="0"/>
      <w:shd w:val="clear" w:color="auto" w:fill="FFFFFF"/>
      <w:spacing w:after="240" w:line="295" w:lineRule="exact"/>
    </w:pPr>
    <w:rPr>
      <w:rFonts w:cs="Times New Roman"/>
      <w:sz w:val="26"/>
      <w:szCs w:val="26"/>
    </w:rPr>
  </w:style>
  <w:style w:type="character" w:customStyle="1" w:styleId="fontstyle21">
    <w:name w:val="fontstyle21"/>
    <w:basedOn w:val="a1"/>
    <w:rsid w:val="00ED5306"/>
    <w:rPr>
      <w:rFonts w:ascii="Times-Roman" w:hAnsi="Times-Roman" w:hint="default"/>
      <w:b w:val="0"/>
      <w:bCs w:val="0"/>
      <w:i w:val="0"/>
      <w:iCs w:val="0"/>
      <w:color w:val="000000"/>
      <w:sz w:val="24"/>
      <w:szCs w:val="24"/>
    </w:rPr>
  </w:style>
  <w:style w:type="character" w:customStyle="1" w:styleId="fontstyle11">
    <w:name w:val="fontstyle11"/>
    <w:basedOn w:val="a1"/>
    <w:rsid w:val="001D5962"/>
    <w:rPr>
      <w:rFonts w:ascii="Times-Roman" w:hAnsi="Times-Roman" w:hint="default"/>
      <w:b w:val="0"/>
      <w:bCs w:val="0"/>
      <w:i w:val="0"/>
      <w:iCs w:val="0"/>
      <w:color w:val="000000"/>
      <w:sz w:val="24"/>
      <w:szCs w:val="24"/>
    </w:rPr>
  </w:style>
  <w:style w:type="character" w:customStyle="1" w:styleId="fontstyle31">
    <w:name w:val="fontstyle31"/>
    <w:basedOn w:val="a1"/>
    <w:rsid w:val="001D5962"/>
    <w:rPr>
      <w:rFonts w:ascii="TimesNewRoman" w:hAnsi="TimesNewRoman" w:hint="default"/>
      <w:b/>
      <w:bCs/>
      <w:i w:val="0"/>
      <w:iCs w:val="0"/>
      <w:color w:val="000000"/>
      <w:sz w:val="24"/>
      <w:szCs w:val="24"/>
    </w:rPr>
  </w:style>
  <w:style w:type="paragraph" w:styleId="afff6">
    <w:name w:val="footnote text"/>
    <w:basedOn w:val="a0"/>
    <w:link w:val="afff7"/>
    <w:unhideWhenUsed/>
    <w:rsid w:val="002D22D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7">
    <w:name w:val="Текст сноски Знак"/>
    <w:basedOn w:val="a1"/>
    <w:link w:val="afff6"/>
    <w:rsid w:val="002D22D2"/>
    <w:rPr>
      <w:rFonts w:ascii="Times New Roman" w:eastAsia="Times New Roman" w:hAnsi="Times New Roman" w:cs="Times New Roman"/>
      <w:sz w:val="20"/>
      <w:szCs w:val="20"/>
      <w:lang w:eastAsia="ru-RU"/>
    </w:rPr>
  </w:style>
  <w:style w:type="table" w:customStyle="1" w:styleId="38">
    <w:name w:val="Сетка таблицы38"/>
    <w:basedOn w:val="a2"/>
    <w:next w:val="ab"/>
    <w:uiPriority w:val="99"/>
    <w:rsid w:val="002D22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9"/>
    <w:basedOn w:val="a2"/>
    <w:next w:val="ab"/>
    <w:uiPriority w:val="99"/>
    <w:rsid w:val="002D22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next w:val="ab"/>
    <w:uiPriority w:val="59"/>
    <w:rsid w:val="002D22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next w:val="ab"/>
    <w:uiPriority w:val="59"/>
    <w:rsid w:val="002D22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2"/>
    <w:next w:val="ab"/>
    <w:uiPriority w:val="59"/>
    <w:rsid w:val="002D22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TableText">
    <w:name w:val="Table Text"/>
    <w:rsid w:val="007F50E0"/>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table" w:customStyle="1" w:styleId="TableNormal">
    <w:name w:val="Table Normal"/>
    <w:uiPriority w:val="2"/>
    <w:semiHidden/>
    <w:unhideWhenUsed/>
    <w:qFormat/>
    <w:rsid w:val="007514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5143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643944261"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453453469"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1089;&#1072;&#1081;&#1090;&#1086;&#1073;&#1088;&#1072;&#1079;&#1086;&#1074;&#1072;&#1085;&#1080;&#1103;.&#1088;&#1092;/"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1366-55A2-4C41-9D14-F7363621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12670</Words>
  <Characters>72223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4</cp:revision>
  <cp:lastPrinted>2022-04-18T06:40:00Z</cp:lastPrinted>
  <dcterms:created xsi:type="dcterms:W3CDTF">2022-07-05T10:44:00Z</dcterms:created>
  <dcterms:modified xsi:type="dcterms:W3CDTF">2022-07-06T10:28:00Z</dcterms:modified>
</cp:coreProperties>
</file>